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A6649D" w14:textId="496EB626" w:rsidR="00F578F3" w:rsidRDefault="00F578F3" w:rsidP="006F6EF5">
      <w:pPr>
        <w:jc w:val="both"/>
      </w:pPr>
    </w:p>
    <w:p w14:paraId="374EA4D9" w14:textId="5F16F8E3" w:rsidR="00F578F3" w:rsidRDefault="00F578F3" w:rsidP="006F6EF5">
      <w:pPr>
        <w:jc w:val="both"/>
      </w:pPr>
    </w:p>
    <w:p w14:paraId="5A973893" w14:textId="77777777" w:rsidR="00F13111" w:rsidRPr="00C41E6F" w:rsidRDefault="00E40238" w:rsidP="00E40238">
      <w:pPr>
        <w:pStyle w:val="Textoindependiente"/>
        <w:jc w:val="center"/>
        <w:rPr>
          <w:rFonts w:ascii="Calibri" w:hAnsi="Calibri" w:cs="Arial"/>
          <w:bCs w:val="0"/>
          <w:sz w:val="28"/>
          <w:szCs w:val="28"/>
        </w:rPr>
      </w:pPr>
      <w:r w:rsidRPr="00C41E6F">
        <w:rPr>
          <w:rFonts w:ascii="Calibri" w:hAnsi="Calibri" w:cs="Arial"/>
          <w:bCs w:val="0"/>
          <w:sz w:val="28"/>
          <w:szCs w:val="28"/>
        </w:rPr>
        <w:t xml:space="preserve">ANEXO </w:t>
      </w:r>
      <w:r w:rsidR="009A3A83" w:rsidRPr="00C41E6F">
        <w:rPr>
          <w:rFonts w:ascii="Calibri" w:hAnsi="Calibri" w:cs="Arial"/>
          <w:bCs w:val="0"/>
          <w:sz w:val="28"/>
          <w:szCs w:val="28"/>
        </w:rPr>
        <w:t>N° 1</w:t>
      </w:r>
      <w:r w:rsidR="007B5C78" w:rsidRPr="00C41E6F">
        <w:rPr>
          <w:rFonts w:ascii="Calibri" w:hAnsi="Calibri" w:cs="Arial"/>
          <w:bCs w:val="0"/>
          <w:sz w:val="28"/>
          <w:szCs w:val="28"/>
        </w:rPr>
        <w:t>.1</w:t>
      </w:r>
      <w:r w:rsidR="009A3A83" w:rsidRPr="00C41E6F">
        <w:rPr>
          <w:rFonts w:ascii="Calibri" w:hAnsi="Calibri" w:cs="Arial"/>
          <w:bCs w:val="0"/>
          <w:sz w:val="28"/>
          <w:szCs w:val="28"/>
        </w:rPr>
        <w:t>_</w:t>
      </w:r>
      <w:r w:rsidR="00F13111" w:rsidRPr="00C41E6F">
        <w:rPr>
          <w:rFonts w:ascii="Calibri" w:hAnsi="Calibri" w:cs="Arial"/>
          <w:bCs w:val="0"/>
          <w:sz w:val="28"/>
          <w:szCs w:val="28"/>
        </w:rPr>
        <w:t xml:space="preserve">PRESUPUESTO DETALLADO </w:t>
      </w:r>
    </w:p>
    <w:p w14:paraId="766237F7" w14:textId="77777777" w:rsidR="007B5C78" w:rsidRPr="00C41E6F" w:rsidRDefault="007B5C78" w:rsidP="007B5C78">
      <w:pPr>
        <w:jc w:val="center"/>
        <w:rPr>
          <w:b/>
          <w:sz w:val="28"/>
          <w:szCs w:val="28"/>
        </w:rPr>
      </w:pPr>
    </w:p>
    <w:p w14:paraId="3109F365" w14:textId="77777777" w:rsidR="007B5C78" w:rsidRPr="00C41E6F" w:rsidRDefault="007B5C78" w:rsidP="007B5C78">
      <w:pPr>
        <w:jc w:val="center"/>
        <w:rPr>
          <w:b/>
          <w:sz w:val="28"/>
          <w:szCs w:val="28"/>
        </w:rPr>
      </w:pPr>
      <w:r w:rsidRPr="00C41E6F">
        <w:rPr>
          <w:b/>
          <w:sz w:val="28"/>
          <w:szCs w:val="28"/>
        </w:rPr>
        <w:t>PROYECTOS DE “INFRAESTRUCTURA”</w:t>
      </w:r>
    </w:p>
    <w:p w14:paraId="65CB3C7C" w14:textId="77777777" w:rsidR="00E40238" w:rsidRPr="00A86A45" w:rsidRDefault="00E40238" w:rsidP="0042332E">
      <w:pPr>
        <w:pStyle w:val="Textoindependiente"/>
        <w:rPr>
          <w:rFonts w:ascii="Calibri" w:hAnsi="Calibri" w:cs="Arial"/>
          <w:b w:val="0"/>
          <w:sz w:val="22"/>
          <w:szCs w:val="22"/>
          <w:lang w:val="es-CL"/>
        </w:rPr>
      </w:pPr>
    </w:p>
    <w:p w14:paraId="40DC563C" w14:textId="77777777" w:rsidR="00E40238" w:rsidRPr="00A86A45" w:rsidRDefault="00E40238" w:rsidP="00E40238">
      <w:pPr>
        <w:pStyle w:val="Textoindependiente"/>
        <w:rPr>
          <w:rFonts w:ascii="Calibri" w:hAnsi="Calibri" w:cs="Arial"/>
          <w:b w:val="0"/>
          <w:sz w:val="22"/>
          <w:szCs w:val="22"/>
        </w:rPr>
      </w:pPr>
    </w:p>
    <w:p w14:paraId="5FE518EE" w14:textId="77777777" w:rsidR="00E40238" w:rsidRPr="00A7106E" w:rsidRDefault="00E40238" w:rsidP="00E40238">
      <w:pPr>
        <w:pStyle w:val="Textoindependiente"/>
        <w:rPr>
          <w:rFonts w:ascii="Calibri" w:hAnsi="Calibri" w:cs="Arial"/>
          <w:bCs w:val="0"/>
          <w:sz w:val="22"/>
          <w:szCs w:val="22"/>
        </w:rPr>
      </w:pPr>
      <w:r w:rsidRPr="00A7106E">
        <w:rPr>
          <w:rFonts w:ascii="Calibri" w:hAnsi="Calibri" w:cs="Arial"/>
          <w:bCs w:val="0"/>
          <w:sz w:val="22"/>
          <w:szCs w:val="22"/>
        </w:rPr>
        <w:t>PRESUPUESTO DETALLADO</w:t>
      </w:r>
    </w:p>
    <w:p w14:paraId="72FA5A32" w14:textId="77777777" w:rsidR="00E40238" w:rsidRPr="00A47F02" w:rsidRDefault="00E40238" w:rsidP="00E40238">
      <w:pPr>
        <w:spacing w:line="240" w:lineRule="auto"/>
        <w:jc w:val="both"/>
        <w:rPr>
          <w:rFonts w:cs="Arial"/>
        </w:rPr>
      </w:pPr>
    </w:p>
    <w:p w14:paraId="0963140C" w14:textId="77777777" w:rsidR="00E40238" w:rsidRPr="00A47F02" w:rsidRDefault="00E40238" w:rsidP="00E40238">
      <w:pPr>
        <w:jc w:val="both"/>
        <w:rPr>
          <w:rFonts w:cs="Arial"/>
        </w:rPr>
      </w:pPr>
    </w:p>
    <w:tbl>
      <w:tblPr>
        <w:tblStyle w:val="Tablanormal21"/>
        <w:tblW w:w="0" w:type="auto"/>
        <w:tblLayout w:type="fixed"/>
        <w:tblLook w:val="0000" w:firstRow="0" w:lastRow="0" w:firstColumn="0" w:lastColumn="0" w:noHBand="0" w:noVBand="0"/>
      </w:tblPr>
      <w:tblGrid>
        <w:gridCol w:w="8008"/>
        <w:gridCol w:w="1598"/>
      </w:tblGrid>
      <w:tr w:rsidR="00E40238" w:rsidRPr="00A47F02" w14:paraId="079771E2" w14:textId="77777777" w:rsidTr="007B5C7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606" w:type="dxa"/>
            <w:gridSpan w:val="2"/>
          </w:tcPr>
          <w:p w14:paraId="3904C8C8" w14:textId="77777777" w:rsidR="00E40238" w:rsidRPr="00A47F02" w:rsidRDefault="00E40238" w:rsidP="00E40238">
            <w:pPr>
              <w:jc w:val="both"/>
              <w:rPr>
                <w:rFonts w:cs="Arial"/>
              </w:rPr>
            </w:pPr>
            <w:r w:rsidRPr="00A47F02">
              <w:rPr>
                <w:rFonts w:cs="Arial"/>
              </w:rPr>
              <w:t>Nombre del Proyecto:</w:t>
            </w:r>
          </w:p>
        </w:tc>
      </w:tr>
      <w:tr w:rsidR="00E40238" w:rsidRPr="00A47F02" w14:paraId="433AD0C3" w14:textId="77777777" w:rsidTr="007B5C78">
        <w:tc>
          <w:tcPr>
            <w:cnfStyle w:val="000010000000" w:firstRow="0" w:lastRow="0" w:firstColumn="0" w:lastColumn="0" w:oddVBand="1" w:evenVBand="0" w:oddHBand="0" w:evenHBand="0" w:firstRowFirstColumn="0" w:firstRowLastColumn="0" w:lastRowFirstColumn="0" w:lastRowLastColumn="0"/>
            <w:tcW w:w="8008" w:type="dxa"/>
          </w:tcPr>
          <w:p w14:paraId="57F89AAE" w14:textId="77777777" w:rsidR="00E40238" w:rsidRPr="00A47F02" w:rsidRDefault="00E40238" w:rsidP="00E40238">
            <w:pPr>
              <w:jc w:val="both"/>
              <w:rPr>
                <w:rFonts w:cs="Arial"/>
              </w:rPr>
            </w:pPr>
            <w:r w:rsidRPr="00A47F02">
              <w:rPr>
                <w:rFonts w:cs="Arial"/>
              </w:rPr>
              <w:t>Sostenedor:</w:t>
            </w:r>
          </w:p>
        </w:tc>
        <w:tc>
          <w:tcPr>
            <w:cnfStyle w:val="000001000000" w:firstRow="0" w:lastRow="0" w:firstColumn="0" w:lastColumn="0" w:oddVBand="0" w:evenVBand="1" w:oddHBand="0" w:evenHBand="0" w:firstRowFirstColumn="0" w:firstRowLastColumn="0" w:lastRowFirstColumn="0" w:lastRowLastColumn="0"/>
            <w:tcW w:w="1598" w:type="dxa"/>
          </w:tcPr>
          <w:p w14:paraId="7752EC29" w14:textId="77777777" w:rsidR="00E40238" w:rsidRPr="00A47F02" w:rsidRDefault="00E40238" w:rsidP="00E40238">
            <w:pPr>
              <w:jc w:val="both"/>
              <w:rPr>
                <w:rFonts w:cs="Arial"/>
              </w:rPr>
            </w:pPr>
            <w:r w:rsidRPr="00A47F02">
              <w:rPr>
                <w:rFonts w:cs="Arial"/>
              </w:rPr>
              <w:t>Fecha:</w:t>
            </w:r>
          </w:p>
        </w:tc>
      </w:tr>
    </w:tbl>
    <w:p w14:paraId="4267AA06" w14:textId="77777777" w:rsidR="00E40238" w:rsidRPr="00A47F02" w:rsidRDefault="00E40238" w:rsidP="00E40238">
      <w:pPr>
        <w:jc w:val="both"/>
        <w:rPr>
          <w:rFonts w:cs="Arial"/>
        </w:rPr>
      </w:pPr>
    </w:p>
    <w:tbl>
      <w:tblPr>
        <w:tblStyle w:val="Tablanormal21"/>
        <w:tblW w:w="9606" w:type="dxa"/>
        <w:tblLayout w:type="fixed"/>
        <w:tblLook w:val="0000" w:firstRow="0" w:lastRow="0" w:firstColumn="0" w:lastColumn="0" w:noHBand="0" w:noVBand="0"/>
      </w:tblPr>
      <w:tblGrid>
        <w:gridCol w:w="959"/>
        <w:gridCol w:w="2551"/>
        <w:gridCol w:w="1276"/>
        <w:gridCol w:w="1276"/>
        <w:gridCol w:w="1843"/>
        <w:gridCol w:w="1701"/>
      </w:tblGrid>
      <w:tr w:rsidR="00E40238" w:rsidRPr="00A47F02" w14:paraId="3F3D0A8D" w14:textId="77777777" w:rsidTr="003F3F52">
        <w:trPr>
          <w:cnfStyle w:val="000000100000" w:firstRow="0" w:lastRow="0" w:firstColumn="0" w:lastColumn="0" w:oddVBand="0" w:evenVBand="0" w:oddHBand="1" w:evenHBand="0" w:firstRowFirstColumn="0" w:firstRowLastColumn="0" w:lastRowFirstColumn="0" w:lastRowLastColumn="0"/>
          <w:trHeight w:val="580"/>
        </w:trPr>
        <w:tc>
          <w:tcPr>
            <w:cnfStyle w:val="000010000000" w:firstRow="0" w:lastRow="0" w:firstColumn="0" w:lastColumn="0" w:oddVBand="1" w:evenVBand="0" w:oddHBand="0" w:evenHBand="0" w:firstRowFirstColumn="0" w:firstRowLastColumn="0" w:lastRowFirstColumn="0" w:lastRowLastColumn="0"/>
            <w:tcW w:w="959" w:type="dxa"/>
            <w:vAlign w:val="center"/>
          </w:tcPr>
          <w:p w14:paraId="1DF27236" w14:textId="77777777" w:rsidR="00E40238" w:rsidRPr="00A47F02" w:rsidRDefault="00E40238" w:rsidP="007B5C78">
            <w:pPr>
              <w:jc w:val="center"/>
              <w:rPr>
                <w:rFonts w:cs="Arial"/>
              </w:rPr>
            </w:pPr>
            <w:r w:rsidRPr="00A47F02">
              <w:rPr>
                <w:rFonts w:cs="Arial"/>
              </w:rPr>
              <w:t>N°</w:t>
            </w:r>
          </w:p>
        </w:tc>
        <w:tc>
          <w:tcPr>
            <w:cnfStyle w:val="000001000000" w:firstRow="0" w:lastRow="0" w:firstColumn="0" w:lastColumn="0" w:oddVBand="0" w:evenVBand="1" w:oddHBand="0" w:evenHBand="0" w:firstRowFirstColumn="0" w:firstRowLastColumn="0" w:lastRowFirstColumn="0" w:lastRowLastColumn="0"/>
            <w:tcW w:w="2551" w:type="dxa"/>
            <w:vAlign w:val="center"/>
          </w:tcPr>
          <w:p w14:paraId="791446C6" w14:textId="77777777" w:rsidR="00E40238" w:rsidRPr="00A47F02" w:rsidRDefault="007B5C78" w:rsidP="007B5C78">
            <w:pPr>
              <w:jc w:val="center"/>
              <w:rPr>
                <w:rFonts w:cs="Arial"/>
              </w:rPr>
            </w:pPr>
            <w:r w:rsidRPr="00A47F02">
              <w:rPr>
                <w:rFonts w:cs="Arial"/>
              </w:rPr>
              <w:t>Nombre Partida</w:t>
            </w:r>
          </w:p>
        </w:tc>
        <w:tc>
          <w:tcPr>
            <w:cnfStyle w:val="000010000000" w:firstRow="0" w:lastRow="0" w:firstColumn="0" w:lastColumn="0" w:oddVBand="1" w:evenVBand="0" w:oddHBand="0" w:evenHBand="0" w:firstRowFirstColumn="0" w:firstRowLastColumn="0" w:lastRowFirstColumn="0" w:lastRowLastColumn="0"/>
            <w:tcW w:w="1276" w:type="dxa"/>
            <w:vAlign w:val="center"/>
          </w:tcPr>
          <w:p w14:paraId="19EC0CDF" w14:textId="77777777" w:rsidR="00E40238" w:rsidRPr="00A47F02" w:rsidRDefault="007B5C78" w:rsidP="007B5C78">
            <w:pPr>
              <w:jc w:val="center"/>
              <w:rPr>
                <w:rFonts w:cs="Arial"/>
              </w:rPr>
            </w:pPr>
            <w:r w:rsidRPr="00A47F02">
              <w:rPr>
                <w:rFonts w:cs="Arial"/>
              </w:rPr>
              <w:t>Unidad</w:t>
            </w:r>
          </w:p>
        </w:tc>
        <w:tc>
          <w:tcPr>
            <w:cnfStyle w:val="000001000000" w:firstRow="0" w:lastRow="0" w:firstColumn="0" w:lastColumn="0" w:oddVBand="0" w:evenVBand="1" w:oddHBand="0" w:evenHBand="0" w:firstRowFirstColumn="0" w:firstRowLastColumn="0" w:lastRowFirstColumn="0" w:lastRowLastColumn="0"/>
            <w:tcW w:w="1276" w:type="dxa"/>
            <w:vAlign w:val="center"/>
          </w:tcPr>
          <w:p w14:paraId="0FB69311" w14:textId="77777777" w:rsidR="00E40238" w:rsidRPr="00A47F02" w:rsidRDefault="00E40238" w:rsidP="007B5C78">
            <w:pPr>
              <w:jc w:val="center"/>
              <w:rPr>
                <w:rFonts w:cs="Arial"/>
              </w:rPr>
            </w:pPr>
            <w:r w:rsidRPr="00A47F02">
              <w:rPr>
                <w:rFonts w:cs="Arial"/>
              </w:rPr>
              <w:t>Cantidad</w:t>
            </w:r>
          </w:p>
        </w:tc>
        <w:tc>
          <w:tcPr>
            <w:cnfStyle w:val="000010000000" w:firstRow="0" w:lastRow="0" w:firstColumn="0" w:lastColumn="0" w:oddVBand="1" w:evenVBand="0" w:oddHBand="0" w:evenHBand="0" w:firstRowFirstColumn="0" w:firstRowLastColumn="0" w:lastRowFirstColumn="0" w:lastRowLastColumn="0"/>
            <w:tcW w:w="1843" w:type="dxa"/>
            <w:vAlign w:val="center"/>
          </w:tcPr>
          <w:p w14:paraId="6A34B4A9" w14:textId="77777777" w:rsidR="00E40238" w:rsidRPr="00A47F02" w:rsidRDefault="00E40238" w:rsidP="007B5C78">
            <w:pPr>
              <w:jc w:val="center"/>
              <w:rPr>
                <w:rFonts w:cs="Arial"/>
              </w:rPr>
            </w:pPr>
            <w:r w:rsidRPr="00A47F02">
              <w:rPr>
                <w:rFonts w:cs="Arial"/>
              </w:rPr>
              <w:t>Precio Unitario</w:t>
            </w:r>
          </w:p>
        </w:tc>
        <w:tc>
          <w:tcPr>
            <w:cnfStyle w:val="000001000000" w:firstRow="0" w:lastRow="0" w:firstColumn="0" w:lastColumn="0" w:oddVBand="0" w:evenVBand="1" w:oddHBand="0" w:evenHBand="0" w:firstRowFirstColumn="0" w:firstRowLastColumn="0" w:lastRowFirstColumn="0" w:lastRowLastColumn="0"/>
            <w:tcW w:w="1701" w:type="dxa"/>
            <w:vAlign w:val="center"/>
          </w:tcPr>
          <w:p w14:paraId="0303AE29" w14:textId="77777777" w:rsidR="00E40238" w:rsidRPr="00A47F02" w:rsidRDefault="00E40238" w:rsidP="007B5C78">
            <w:pPr>
              <w:jc w:val="center"/>
              <w:rPr>
                <w:rFonts w:cs="Arial"/>
              </w:rPr>
            </w:pPr>
            <w:r w:rsidRPr="00A47F02">
              <w:rPr>
                <w:rFonts w:cs="Arial"/>
              </w:rPr>
              <w:t>Precio Total</w:t>
            </w:r>
          </w:p>
        </w:tc>
      </w:tr>
      <w:tr w:rsidR="00E40238" w:rsidRPr="00A47F02" w14:paraId="14AADF4B" w14:textId="77777777" w:rsidTr="003F3F52">
        <w:trPr>
          <w:trHeight w:val="279"/>
        </w:trPr>
        <w:tc>
          <w:tcPr>
            <w:cnfStyle w:val="000010000000" w:firstRow="0" w:lastRow="0" w:firstColumn="0" w:lastColumn="0" w:oddVBand="1" w:evenVBand="0" w:oddHBand="0" w:evenHBand="0" w:firstRowFirstColumn="0" w:firstRowLastColumn="0" w:lastRowFirstColumn="0" w:lastRowLastColumn="0"/>
            <w:tcW w:w="959" w:type="dxa"/>
          </w:tcPr>
          <w:p w14:paraId="23CA8AC9" w14:textId="77777777" w:rsidR="00E40238" w:rsidRPr="00A47F02" w:rsidRDefault="00E40238" w:rsidP="00E40238">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2551" w:type="dxa"/>
          </w:tcPr>
          <w:p w14:paraId="2C3AF70B" w14:textId="77777777" w:rsidR="00E40238" w:rsidRPr="00A47F02" w:rsidRDefault="00E40238" w:rsidP="00E40238">
            <w:pPr>
              <w:jc w:val="both"/>
              <w:rPr>
                <w:rFonts w:cs="Arial"/>
              </w:rPr>
            </w:pPr>
          </w:p>
        </w:tc>
        <w:tc>
          <w:tcPr>
            <w:cnfStyle w:val="000010000000" w:firstRow="0" w:lastRow="0" w:firstColumn="0" w:lastColumn="0" w:oddVBand="1" w:evenVBand="0" w:oddHBand="0" w:evenHBand="0" w:firstRowFirstColumn="0" w:firstRowLastColumn="0" w:lastRowFirstColumn="0" w:lastRowLastColumn="0"/>
            <w:tcW w:w="1276" w:type="dxa"/>
          </w:tcPr>
          <w:p w14:paraId="6D243969" w14:textId="77777777" w:rsidR="00E40238" w:rsidRPr="00A47F02" w:rsidRDefault="00E40238" w:rsidP="00E40238">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1276" w:type="dxa"/>
          </w:tcPr>
          <w:p w14:paraId="21BB57E0" w14:textId="77777777" w:rsidR="00E40238" w:rsidRPr="00A47F02" w:rsidRDefault="00E40238" w:rsidP="00E40238">
            <w:pPr>
              <w:jc w:val="both"/>
              <w:rPr>
                <w:rFonts w:cs="Arial"/>
              </w:rPr>
            </w:pPr>
          </w:p>
        </w:tc>
        <w:tc>
          <w:tcPr>
            <w:cnfStyle w:val="000010000000" w:firstRow="0" w:lastRow="0" w:firstColumn="0" w:lastColumn="0" w:oddVBand="1" w:evenVBand="0" w:oddHBand="0" w:evenHBand="0" w:firstRowFirstColumn="0" w:firstRowLastColumn="0" w:lastRowFirstColumn="0" w:lastRowLastColumn="0"/>
            <w:tcW w:w="1843" w:type="dxa"/>
          </w:tcPr>
          <w:p w14:paraId="2B26E10D" w14:textId="77777777" w:rsidR="00E40238" w:rsidRPr="00A47F02" w:rsidRDefault="00E40238" w:rsidP="00E40238">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1701" w:type="dxa"/>
          </w:tcPr>
          <w:p w14:paraId="0D947DCD" w14:textId="77777777" w:rsidR="00E40238" w:rsidRPr="00A47F02" w:rsidRDefault="00E40238" w:rsidP="00E40238">
            <w:pPr>
              <w:jc w:val="both"/>
              <w:rPr>
                <w:rFonts w:cs="Arial"/>
              </w:rPr>
            </w:pPr>
          </w:p>
        </w:tc>
      </w:tr>
      <w:tr w:rsidR="00E40238" w:rsidRPr="00A47F02" w14:paraId="253EB119" w14:textId="77777777" w:rsidTr="003F3F52">
        <w:trPr>
          <w:cnfStyle w:val="000000100000" w:firstRow="0" w:lastRow="0" w:firstColumn="0" w:lastColumn="0" w:oddVBand="0" w:evenVBand="0" w:oddHBand="1" w:evenHBand="0" w:firstRowFirstColumn="0" w:firstRowLastColumn="0" w:lastRowFirstColumn="0" w:lastRowLastColumn="0"/>
          <w:trHeight w:val="279"/>
        </w:trPr>
        <w:tc>
          <w:tcPr>
            <w:cnfStyle w:val="000010000000" w:firstRow="0" w:lastRow="0" w:firstColumn="0" w:lastColumn="0" w:oddVBand="1" w:evenVBand="0" w:oddHBand="0" w:evenHBand="0" w:firstRowFirstColumn="0" w:firstRowLastColumn="0" w:lastRowFirstColumn="0" w:lastRowLastColumn="0"/>
            <w:tcW w:w="959" w:type="dxa"/>
          </w:tcPr>
          <w:p w14:paraId="7A44EE19" w14:textId="77777777" w:rsidR="00E40238" w:rsidRPr="00A47F02" w:rsidRDefault="00E40238" w:rsidP="00E40238">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2551" w:type="dxa"/>
          </w:tcPr>
          <w:p w14:paraId="416F3B94" w14:textId="77777777" w:rsidR="00E40238" w:rsidRPr="00A47F02" w:rsidRDefault="00E40238" w:rsidP="00E40238">
            <w:pPr>
              <w:jc w:val="both"/>
              <w:rPr>
                <w:rFonts w:cs="Arial"/>
              </w:rPr>
            </w:pPr>
          </w:p>
        </w:tc>
        <w:tc>
          <w:tcPr>
            <w:cnfStyle w:val="000010000000" w:firstRow="0" w:lastRow="0" w:firstColumn="0" w:lastColumn="0" w:oddVBand="1" w:evenVBand="0" w:oddHBand="0" w:evenHBand="0" w:firstRowFirstColumn="0" w:firstRowLastColumn="0" w:lastRowFirstColumn="0" w:lastRowLastColumn="0"/>
            <w:tcW w:w="1276" w:type="dxa"/>
          </w:tcPr>
          <w:p w14:paraId="634D7867" w14:textId="77777777" w:rsidR="00E40238" w:rsidRPr="00A47F02" w:rsidRDefault="00E40238" w:rsidP="00E40238">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1276" w:type="dxa"/>
          </w:tcPr>
          <w:p w14:paraId="2E10E6E1" w14:textId="77777777" w:rsidR="00E40238" w:rsidRPr="00A47F02" w:rsidRDefault="00E40238" w:rsidP="00E40238">
            <w:pPr>
              <w:jc w:val="both"/>
              <w:rPr>
                <w:rFonts w:cs="Arial"/>
              </w:rPr>
            </w:pPr>
          </w:p>
        </w:tc>
        <w:tc>
          <w:tcPr>
            <w:cnfStyle w:val="000010000000" w:firstRow="0" w:lastRow="0" w:firstColumn="0" w:lastColumn="0" w:oddVBand="1" w:evenVBand="0" w:oddHBand="0" w:evenHBand="0" w:firstRowFirstColumn="0" w:firstRowLastColumn="0" w:lastRowFirstColumn="0" w:lastRowLastColumn="0"/>
            <w:tcW w:w="1843" w:type="dxa"/>
          </w:tcPr>
          <w:p w14:paraId="597608F3" w14:textId="77777777" w:rsidR="00E40238" w:rsidRPr="00A47F02" w:rsidRDefault="00E40238" w:rsidP="00E40238">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1701" w:type="dxa"/>
          </w:tcPr>
          <w:p w14:paraId="2042297F" w14:textId="77777777" w:rsidR="00E40238" w:rsidRPr="00A47F02" w:rsidRDefault="00E40238" w:rsidP="00E40238">
            <w:pPr>
              <w:jc w:val="both"/>
              <w:rPr>
                <w:rFonts w:cs="Arial"/>
              </w:rPr>
            </w:pPr>
          </w:p>
        </w:tc>
      </w:tr>
      <w:tr w:rsidR="00E40238" w:rsidRPr="00A47F02" w14:paraId="3A898FF1" w14:textId="77777777" w:rsidTr="003F3F52">
        <w:trPr>
          <w:trHeight w:val="279"/>
        </w:trPr>
        <w:tc>
          <w:tcPr>
            <w:cnfStyle w:val="000010000000" w:firstRow="0" w:lastRow="0" w:firstColumn="0" w:lastColumn="0" w:oddVBand="1" w:evenVBand="0" w:oddHBand="0" w:evenHBand="0" w:firstRowFirstColumn="0" w:firstRowLastColumn="0" w:lastRowFirstColumn="0" w:lastRowLastColumn="0"/>
            <w:tcW w:w="959" w:type="dxa"/>
          </w:tcPr>
          <w:p w14:paraId="711CDC41" w14:textId="77777777" w:rsidR="00E40238" w:rsidRPr="00A47F02" w:rsidRDefault="00E40238" w:rsidP="00E40238">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2551" w:type="dxa"/>
          </w:tcPr>
          <w:p w14:paraId="7B3A9116" w14:textId="77777777" w:rsidR="00E40238" w:rsidRPr="00A47F02" w:rsidRDefault="00E40238" w:rsidP="00E40238">
            <w:pPr>
              <w:jc w:val="both"/>
              <w:rPr>
                <w:rFonts w:cs="Arial"/>
              </w:rPr>
            </w:pPr>
          </w:p>
        </w:tc>
        <w:tc>
          <w:tcPr>
            <w:cnfStyle w:val="000010000000" w:firstRow="0" w:lastRow="0" w:firstColumn="0" w:lastColumn="0" w:oddVBand="1" w:evenVBand="0" w:oddHBand="0" w:evenHBand="0" w:firstRowFirstColumn="0" w:firstRowLastColumn="0" w:lastRowFirstColumn="0" w:lastRowLastColumn="0"/>
            <w:tcW w:w="1276" w:type="dxa"/>
          </w:tcPr>
          <w:p w14:paraId="10DCF35A" w14:textId="77777777" w:rsidR="00E40238" w:rsidRPr="00A47F02" w:rsidRDefault="00E40238" w:rsidP="00E40238">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1276" w:type="dxa"/>
          </w:tcPr>
          <w:p w14:paraId="07708F01" w14:textId="77777777" w:rsidR="00E40238" w:rsidRPr="00A47F02" w:rsidRDefault="00E40238" w:rsidP="00E40238">
            <w:pPr>
              <w:jc w:val="both"/>
              <w:rPr>
                <w:rFonts w:cs="Arial"/>
              </w:rPr>
            </w:pPr>
          </w:p>
        </w:tc>
        <w:tc>
          <w:tcPr>
            <w:cnfStyle w:val="000010000000" w:firstRow="0" w:lastRow="0" w:firstColumn="0" w:lastColumn="0" w:oddVBand="1" w:evenVBand="0" w:oddHBand="0" w:evenHBand="0" w:firstRowFirstColumn="0" w:firstRowLastColumn="0" w:lastRowFirstColumn="0" w:lastRowLastColumn="0"/>
            <w:tcW w:w="1843" w:type="dxa"/>
          </w:tcPr>
          <w:p w14:paraId="042ABB89" w14:textId="77777777" w:rsidR="00E40238" w:rsidRPr="00A47F02" w:rsidRDefault="00E40238" w:rsidP="00E40238">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1701" w:type="dxa"/>
          </w:tcPr>
          <w:p w14:paraId="766923A6" w14:textId="77777777" w:rsidR="00E40238" w:rsidRPr="00A47F02" w:rsidRDefault="00E40238" w:rsidP="00E40238">
            <w:pPr>
              <w:jc w:val="both"/>
              <w:rPr>
                <w:rFonts w:cs="Arial"/>
              </w:rPr>
            </w:pPr>
          </w:p>
        </w:tc>
      </w:tr>
      <w:tr w:rsidR="00E40238" w:rsidRPr="00673181" w14:paraId="0DFA8C80" w14:textId="77777777" w:rsidTr="003F3F52">
        <w:trPr>
          <w:cnfStyle w:val="000000100000" w:firstRow="0" w:lastRow="0" w:firstColumn="0" w:lastColumn="0" w:oddVBand="0" w:evenVBand="0" w:oddHBand="1" w:evenHBand="0" w:firstRowFirstColumn="0" w:firstRowLastColumn="0" w:lastRowFirstColumn="0" w:lastRowLastColumn="0"/>
          <w:trHeight w:val="279"/>
        </w:trPr>
        <w:tc>
          <w:tcPr>
            <w:cnfStyle w:val="000010000000" w:firstRow="0" w:lastRow="0" w:firstColumn="0" w:lastColumn="0" w:oddVBand="1" w:evenVBand="0" w:oddHBand="0" w:evenHBand="0" w:firstRowFirstColumn="0" w:firstRowLastColumn="0" w:lastRowFirstColumn="0" w:lastRowLastColumn="0"/>
            <w:tcW w:w="959" w:type="dxa"/>
          </w:tcPr>
          <w:p w14:paraId="4A63D51C" w14:textId="77777777" w:rsidR="00E40238" w:rsidRPr="00673181" w:rsidRDefault="00E40238" w:rsidP="00E40238">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2551" w:type="dxa"/>
          </w:tcPr>
          <w:p w14:paraId="72F374BA" w14:textId="77777777" w:rsidR="00E40238" w:rsidRPr="00673181" w:rsidRDefault="00E40238" w:rsidP="00E40238">
            <w:pPr>
              <w:jc w:val="both"/>
              <w:rPr>
                <w:rFonts w:cs="Arial"/>
              </w:rPr>
            </w:pPr>
          </w:p>
        </w:tc>
        <w:tc>
          <w:tcPr>
            <w:cnfStyle w:val="000010000000" w:firstRow="0" w:lastRow="0" w:firstColumn="0" w:lastColumn="0" w:oddVBand="1" w:evenVBand="0" w:oddHBand="0" w:evenHBand="0" w:firstRowFirstColumn="0" w:firstRowLastColumn="0" w:lastRowFirstColumn="0" w:lastRowLastColumn="0"/>
            <w:tcW w:w="1276" w:type="dxa"/>
          </w:tcPr>
          <w:p w14:paraId="00D1F072" w14:textId="77777777" w:rsidR="00E40238" w:rsidRPr="00673181" w:rsidRDefault="00E40238" w:rsidP="00E40238">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1276" w:type="dxa"/>
          </w:tcPr>
          <w:p w14:paraId="1101F60C" w14:textId="77777777" w:rsidR="00E40238" w:rsidRPr="00673181" w:rsidRDefault="00E40238" w:rsidP="00E40238">
            <w:pPr>
              <w:jc w:val="both"/>
              <w:rPr>
                <w:rFonts w:cs="Arial"/>
              </w:rPr>
            </w:pPr>
          </w:p>
        </w:tc>
        <w:tc>
          <w:tcPr>
            <w:cnfStyle w:val="000010000000" w:firstRow="0" w:lastRow="0" w:firstColumn="0" w:lastColumn="0" w:oddVBand="1" w:evenVBand="0" w:oddHBand="0" w:evenHBand="0" w:firstRowFirstColumn="0" w:firstRowLastColumn="0" w:lastRowFirstColumn="0" w:lastRowLastColumn="0"/>
            <w:tcW w:w="1843" w:type="dxa"/>
          </w:tcPr>
          <w:p w14:paraId="1348D96B" w14:textId="77777777" w:rsidR="00E40238" w:rsidRPr="00673181" w:rsidRDefault="00E40238" w:rsidP="00E40238">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1701" w:type="dxa"/>
          </w:tcPr>
          <w:p w14:paraId="6CC99F8B" w14:textId="77777777" w:rsidR="00E40238" w:rsidRPr="00673181" w:rsidRDefault="00E40238" w:rsidP="00E40238">
            <w:pPr>
              <w:jc w:val="both"/>
              <w:rPr>
                <w:rFonts w:cs="Arial"/>
              </w:rPr>
            </w:pPr>
          </w:p>
        </w:tc>
      </w:tr>
      <w:tr w:rsidR="00E40238" w:rsidRPr="00673181" w14:paraId="00B1C02B" w14:textId="77777777" w:rsidTr="003F3F52">
        <w:trPr>
          <w:trHeight w:val="279"/>
        </w:trPr>
        <w:tc>
          <w:tcPr>
            <w:cnfStyle w:val="000010000000" w:firstRow="0" w:lastRow="0" w:firstColumn="0" w:lastColumn="0" w:oddVBand="1" w:evenVBand="0" w:oddHBand="0" w:evenHBand="0" w:firstRowFirstColumn="0" w:firstRowLastColumn="0" w:lastRowFirstColumn="0" w:lastRowLastColumn="0"/>
            <w:tcW w:w="959" w:type="dxa"/>
          </w:tcPr>
          <w:p w14:paraId="5FECC312" w14:textId="77777777" w:rsidR="00E40238" w:rsidRPr="00673181" w:rsidRDefault="00E40238" w:rsidP="00E40238">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2551" w:type="dxa"/>
          </w:tcPr>
          <w:p w14:paraId="190468B3" w14:textId="77777777" w:rsidR="00E40238" w:rsidRPr="00673181" w:rsidRDefault="00E40238" w:rsidP="00E40238">
            <w:pPr>
              <w:jc w:val="both"/>
              <w:rPr>
                <w:rFonts w:cs="Arial"/>
              </w:rPr>
            </w:pPr>
          </w:p>
        </w:tc>
        <w:tc>
          <w:tcPr>
            <w:cnfStyle w:val="000010000000" w:firstRow="0" w:lastRow="0" w:firstColumn="0" w:lastColumn="0" w:oddVBand="1" w:evenVBand="0" w:oddHBand="0" w:evenHBand="0" w:firstRowFirstColumn="0" w:firstRowLastColumn="0" w:lastRowFirstColumn="0" w:lastRowLastColumn="0"/>
            <w:tcW w:w="1276" w:type="dxa"/>
          </w:tcPr>
          <w:p w14:paraId="593168BA" w14:textId="77777777" w:rsidR="00E40238" w:rsidRPr="00673181" w:rsidRDefault="00E40238" w:rsidP="00E40238">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1276" w:type="dxa"/>
          </w:tcPr>
          <w:p w14:paraId="578B8F45" w14:textId="77777777" w:rsidR="00E40238" w:rsidRPr="00673181" w:rsidRDefault="00E40238" w:rsidP="00E40238">
            <w:pPr>
              <w:jc w:val="both"/>
              <w:rPr>
                <w:rFonts w:cs="Arial"/>
              </w:rPr>
            </w:pPr>
          </w:p>
        </w:tc>
        <w:tc>
          <w:tcPr>
            <w:cnfStyle w:val="000010000000" w:firstRow="0" w:lastRow="0" w:firstColumn="0" w:lastColumn="0" w:oddVBand="1" w:evenVBand="0" w:oddHBand="0" w:evenHBand="0" w:firstRowFirstColumn="0" w:firstRowLastColumn="0" w:lastRowFirstColumn="0" w:lastRowLastColumn="0"/>
            <w:tcW w:w="1843" w:type="dxa"/>
          </w:tcPr>
          <w:p w14:paraId="200432E5" w14:textId="77777777" w:rsidR="00E40238" w:rsidRPr="00673181" w:rsidRDefault="00E40238" w:rsidP="00E40238">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1701" w:type="dxa"/>
          </w:tcPr>
          <w:p w14:paraId="5C213316" w14:textId="77777777" w:rsidR="00E40238" w:rsidRPr="00673181" w:rsidRDefault="00E40238" w:rsidP="00E40238">
            <w:pPr>
              <w:jc w:val="both"/>
              <w:rPr>
                <w:rFonts w:cs="Arial"/>
              </w:rPr>
            </w:pPr>
          </w:p>
        </w:tc>
      </w:tr>
      <w:tr w:rsidR="00E40238" w:rsidRPr="00673181" w14:paraId="3CD2E747" w14:textId="77777777" w:rsidTr="003F3F52">
        <w:trPr>
          <w:cnfStyle w:val="000000100000" w:firstRow="0" w:lastRow="0" w:firstColumn="0" w:lastColumn="0" w:oddVBand="0" w:evenVBand="0" w:oddHBand="1" w:evenHBand="0" w:firstRowFirstColumn="0" w:firstRowLastColumn="0" w:lastRowFirstColumn="0" w:lastRowLastColumn="0"/>
          <w:trHeight w:val="279"/>
        </w:trPr>
        <w:tc>
          <w:tcPr>
            <w:cnfStyle w:val="000010000000" w:firstRow="0" w:lastRow="0" w:firstColumn="0" w:lastColumn="0" w:oddVBand="1" w:evenVBand="0" w:oddHBand="0" w:evenHBand="0" w:firstRowFirstColumn="0" w:firstRowLastColumn="0" w:lastRowFirstColumn="0" w:lastRowLastColumn="0"/>
            <w:tcW w:w="959" w:type="dxa"/>
          </w:tcPr>
          <w:p w14:paraId="3E25D7AF" w14:textId="77777777" w:rsidR="00E40238" w:rsidRPr="00673181" w:rsidRDefault="00E40238" w:rsidP="00E40238">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2551" w:type="dxa"/>
          </w:tcPr>
          <w:p w14:paraId="4CD038E7" w14:textId="77777777" w:rsidR="00E40238" w:rsidRPr="00673181" w:rsidRDefault="00E40238" w:rsidP="00E40238">
            <w:pPr>
              <w:jc w:val="both"/>
              <w:rPr>
                <w:rFonts w:cs="Arial"/>
              </w:rPr>
            </w:pPr>
          </w:p>
        </w:tc>
        <w:tc>
          <w:tcPr>
            <w:cnfStyle w:val="000010000000" w:firstRow="0" w:lastRow="0" w:firstColumn="0" w:lastColumn="0" w:oddVBand="1" w:evenVBand="0" w:oddHBand="0" w:evenHBand="0" w:firstRowFirstColumn="0" w:firstRowLastColumn="0" w:lastRowFirstColumn="0" w:lastRowLastColumn="0"/>
            <w:tcW w:w="1276" w:type="dxa"/>
          </w:tcPr>
          <w:p w14:paraId="6B23E389" w14:textId="77777777" w:rsidR="00E40238" w:rsidRPr="00673181" w:rsidRDefault="00E40238" w:rsidP="00E40238">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1276" w:type="dxa"/>
          </w:tcPr>
          <w:p w14:paraId="5ADCF501" w14:textId="77777777" w:rsidR="00E40238" w:rsidRPr="00673181" w:rsidRDefault="00E40238" w:rsidP="00E40238">
            <w:pPr>
              <w:jc w:val="both"/>
              <w:rPr>
                <w:rFonts w:cs="Arial"/>
              </w:rPr>
            </w:pPr>
          </w:p>
        </w:tc>
        <w:tc>
          <w:tcPr>
            <w:cnfStyle w:val="000010000000" w:firstRow="0" w:lastRow="0" w:firstColumn="0" w:lastColumn="0" w:oddVBand="1" w:evenVBand="0" w:oddHBand="0" w:evenHBand="0" w:firstRowFirstColumn="0" w:firstRowLastColumn="0" w:lastRowFirstColumn="0" w:lastRowLastColumn="0"/>
            <w:tcW w:w="1843" w:type="dxa"/>
          </w:tcPr>
          <w:p w14:paraId="69B0197A" w14:textId="77777777" w:rsidR="00E40238" w:rsidRPr="00673181" w:rsidRDefault="00E40238" w:rsidP="00E40238">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1701" w:type="dxa"/>
          </w:tcPr>
          <w:p w14:paraId="23CE4FAA" w14:textId="77777777" w:rsidR="00E40238" w:rsidRPr="00673181" w:rsidRDefault="00E40238" w:rsidP="00E40238">
            <w:pPr>
              <w:jc w:val="both"/>
              <w:rPr>
                <w:rFonts w:cs="Arial"/>
              </w:rPr>
            </w:pPr>
          </w:p>
        </w:tc>
      </w:tr>
      <w:tr w:rsidR="00E40238" w:rsidRPr="00673181" w14:paraId="28B4C35A" w14:textId="77777777" w:rsidTr="003F3F52">
        <w:trPr>
          <w:trHeight w:val="279"/>
        </w:trPr>
        <w:tc>
          <w:tcPr>
            <w:cnfStyle w:val="000010000000" w:firstRow="0" w:lastRow="0" w:firstColumn="0" w:lastColumn="0" w:oddVBand="1" w:evenVBand="0" w:oddHBand="0" w:evenHBand="0" w:firstRowFirstColumn="0" w:firstRowLastColumn="0" w:lastRowFirstColumn="0" w:lastRowLastColumn="0"/>
            <w:tcW w:w="959" w:type="dxa"/>
          </w:tcPr>
          <w:p w14:paraId="01FF6351" w14:textId="77777777" w:rsidR="00E40238" w:rsidRPr="00673181" w:rsidRDefault="00E40238" w:rsidP="00E40238">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2551" w:type="dxa"/>
          </w:tcPr>
          <w:p w14:paraId="3D91C9B5" w14:textId="77777777" w:rsidR="00E40238" w:rsidRPr="00673181" w:rsidRDefault="00E40238" w:rsidP="00E40238">
            <w:pPr>
              <w:jc w:val="both"/>
              <w:rPr>
                <w:rFonts w:cs="Arial"/>
              </w:rPr>
            </w:pPr>
          </w:p>
        </w:tc>
        <w:tc>
          <w:tcPr>
            <w:cnfStyle w:val="000010000000" w:firstRow="0" w:lastRow="0" w:firstColumn="0" w:lastColumn="0" w:oddVBand="1" w:evenVBand="0" w:oddHBand="0" w:evenHBand="0" w:firstRowFirstColumn="0" w:firstRowLastColumn="0" w:lastRowFirstColumn="0" w:lastRowLastColumn="0"/>
            <w:tcW w:w="1276" w:type="dxa"/>
          </w:tcPr>
          <w:p w14:paraId="1CF3EFD6" w14:textId="77777777" w:rsidR="00E40238" w:rsidRPr="00673181" w:rsidRDefault="00E40238" w:rsidP="00E40238">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1276" w:type="dxa"/>
          </w:tcPr>
          <w:p w14:paraId="5544AF5F" w14:textId="77777777" w:rsidR="00E40238" w:rsidRPr="00673181" w:rsidRDefault="00E40238" w:rsidP="00E40238">
            <w:pPr>
              <w:jc w:val="both"/>
              <w:rPr>
                <w:rFonts w:cs="Arial"/>
              </w:rPr>
            </w:pPr>
          </w:p>
        </w:tc>
        <w:tc>
          <w:tcPr>
            <w:cnfStyle w:val="000010000000" w:firstRow="0" w:lastRow="0" w:firstColumn="0" w:lastColumn="0" w:oddVBand="1" w:evenVBand="0" w:oddHBand="0" w:evenHBand="0" w:firstRowFirstColumn="0" w:firstRowLastColumn="0" w:lastRowFirstColumn="0" w:lastRowLastColumn="0"/>
            <w:tcW w:w="1843" w:type="dxa"/>
          </w:tcPr>
          <w:p w14:paraId="4708A60E" w14:textId="77777777" w:rsidR="00E40238" w:rsidRPr="00673181" w:rsidRDefault="00E40238" w:rsidP="00E40238">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1701" w:type="dxa"/>
          </w:tcPr>
          <w:p w14:paraId="31D7390F" w14:textId="77777777" w:rsidR="00E40238" w:rsidRPr="00673181" w:rsidRDefault="00E40238" w:rsidP="00E40238">
            <w:pPr>
              <w:jc w:val="both"/>
              <w:rPr>
                <w:rFonts w:cs="Arial"/>
              </w:rPr>
            </w:pPr>
          </w:p>
        </w:tc>
      </w:tr>
      <w:tr w:rsidR="00E40238" w:rsidRPr="00673181" w14:paraId="2EA537E0" w14:textId="77777777" w:rsidTr="003F3F52">
        <w:trPr>
          <w:cnfStyle w:val="000000100000" w:firstRow="0" w:lastRow="0" w:firstColumn="0" w:lastColumn="0" w:oddVBand="0" w:evenVBand="0" w:oddHBand="1" w:evenHBand="0" w:firstRowFirstColumn="0" w:firstRowLastColumn="0" w:lastRowFirstColumn="0" w:lastRowLastColumn="0"/>
          <w:trHeight w:val="279"/>
        </w:trPr>
        <w:tc>
          <w:tcPr>
            <w:cnfStyle w:val="000010000000" w:firstRow="0" w:lastRow="0" w:firstColumn="0" w:lastColumn="0" w:oddVBand="1" w:evenVBand="0" w:oddHBand="0" w:evenHBand="0" w:firstRowFirstColumn="0" w:firstRowLastColumn="0" w:lastRowFirstColumn="0" w:lastRowLastColumn="0"/>
            <w:tcW w:w="959" w:type="dxa"/>
          </w:tcPr>
          <w:p w14:paraId="39B71170" w14:textId="77777777" w:rsidR="00E40238" w:rsidRPr="00673181" w:rsidRDefault="00E40238" w:rsidP="00E40238">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2551" w:type="dxa"/>
          </w:tcPr>
          <w:p w14:paraId="3F24C2F0" w14:textId="77777777" w:rsidR="00E40238" w:rsidRPr="00673181" w:rsidRDefault="00E40238" w:rsidP="00E40238">
            <w:pPr>
              <w:jc w:val="both"/>
              <w:rPr>
                <w:rFonts w:cs="Arial"/>
              </w:rPr>
            </w:pPr>
          </w:p>
        </w:tc>
        <w:tc>
          <w:tcPr>
            <w:cnfStyle w:val="000010000000" w:firstRow="0" w:lastRow="0" w:firstColumn="0" w:lastColumn="0" w:oddVBand="1" w:evenVBand="0" w:oddHBand="0" w:evenHBand="0" w:firstRowFirstColumn="0" w:firstRowLastColumn="0" w:lastRowFirstColumn="0" w:lastRowLastColumn="0"/>
            <w:tcW w:w="1276" w:type="dxa"/>
          </w:tcPr>
          <w:p w14:paraId="00575572" w14:textId="77777777" w:rsidR="00E40238" w:rsidRPr="00673181" w:rsidRDefault="00E40238" w:rsidP="00E40238">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1276" w:type="dxa"/>
          </w:tcPr>
          <w:p w14:paraId="3175AB3D" w14:textId="77777777" w:rsidR="00E40238" w:rsidRPr="00673181" w:rsidRDefault="00E40238" w:rsidP="00E40238">
            <w:pPr>
              <w:jc w:val="both"/>
              <w:rPr>
                <w:rFonts w:cs="Arial"/>
              </w:rPr>
            </w:pPr>
          </w:p>
        </w:tc>
        <w:tc>
          <w:tcPr>
            <w:cnfStyle w:val="000010000000" w:firstRow="0" w:lastRow="0" w:firstColumn="0" w:lastColumn="0" w:oddVBand="1" w:evenVBand="0" w:oddHBand="0" w:evenHBand="0" w:firstRowFirstColumn="0" w:firstRowLastColumn="0" w:lastRowFirstColumn="0" w:lastRowLastColumn="0"/>
            <w:tcW w:w="1843" w:type="dxa"/>
          </w:tcPr>
          <w:p w14:paraId="0A371F2D" w14:textId="77777777" w:rsidR="00E40238" w:rsidRPr="00673181" w:rsidRDefault="00E40238" w:rsidP="00E40238">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1701" w:type="dxa"/>
          </w:tcPr>
          <w:p w14:paraId="7FB3C54E" w14:textId="77777777" w:rsidR="00E40238" w:rsidRPr="00673181" w:rsidRDefault="00E40238" w:rsidP="00E40238">
            <w:pPr>
              <w:jc w:val="both"/>
              <w:rPr>
                <w:rFonts w:cs="Arial"/>
              </w:rPr>
            </w:pPr>
          </w:p>
        </w:tc>
      </w:tr>
      <w:tr w:rsidR="00E40238" w:rsidRPr="00673181" w14:paraId="3247D129" w14:textId="77777777" w:rsidTr="003F3F52">
        <w:trPr>
          <w:trHeight w:val="279"/>
        </w:trPr>
        <w:tc>
          <w:tcPr>
            <w:cnfStyle w:val="000010000000" w:firstRow="0" w:lastRow="0" w:firstColumn="0" w:lastColumn="0" w:oddVBand="1" w:evenVBand="0" w:oddHBand="0" w:evenHBand="0" w:firstRowFirstColumn="0" w:firstRowLastColumn="0" w:lastRowFirstColumn="0" w:lastRowLastColumn="0"/>
            <w:tcW w:w="959" w:type="dxa"/>
          </w:tcPr>
          <w:p w14:paraId="135D4DA4" w14:textId="77777777" w:rsidR="00E40238" w:rsidRPr="00673181" w:rsidRDefault="00E40238" w:rsidP="00E40238">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2551" w:type="dxa"/>
          </w:tcPr>
          <w:p w14:paraId="7D784811" w14:textId="77777777" w:rsidR="00E40238" w:rsidRPr="00673181" w:rsidRDefault="00E40238" w:rsidP="00E40238">
            <w:pPr>
              <w:jc w:val="both"/>
              <w:rPr>
                <w:rFonts w:cs="Arial"/>
              </w:rPr>
            </w:pPr>
          </w:p>
        </w:tc>
        <w:tc>
          <w:tcPr>
            <w:cnfStyle w:val="000010000000" w:firstRow="0" w:lastRow="0" w:firstColumn="0" w:lastColumn="0" w:oddVBand="1" w:evenVBand="0" w:oddHBand="0" w:evenHBand="0" w:firstRowFirstColumn="0" w:firstRowLastColumn="0" w:lastRowFirstColumn="0" w:lastRowLastColumn="0"/>
            <w:tcW w:w="1276" w:type="dxa"/>
          </w:tcPr>
          <w:p w14:paraId="0A71BCEC" w14:textId="77777777" w:rsidR="00E40238" w:rsidRPr="00673181" w:rsidRDefault="00E40238" w:rsidP="00E40238">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1276" w:type="dxa"/>
          </w:tcPr>
          <w:p w14:paraId="4869703E" w14:textId="77777777" w:rsidR="00E40238" w:rsidRPr="00673181" w:rsidRDefault="00E40238" w:rsidP="00E40238">
            <w:pPr>
              <w:jc w:val="both"/>
              <w:rPr>
                <w:rFonts w:cs="Arial"/>
              </w:rPr>
            </w:pPr>
          </w:p>
        </w:tc>
        <w:tc>
          <w:tcPr>
            <w:cnfStyle w:val="000010000000" w:firstRow="0" w:lastRow="0" w:firstColumn="0" w:lastColumn="0" w:oddVBand="1" w:evenVBand="0" w:oddHBand="0" w:evenHBand="0" w:firstRowFirstColumn="0" w:firstRowLastColumn="0" w:lastRowFirstColumn="0" w:lastRowLastColumn="0"/>
            <w:tcW w:w="1843" w:type="dxa"/>
          </w:tcPr>
          <w:p w14:paraId="1003D172" w14:textId="77777777" w:rsidR="00E40238" w:rsidRPr="00673181" w:rsidRDefault="00E40238" w:rsidP="00E40238">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1701" w:type="dxa"/>
          </w:tcPr>
          <w:p w14:paraId="7D86AA7F" w14:textId="77777777" w:rsidR="00E40238" w:rsidRPr="00673181" w:rsidRDefault="00E40238" w:rsidP="00E40238">
            <w:pPr>
              <w:jc w:val="both"/>
              <w:rPr>
                <w:rFonts w:cs="Arial"/>
              </w:rPr>
            </w:pPr>
          </w:p>
        </w:tc>
      </w:tr>
      <w:tr w:rsidR="00E40238" w:rsidRPr="00673181" w14:paraId="608097DA" w14:textId="77777777" w:rsidTr="003F3F52">
        <w:trPr>
          <w:cnfStyle w:val="000000100000" w:firstRow="0" w:lastRow="0" w:firstColumn="0" w:lastColumn="0" w:oddVBand="0" w:evenVBand="0" w:oddHBand="1" w:evenHBand="0" w:firstRowFirstColumn="0" w:firstRowLastColumn="0" w:lastRowFirstColumn="0" w:lastRowLastColumn="0"/>
          <w:trHeight w:val="279"/>
        </w:trPr>
        <w:tc>
          <w:tcPr>
            <w:cnfStyle w:val="000010000000" w:firstRow="0" w:lastRow="0" w:firstColumn="0" w:lastColumn="0" w:oddVBand="1" w:evenVBand="0" w:oddHBand="0" w:evenHBand="0" w:firstRowFirstColumn="0" w:firstRowLastColumn="0" w:lastRowFirstColumn="0" w:lastRowLastColumn="0"/>
            <w:tcW w:w="959" w:type="dxa"/>
          </w:tcPr>
          <w:p w14:paraId="082FD1AA" w14:textId="77777777" w:rsidR="00E40238" w:rsidRPr="00673181" w:rsidRDefault="00E40238" w:rsidP="00E40238">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2551" w:type="dxa"/>
          </w:tcPr>
          <w:p w14:paraId="2D8B09FA" w14:textId="77777777" w:rsidR="00E40238" w:rsidRPr="00673181" w:rsidRDefault="00E40238" w:rsidP="00E40238">
            <w:pPr>
              <w:jc w:val="both"/>
              <w:rPr>
                <w:rFonts w:cs="Arial"/>
              </w:rPr>
            </w:pPr>
          </w:p>
        </w:tc>
        <w:tc>
          <w:tcPr>
            <w:cnfStyle w:val="000010000000" w:firstRow="0" w:lastRow="0" w:firstColumn="0" w:lastColumn="0" w:oddVBand="1" w:evenVBand="0" w:oddHBand="0" w:evenHBand="0" w:firstRowFirstColumn="0" w:firstRowLastColumn="0" w:lastRowFirstColumn="0" w:lastRowLastColumn="0"/>
            <w:tcW w:w="1276" w:type="dxa"/>
          </w:tcPr>
          <w:p w14:paraId="4A0A7D88" w14:textId="77777777" w:rsidR="00E40238" w:rsidRPr="00673181" w:rsidRDefault="00E40238" w:rsidP="00E40238">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1276" w:type="dxa"/>
          </w:tcPr>
          <w:p w14:paraId="0F7EAFB6" w14:textId="77777777" w:rsidR="00E40238" w:rsidRPr="00673181" w:rsidRDefault="00E40238" w:rsidP="00E40238">
            <w:pPr>
              <w:jc w:val="both"/>
              <w:rPr>
                <w:rFonts w:cs="Arial"/>
              </w:rPr>
            </w:pPr>
          </w:p>
        </w:tc>
        <w:tc>
          <w:tcPr>
            <w:cnfStyle w:val="000010000000" w:firstRow="0" w:lastRow="0" w:firstColumn="0" w:lastColumn="0" w:oddVBand="1" w:evenVBand="0" w:oddHBand="0" w:evenHBand="0" w:firstRowFirstColumn="0" w:firstRowLastColumn="0" w:lastRowFirstColumn="0" w:lastRowLastColumn="0"/>
            <w:tcW w:w="1843" w:type="dxa"/>
          </w:tcPr>
          <w:p w14:paraId="0A27A2C6" w14:textId="77777777" w:rsidR="00E40238" w:rsidRPr="00673181" w:rsidRDefault="00E40238" w:rsidP="00E40238">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1701" w:type="dxa"/>
          </w:tcPr>
          <w:p w14:paraId="2D9C4E9D" w14:textId="77777777" w:rsidR="00E40238" w:rsidRPr="00673181" w:rsidRDefault="00E40238" w:rsidP="00E40238">
            <w:pPr>
              <w:jc w:val="both"/>
              <w:rPr>
                <w:rFonts w:cs="Arial"/>
              </w:rPr>
            </w:pPr>
          </w:p>
        </w:tc>
      </w:tr>
      <w:tr w:rsidR="00E40238" w:rsidRPr="00673181" w14:paraId="6994A79D" w14:textId="77777777" w:rsidTr="003F3F52">
        <w:trPr>
          <w:trHeight w:val="279"/>
        </w:trPr>
        <w:tc>
          <w:tcPr>
            <w:cnfStyle w:val="000010000000" w:firstRow="0" w:lastRow="0" w:firstColumn="0" w:lastColumn="0" w:oddVBand="1" w:evenVBand="0" w:oddHBand="0" w:evenHBand="0" w:firstRowFirstColumn="0" w:firstRowLastColumn="0" w:lastRowFirstColumn="0" w:lastRowLastColumn="0"/>
            <w:tcW w:w="959" w:type="dxa"/>
          </w:tcPr>
          <w:p w14:paraId="404E7697" w14:textId="77777777" w:rsidR="00E40238" w:rsidRPr="00673181" w:rsidRDefault="00E40238" w:rsidP="00E40238">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2551" w:type="dxa"/>
          </w:tcPr>
          <w:p w14:paraId="1D284404" w14:textId="77777777" w:rsidR="00E40238" w:rsidRPr="00673181" w:rsidRDefault="00E40238" w:rsidP="00E40238">
            <w:pPr>
              <w:jc w:val="both"/>
              <w:rPr>
                <w:rFonts w:cs="Arial"/>
              </w:rPr>
            </w:pPr>
          </w:p>
        </w:tc>
        <w:tc>
          <w:tcPr>
            <w:cnfStyle w:val="000010000000" w:firstRow="0" w:lastRow="0" w:firstColumn="0" w:lastColumn="0" w:oddVBand="1" w:evenVBand="0" w:oddHBand="0" w:evenHBand="0" w:firstRowFirstColumn="0" w:firstRowLastColumn="0" w:lastRowFirstColumn="0" w:lastRowLastColumn="0"/>
            <w:tcW w:w="1276" w:type="dxa"/>
          </w:tcPr>
          <w:p w14:paraId="2CC61A08" w14:textId="77777777" w:rsidR="00E40238" w:rsidRPr="00673181" w:rsidRDefault="00E40238" w:rsidP="00E40238">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1276" w:type="dxa"/>
          </w:tcPr>
          <w:p w14:paraId="46E170CF" w14:textId="77777777" w:rsidR="00E40238" w:rsidRPr="00673181" w:rsidRDefault="00E40238" w:rsidP="00E40238">
            <w:pPr>
              <w:jc w:val="both"/>
              <w:rPr>
                <w:rFonts w:cs="Arial"/>
              </w:rPr>
            </w:pPr>
          </w:p>
        </w:tc>
        <w:tc>
          <w:tcPr>
            <w:cnfStyle w:val="000010000000" w:firstRow="0" w:lastRow="0" w:firstColumn="0" w:lastColumn="0" w:oddVBand="1" w:evenVBand="0" w:oddHBand="0" w:evenHBand="0" w:firstRowFirstColumn="0" w:firstRowLastColumn="0" w:lastRowFirstColumn="0" w:lastRowLastColumn="0"/>
            <w:tcW w:w="1843" w:type="dxa"/>
          </w:tcPr>
          <w:p w14:paraId="51B18F1D" w14:textId="77777777" w:rsidR="00E40238" w:rsidRPr="00673181" w:rsidRDefault="00E40238" w:rsidP="00E40238">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1701" w:type="dxa"/>
          </w:tcPr>
          <w:p w14:paraId="23CC242D" w14:textId="77777777" w:rsidR="00E40238" w:rsidRPr="00673181" w:rsidRDefault="00E40238" w:rsidP="00E40238">
            <w:pPr>
              <w:jc w:val="both"/>
              <w:rPr>
                <w:rFonts w:cs="Arial"/>
              </w:rPr>
            </w:pPr>
          </w:p>
        </w:tc>
      </w:tr>
      <w:tr w:rsidR="00E40238" w:rsidRPr="00673181" w14:paraId="2615BCD1" w14:textId="77777777" w:rsidTr="003F3F52">
        <w:trPr>
          <w:cnfStyle w:val="000000100000" w:firstRow="0" w:lastRow="0" w:firstColumn="0" w:lastColumn="0" w:oddVBand="0" w:evenVBand="0" w:oddHBand="1" w:evenHBand="0" w:firstRowFirstColumn="0" w:firstRowLastColumn="0" w:lastRowFirstColumn="0" w:lastRowLastColumn="0"/>
          <w:trHeight w:val="279"/>
        </w:trPr>
        <w:tc>
          <w:tcPr>
            <w:cnfStyle w:val="000010000000" w:firstRow="0" w:lastRow="0" w:firstColumn="0" w:lastColumn="0" w:oddVBand="1" w:evenVBand="0" w:oddHBand="0" w:evenHBand="0" w:firstRowFirstColumn="0" w:firstRowLastColumn="0" w:lastRowFirstColumn="0" w:lastRowLastColumn="0"/>
            <w:tcW w:w="959" w:type="dxa"/>
          </w:tcPr>
          <w:p w14:paraId="06EF2701" w14:textId="77777777" w:rsidR="00E40238" w:rsidRPr="00673181" w:rsidRDefault="00E40238" w:rsidP="00E40238">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2551" w:type="dxa"/>
          </w:tcPr>
          <w:p w14:paraId="1FB7F33C" w14:textId="77777777" w:rsidR="00E40238" w:rsidRPr="00673181" w:rsidRDefault="00E40238" w:rsidP="00E40238">
            <w:pPr>
              <w:jc w:val="both"/>
              <w:rPr>
                <w:rFonts w:cs="Arial"/>
              </w:rPr>
            </w:pPr>
          </w:p>
        </w:tc>
        <w:tc>
          <w:tcPr>
            <w:cnfStyle w:val="000010000000" w:firstRow="0" w:lastRow="0" w:firstColumn="0" w:lastColumn="0" w:oddVBand="1" w:evenVBand="0" w:oddHBand="0" w:evenHBand="0" w:firstRowFirstColumn="0" w:firstRowLastColumn="0" w:lastRowFirstColumn="0" w:lastRowLastColumn="0"/>
            <w:tcW w:w="1276" w:type="dxa"/>
          </w:tcPr>
          <w:p w14:paraId="6EFAFC2B" w14:textId="77777777" w:rsidR="00E40238" w:rsidRPr="00673181" w:rsidRDefault="00E40238" w:rsidP="00E40238">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1276" w:type="dxa"/>
          </w:tcPr>
          <w:p w14:paraId="2DA8E061" w14:textId="77777777" w:rsidR="00E40238" w:rsidRPr="00673181" w:rsidRDefault="00E40238" w:rsidP="00E40238">
            <w:pPr>
              <w:jc w:val="both"/>
              <w:rPr>
                <w:rFonts w:cs="Arial"/>
              </w:rPr>
            </w:pPr>
          </w:p>
        </w:tc>
        <w:tc>
          <w:tcPr>
            <w:cnfStyle w:val="000010000000" w:firstRow="0" w:lastRow="0" w:firstColumn="0" w:lastColumn="0" w:oddVBand="1" w:evenVBand="0" w:oddHBand="0" w:evenHBand="0" w:firstRowFirstColumn="0" w:firstRowLastColumn="0" w:lastRowFirstColumn="0" w:lastRowLastColumn="0"/>
            <w:tcW w:w="1843" w:type="dxa"/>
          </w:tcPr>
          <w:p w14:paraId="42B4AC4D" w14:textId="77777777" w:rsidR="00E40238" w:rsidRPr="00673181" w:rsidRDefault="00E40238" w:rsidP="00E40238">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1701" w:type="dxa"/>
          </w:tcPr>
          <w:p w14:paraId="2842CF41" w14:textId="77777777" w:rsidR="00E40238" w:rsidRPr="00673181" w:rsidRDefault="00E40238" w:rsidP="00E40238">
            <w:pPr>
              <w:jc w:val="both"/>
              <w:rPr>
                <w:rFonts w:cs="Arial"/>
              </w:rPr>
            </w:pPr>
          </w:p>
        </w:tc>
      </w:tr>
      <w:tr w:rsidR="00E40238" w:rsidRPr="00673181" w14:paraId="240EA4EB" w14:textId="77777777" w:rsidTr="003F3F52">
        <w:trPr>
          <w:trHeight w:val="279"/>
        </w:trPr>
        <w:tc>
          <w:tcPr>
            <w:cnfStyle w:val="000010000000" w:firstRow="0" w:lastRow="0" w:firstColumn="0" w:lastColumn="0" w:oddVBand="1" w:evenVBand="0" w:oddHBand="0" w:evenHBand="0" w:firstRowFirstColumn="0" w:firstRowLastColumn="0" w:lastRowFirstColumn="0" w:lastRowLastColumn="0"/>
            <w:tcW w:w="959" w:type="dxa"/>
          </w:tcPr>
          <w:p w14:paraId="2AF96D5A" w14:textId="77777777" w:rsidR="00E40238" w:rsidRPr="00673181" w:rsidRDefault="00E40238" w:rsidP="00E40238">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2551" w:type="dxa"/>
          </w:tcPr>
          <w:p w14:paraId="3DE4DDDA" w14:textId="77777777" w:rsidR="00E40238" w:rsidRPr="00673181" w:rsidRDefault="00E40238" w:rsidP="00E40238">
            <w:pPr>
              <w:jc w:val="both"/>
              <w:rPr>
                <w:rFonts w:cs="Arial"/>
              </w:rPr>
            </w:pPr>
          </w:p>
        </w:tc>
        <w:tc>
          <w:tcPr>
            <w:cnfStyle w:val="000010000000" w:firstRow="0" w:lastRow="0" w:firstColumn="0" w:lastColumn="0" w:oddVBand="1" w:evenVBand="0" w:oddHBand="0" w:evenHBand="0" w:firstRowFirstColumn="0" w:firstRowLastColumn="0" w:lastRowFirstColumn="0" w:lastRowLastColumn="0"/>
            <w:tcW w:w="1276" w:type="dxa"/>
          </w:tcPr>
          <w:p w14:paraId="101FCAF7" w14:textId="77777777" w:rsidR="00E40238" w:rsidRPr="00673181" w:rsidRDefault="00E40238" w:rsidP="00E40238">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1276" w:type="dxa"/>
          </w:tcPr>
          <w:p w14:paraId="2EBA263F" w14:textId="77777777" w:rsidR="00E40238" w:rsidRPr="00673181" w:rsidRDefault="00E40238" w:rsidP="00E40238">
            <w:pPr>
              <w:jc w:val="both"/>
              <w:rPr>
                <w:rFonts w:cs="Arial"/>
              </w:rPr>
            </w:pPr>
          </w:p>
        </w:tc>
        <w:tc>
          <w:tcPr>
            <w:cnfStyle w:val="000010000000" w:firstRow="0" w:lastRow="0" w:firstColumn="0" w:lastColumn="0" w:oddVBand="1" w:evenVBand="0" w:oddHBand="0" w:evenHBand="0" w:firstRowFirstColumn="0" w:firstRowLastColumn="0" w:lastRowFirstColumn="0" w:lastRowLastColumn="0"/>
            <w:tcW w:w="1843" w:type="dxa"/>
          </w:tcPr>
          <w:p w14:paraId="365A016D" w14:textId="77777777" w:rsidR="00E40238" w:rsidRPr="00673181" w:rsidRDefault="00E40238" w:rsidP="00E40238">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1701" w:type="dxa"/>
          </w:tcPr>
          <w:p w14:paraId="35F57177" w14:textId="77777777" w:rsidR="00E40238" w:rsidRPr="00673181" w:rsidRDefault="00E40238" w:rsidP="00E40238">
            <w:pPr>
              <w:jc w:val="both"/>
              <w:rPr>
                <w:rFonts w:cs="Arial"/>
              </w:rPr>
            </w:pPr>
          </w:p>
        </w:tc>
      </w:tr>
      <w:tr w:rsidR="00E40238" w:rsidRPr="00673181" w14:paraId="08D0436E" w14:textId="77777777" w:rsidTr="003F3F52">
        <w:trPr>
          <w:cnfStyle w:val="000000100000" w:firstRow="0" w:lastRow="0" w:firstColumn="0" w:lastColumn="0" w:oddVBand="0" w:evenVBand="0" w:oddHBand="1" w:evenHBand="0" w:firstRowFirstColumn="0" w:firstRowLastColumn="0" w:lastRowFirstColumn="0" w:lastRowLastColumn="0"/>
          <w:trHeight w:val="279"/>
        </w:trPr>
        <w:tc>
          <w:tcPr>
            <w:cnfStyle w:val="000010000000" w:firstRow="0" w:lastRow="0" w:firstColumn="0" w:lastColumn="0" w:oddVBand="1" w:evenVBand="0" w:oddHBand="0" w:evenHBand="0" w:firstRowFirstColumn="0" w:firstRowLastColumn="0" w:lastRowFirstColumn="0" w:lastRowLastColumn="0"/>
            <w:tcW w:w="959" w:type="dxa"/>
          </w:tcPr>
          <w:p w14:paraId="60D9982C" w14:textId="77777777" w:rsidR="00E40238" w:rsidRPr="00673181" w:rsidRDefault="00E40238" w:rsidP="00E40238">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2551" w:type="dxa"/>
          </w:tcPr>
          <w:p w14:paraId="16AFB0CB" w14:textId="77777777" w:rsidR="00E40238" w:rsidRPr="00673181" w:rsidRDefault="00E40238" w:rsidP="00E40238">
            <w:pPr>
              <w:jc w:val="both"/>
              <w:rPr>
                <w:rFonts w:cs="Arial"/>
              </w:rPr>
            </w:pPr>
          </w:p>
        </w:tc>
        <w:tc>
          <w:tcPr>
            <w:cnfStyle w:val="000010000000" w:firstRow="0" w:lastRow="0" w:firstColumn="0" w:lastColumn="0" w:oddVBand="1" w:evenVBand="0" w:oddHBand="0" w:evenHBand="0" w:firstRowFirstColumn="0" w:firstRowLastColumn="0" w:lastRowFirstColumn="0" w:lastRowLastColumn="0"/>
            <w:tcW w:w="1276" w:type="dxa"/>
          </w:tcPr>
          <w:p w14:paraId="6D1E294B" w14:textId="77777777" w:rsidR="00E40238" w:rsidRPr="00673181" w:rsidRDefault="00E40238" w:rsidP="00E40238">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1276" w:type="dxa"/>
          </w:tcPr>
          <w:p w14:paraId="39232260" w14:textId="77777777" w:rsidR="00E40238" w:rsidRPr="00673181" w:rsidRDefault="00E40238" w:rsidP="00E40238">
            <w:pPr>
              <w:jc w:val="both"/>
              <w:rPr>
                <w:rFonts w:cs="Arial"/>
              </w:rPr>
            </w:pPr>
          </w:p>
        </w:tc>
        <w:tc>
          <w:tcPr>
            <w:cnfStyle w:val="000010000000" w:firstRow="0" w:lastRow="0" w:firstColumn="0" w:lastColumn="0" w:oddVBand="1" w:evenVBand="0" w:oddHBand="0" w:evenHBand="0" w:firstRowFirstColumn="0" w:firstRowLastColumn="0" w:lastRowFirstColumn="0" w:lastRowLastColumn="0"/>
            <w:tcW w:w="1843" w:type="dxa"/>
          </w:tcPr>
          <w:p w14:paraId="13EA87BB" w14:textId="77777777" w:rsidR="00E40238" w:rsidRPr="00673181" w:rsidRDefault="00E40238" w:rsidP="00E40238">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1701" w:type="dxa"/>
          </w:tcPr>
          <w:p w14:paraId="2765D605" w14:textId="77777777" w:rsidR="00E40238" w:rsidRPr="00673181" w:rsidRDefault="00E40238" w:rsidP="00E40238">
            <w:pPr>
              <w:jc w:val="both"/>
              <w:rPr>
                <w:rFonts w:cs="Arial"/>
              </w:rPr>
            </w:pPr>
          </w:p>
        </w:tc>
      </w:tr>
      <w:tr w:rsidR="009A3A83" w:rsidRPr="00673181" w14:paraId="6BB59B22" w14:textId="77777777" w:rsidTr="003F3F52">
        <w:trPr>
          <w:trHeight w:val="279"/>
        </w:trPr>
        <w:tc>
          <w:tcPr>
            <w:cnfStyle w:val="000010000000" w:firstRow="0" w:lastRow="0" w:firstColumn="0" w:lastColumn="0" w:oddVBand="1" w:evenVBand="0" w:oddHBand="0" w:evenHBand="0" w:firstRowFirstColumn="0" w:firstRowLastColumn="0" w:lastRowFirstColumn="0" w:lastRowLastColumn="0"/>
            <w:tcW w:w="7905" w:type="dxa"/>
            <w:gridSpan w:val="5"/>
          </w:tcPr>
          <w:p w14:paraId="38B77C9F" w14:textId="77777777" w:rsidR="009A3A83" w:rsidRPr="00673181" w:rsidRDefault="009A3A83" w:rsidP="009A3A83">
            <w:pPr>
              <w:jc w:val="right"/>
              <w:rPr>
                <w:rFonts w:cs="Arial"/>
              </w:rPr>
            </w:pPr>
            <w:r w:rsidRPr="00673181">
              <w:rPr>
                <w:rFonts w:cs="Arial"/>
              </w:rPr>
              <w:t>Costo Directo:</w:t>
            </w:r>
          </w:p>
        </w:tc>
        <w:tc>
          <w:tcPr>
            <w:cnfStyle w:val="000001000000" w:firstRow="0" w:lastRow="0" w:firstColumn="0" w:lastColumn="0" w:oddVBand="0" w:evenVBand="1" w:oddHBand="0" w:evenHBand="0" w:firstRowFirstColumn="0" w:firstRowLastColumn="0" w:lastRowFirstColumn="0" w:lastRowLastColumn="0"/>
            <w:tcW w:w="1701" w:type="dxa"/>
          </w:tcPr>
          <w:p w14:paraId="7234B94C" w14:textId="77777777" w:rsidR="009A3A83" w:rsidRPr="00673181" w:rsidRDefault="009A3A83" w:rsidP="00E40238">
            <w:pPr>
              <w:jc w:val="both"/>
              <w:rPr>
                <w:rFonts w:cs="Arial"/>
              </w:rPr>
            </w:pPr>
          </w:p>
        </w:tc>
      </w:tr>
      <w:tr w:rsidR="009A3A83" w:rsidRPr="00673181" w14:paraId="4659219A" w14:textId="77777777" w:rsidTr="003F3F52">
        <w:trPr>
          <w:cnfStyle w:val="000000100000" w:firstRow="0" w:lastRow="0" w:firstColumn="0" w:lastColumn="0" w:oddVBand="0" w:evenVBand="0" w:oddHBand="1" w:evenHBand="0" w:firstRowFirstColumn="0" w:firstRowLastColumn="0" w:lastRowFirstColumn="0" w:lastRowLastColumn="0"/>
          <w:trHeight w:val="279"/>
        </w:trPr>
        <w:tc>
          <w:tcPr>
            <w:cnfStyle w:val="000010000000" w:firstRow="0" w:lastRow="0" w:firstColumn="0" w:lastColumn="0" w:oddVBand="1" w:evenVBand="0" w:oddHBand="0" w:evenHBand="0" w:firstRowFirstColumn="0" w:firstRowLastColumn="0" w:lastRowFirstColumn="0" w:lastRowLastColumn="0"/>
            <w:tcW w:w="7905" w:type="dxa"/>
            <w:gridSpan w:val="5"/>
          </w:tcPr>
          <w:p w14:paraId="310D5160" w14:textId="77777777" w:rsidR="009A3A83" w:rsidRPr="00673181" w:rsidRDefault="009A3A83" w:rsidP="009A3A83">
            <w:pPr>
              <w:jc w:val="right"/>
              <w:rPr>
                <w:rFonts w:cs="Arial"/>
              </w:rPr>
            </w:pPr>
            <w:proofErr w:type="gramStart"/>
            <w:r w:rsidRPr="00673181">
              <w:rPr>
                <w:rFonts w:cs="Arial"/>
              </w:rPr>
              <w:t>IVA</w:t>
            </w:r>
            <w:proofErr w:type="gramEnd"/>
            <w:r w:rsidRPr="00673181">
              <w:rPr>
                <w:rFonts w:cs="Arial"/>
              </w:rPr>
              <w:t xml:space="preserve"> (19%):</w:t>
            </w:r>
          </w:p>
        </w:tc>
        <w:tc>
          <w:tcPr>
            <w:cnfStyle w:val="000001000000" w:firstRow="0" w:lastRow="0" w:firstColumn="0" w:lastColumn="0" w:oddVBand="0" w:evenVBand="1" w:oddHBand="0" w:evenHBand="0" w:firstRowFirstColumn="0" w:firstRowLastColumn="0" w:lastRowFirstColumn="0" w:lastRowLastColumn="0"/>
            <w:tcW w:w="1701" w:type="dxa"/>
          </w:tcPr>
          <w:p w14:paraId="66F7AA9C" w14:textId="77777777" w:rsidR="009A3A83" w:rsidRPr="00673181" w:rsidRDefault="009A3A83" w:rsidP="00E40238">
            <w:pPr>
              <w:jc w:val="both"/>
              <w:rPr>
                <w:rFonts w:cs="Arial"/>
              </w:rPr>
            </w:pPr>
          </w:p>
        </w:tc>
      </w:tr>
      <w:tr w:rsidR="009A3A83" w:rsidRPr="00673181" w14:paraId="5FB89687" w14:textId="77777777" w:rsidTr="003F3F52">
        <w:trPr>
          <w:trHeight w:val="279"/>
        </w:trPr>
        <w:tc>
          <w:tcPr>
            <w:cnfStyle w:val="000010000000" w:firstRow="0" w:lastRow="0" w:firstColumn="0" w:lastColumn="0" w:oddVBand="1" w:evenVBand="0" w:oddHBand="0" w:evenHBand="0" w:firstRowFirstColumn="0" w:firstRowLastColumn="0" w:lastRowFirstColumn="0" w:lastRowLastColumn="0"/>
            <w:tcW w:w="7905" w:type="dxa"/>
            <w:gridSpan w:val="5"/>
          </w:tcPr>
          <w:p w14:paraId="646ADF3E" w14:textId="77777777" w:rsidR="009A3A83" w:rsidRPr="00673181" w:rsidRDefault="009A3A83" w:rsidP="009A3A83">
            <w:pPr>
              <w:jc w:val="right"/>
              <w:rPr>
                <w:rFonts w:cs="Arial"/>
              </w:rPr>
            </w:pPr>
            <w:r w:rsidRPr="00673181">
              <w:rPr>
                <w:rFonts w:cs="Arial"/>
              </w:rPr>
              <w:t>Costo Total del Proyecto:</w:t>
            </w:r>
          </w:p>
        </w:tc>
        <w:tc>
          <w:tcPr>
            <w:cnfStyle w:val="000001000000" w:firstRow="0" w:lastRow="0" w:firstColumn="0" w:lastColumn="0" w:oddVBand="0" w:evenVBand="1" w:oddHBand="0" w:evenHBand="0" w:firstRowFirstColumn="0" w:firstRowLastColumn="0" w:lastRowFirstColumn="0" w:lastRowLastColumn="0"/>
            <w:tcW w:w="1701" w:type="dxa"/>
          </w:tcPr>
          <w:p w14:paraId="7303469B" w14:textId="77777777" w:rsidR="009A3A83" w:rsidRPr="00673181" w:rsidRDefault="009A3A83" w:rsidP="00E40238">
            <w:pPr>
              <w:jc w:val="both"/>
              <w:rPr>
                <w:rFonts w:cs="Arial"/>
              </w:rPr>
            </w:pPr>
          </w:p>
        </w:tc>
      </w:tr>
    </w:tbl>
    <w:p w14:paraId="47739A60" w14:textId="77777777" w:rsidR="00E40238" w:rsidRDefault="00E40238" w:rsidP="00E40238">
      <w:pPr>
        <w:widowControl w:val="0"/>
        <w:jc w:val="both"/>
        <w:rPr>
          <w:rFonts w:cs="Arial"/>
          <w:snapToGrid w:val="0"/>
        </w:rPr>
      </w:pPr>
    </w:p>
    <w:p w14:paraId="38F62CD7" w14:textId="77777777" w:rsidR="00E40238" w:rsidRDefault="00E40238" w:rsidP="00E40238">
      <w:pPr>
        <w:widowControl w:val="0"/>
        <w:jc w:val="both"/>
        <w:rPr>
          <w:rFonts w:cs="Arial"/>
          <w:snapToGrid w:val="0"/>
        </w:rPr>
      </w:pPr>
    </w:p>
    <w:p w14:paraId="57231762" w14:textId="77777777" w:rsidR="00E40238" w:rsidRDefault="00E40238" w:rsidP="00E40238">
      <w:pPr>
        <w:widowControl w:val="0"/>
        <w:jc w:val="both"/>
        <w:rPr>
          <w:rFonts w:cs="Arial"/>
          <w:snapToGrid w:val="0"/>
        </w:rPr>
      </w:pPr>
    </w:p>
    <w:p w14:paraId="7844FE4A" w14:textId="77777777" w:rsidR="00E40238" w:rsidRDefault="00E40238" w:rsidP="00E40238">
      <w:pPr>
        <w:widowControl w:val="0"/>
        <w:jc w:val="both"/>
        <w:rPr>
          <w:rFonts w:cs="Arial"/>
          <w:snapToGrid w:val="0"/>
        </w:rPr>
      </w:pPr>
    </w:p>
    <w:p w14:paraId="09DC481C" w14:textId="77777777" w:rsidR="004E28FF" w:rsidRDefault="004E28FF" w:rsidP="00E40238">
      <w:pPr>
        <w:widowControl w:val="0"/>
        <w:jc w:val="both"/>
        <w:rPr>
          <w:rFonts w:cs="Arial"/>
          <w:snapToGrid w:val="0"/>
        </w:rPr>
      </w:pPr>
    </w:p>
    <w:p w14:paraId="62C70AF3" w14:textId="77777777" w:rsidR="004E28FF" w:rsidRDefault="004E28FF" w:rsidP="00E40238">
      <w:pPr>
        <w:widowControl w:val="0"/>
        <w:jc w:val="both"/>
        <w:rPr>
          <w:rFonts w:cs="Arial"/>
          <w:snapToGrid w:val="0"/>
        </w:rPr>
      </w:pPr>
    </w:p>
    <w:p w14:paraId="7C96BA32" w14:textId="77777777" w:rsidR="00302B1A" w:rsidRDefault="00302B1A" w:rsidP="00E40238">
      <w:pPr>
        <w:widowControl w:val="0"/>
        <w:jc w:val="both"/>
        <w:rPr>
          <w:rFonts w:cs="Arial"/>
          <w:snapToGrid w:val="0"/>
        </w:rPr>
      </w:pPr>
    </w:p>
    <w:p w14:paraId="4424EE25" w14:textId="77777777" w:rsidR="00E40238" w:rsidRPr="00673181" w:rsidRDefault="00E40238" w:rsidP="00E40238">
      <w:pPr>
        <w:widowControl w:val="0"/>
        <w:jc w:val="both"/>
        <w:rPr>
          <w:rFonts w:cs="Arial"/>
          <w:snapToGrid w:val="0"/>
        </w:rPr>
      </w:pPr>
    </w:p>
    <w:p w14:paraId="57D0E88B" w14:textId="77777777" w:rsidR="00E40238" w:rsidRPr="00673181" w:rsidRDefault="00E40238" w:rsidP="00E40238">
      <w:pPr>
        <w:widowControl w:val="0"/>
        <w:jc w:val="both"/>
        <w:rPr>
          <w:rFonts w:cs="Arial"/>
          <w:snapToGrid w:val="0"/>
        </w:rPr>
      </w:pPr>
    </w:p>
    <w:tbl>
      <w:tblPr>
        <w:tblW w:w="9921" w:type="dxa"/>
        <w:tblBorders>
          <w:insideH w:val="single" w:sz="4" w:space="0" w:color="auto"/>
        </w:tblBorders>
        <w:tblLayout w:type="fixed"/>
        <w:tblCellMar>
          <w:left w:w="70" w:type="dxa"/>
          <w:right w:w="70" w:type="dxa"/>
        </w:tblCellMar>
        <w:tblLook w:val="0000" w:firstRow="0" w:lastRow="0" w:firstColumn="0" w:lastColumn="0" w:noHBand="0" w:noVBand="0"/>
      </w:tblPr>
      <w:tblGrid>
        <w:gridCol w:w="3307"/>
        <w:gridCol w:w="3307"/>
        <w:gridCol w:w="3307"/>
      </w:tblGrid>
      <w:tr w:rsidR="00E40238" w:rsidRPr="00673181" w14:paraId="1393F1DB" w14:textId="77777777" w:rsidTr="00E40238">
        <w:tc>
          <w:tcPr>
            <w:tcW w:w="3307" w:type="dxa"/>
          </w:tcPr>
          <w:p w14:paraId="0475F3F1" w14:textId="77777777" w:rsidR="00E40238" w:rsidRPr="00673181" w:rsidRDefault="00E40238" w:rsidP="009A3A83">
            <w:pPr>
              <w:pStyle w:val="Textoindependiente"/>
              <w:jc w:val="left"/>
              <w:rPr>
                <w:rFonts w:ascii="Calibri" w:hAnsi="Calibri" w:cs="Arial"/>
                <w:snapToGrid w:val="0"/>
                <w:sz w:val="22"/>
                <w:szCs w:val="22"/>
              </w:rPr>
            </w:pPr>
          </w:p>
        </w:tc>
        <w:tc>
          <w:tcPr>
            <w:tcW w:w="3307" w:type="dxa"/>
            <w:tcBorders>
              <w:top w:val="single" w:sz="4" w:space="0" w:color="auto"/>
              <w:bottom w:val="nil"/>
            </w:tcBorders>
          </w:tcPr>
          <w:p w14:paraId="3C1C170E" w14:textId="77777777" w:rsidR="00F34224" w:rsidRPr="00673181" w:rsidRDefault="00F34224" w:rsidP="00F34224">
            <w:pPr>
              <w:pStyle w:val="Textoindependiente"/>
              <w:jc w:val="center"/>
              <w:rPr>
                <w:rFonts w:ascii="Calibri" w:hAnsi="Calibri" w:cs="Arial"/>
                <w:snapToGrid w:val="0"/>
                <w:sz w:val="22"/>
                <w:szCs w:val="22"/>
              </w:rPr>
            </w:pPr>
            <w:r>
              <w:rPr>
                <w:rFonts w:ascii="Calibri" w:hAnsi="Calibri" w:cs="Arial"/>
                <w:snapToGrid w:val="0"/>
                <w:sz w:val="22"/>
                <w:szCs w:val="22"/>
              </w:rPr>
              <w:t>F</w:t>
            </w:r>
            <w:r w:rsidRPr="00673181">
              <w:rPr>
                <w:rFonts w:ascii="Calibri" w:hAnsi="Calibri" w:cs="Arial"/>
                <w:snapToGrid w:val="0"/>
                <w:sz w:val="22"/>
                <w:szCs w:val="22"/>
              </w:rPr>
              <w:t xml:space="preserve">irma del </w:t>
            </w:r>
            <w:r>
              <w:rPr>
                <w:rFonts w:ascii="Calibri" w:hAnsi="Calibri" w:cs="Arial"/>
                <w:snapToGrid w:val="0"/>
                <w:sz w:val="22"/>
                <w:szCs w:val="22"/>
              </w:rPr>
              <w:t>Representante Legal</w:t>
            </w:r>
            <w:r w:rsidRPr="003F50CD">
              <w:rPr>
                <w:rFonts w:ascii="Calibri" w:hAnsi="Calibri" w:cs="Arial"/>
                <w:snapToGrid w:val="0"/>
                <w:sz w:val="22"/>
                <w:szCs w:val="22"/>
              </w:rPr>
              <w:t xml:space="preserve"> </w:t>
            </w:r>
            <w:r>
              <w:rPr>
                <w:rFonts w:ascii="Calibri" w:hAnsi="Calibri" w:cs="Arial"/>
                <w:snapToGrid w:val="0"/>
                <w:sz w:val="22"/>
                <w:szCs w:val="22"/>
              </w:rPr>
              <w:t>y/o Alcalde</w:t>
            </w:r>
          </w:p>
          <w:p w14:paraId="1CAD37E6" w14:textId="77777777" w:rsidR="00F34224" w:rsidRPr="00673181" w:rsidRDefault="00F34224" w:rsidP="00F34224">
            <w:pPr>
              <w:pStyle w:val="Textoindependiente"/>
              <w:jc w:val="center"/>
              <w:rPr>
                <w:rFonts w:ascii="Calibri" w:hAnsi="Calibri" w:cs="Arial"/>
                <w:snapToGrid w:val="0"/>
                <w:sz w:val="22"/>
                <w:szCs w:val="22"/>
              </w:rPr>
            </w:pPr>
            <w:r w:rsidRPr="00673181">
              <w:rPr>
                <w:rFonts w:ascii="Calibri" w:hAnsi="Calibri" w:cs="Arial"/>
                <w:snapToGrid w:val="0"/>
                <w:sz w:val="22"/>
                <w:szCs w:val="22"/>
              </w:rPr>
              <w:t>Nombre</w:t>
            </w:r>
          </w:p>
          <w:p w14:paraId="3C4634CB" w14:textId="77777777" w:rsidR="00F34224" w:rsidRPr="004A3AE1" w:rsidRDefault="00F34224" w:rsidP="00F34224">
            <w:pPr>
              <w:jc w:val="center"/>
              <w:rPr>
                <w:b/>
              </w:rPr>
            </w:pPr>
            <w:r w:rsidRPr="004A3AE1">
              <w:rPr>
                <w:b/>
              </w:rPr>
              <w:t>Rut.</w:t>
            </w:r>
          </w:p>
          <w:p w14:paraId="6C641919" w14:textId="77777777" w:rsidR="00E40238" w:rsidRPr="00673181" w:rsidRDefault="00E40238" w:rsidP="009A3A83">
            <w:pPr>
              <w:pStyle w:val="Textoindependiente"/>
              <w:jc w:val="center"/>
              <w:rPr>
                <w:rFonts w:ascii="Calibri" w:hAnsi="Calibri" w:cs="Arial"/>
                <w:snapToGrid w:val="0"/>
                <w:sz w:val="22"/>
                <w:szCs w:val="22"/>
              </w:rPr>
            </w:pPr>
          </w:p>
        </w:tc>
        <w:tc>
          <w:tcPr>
            <w:tcW w:w="3307" w:type="dxa"/>
          </w:tcPr>
          <w:p w14:paraId="5723CD9D" w14:textId="77777777" w:rsidR="00E40238" w:rsidRPr="00673181" w:rsidRDefault="00E40238" w:rsidP="00E40238">
            <w:pPr>
              <w:pStyle w:val="Textoindependiente"/>
              <w:rPr>
                <w:rFonts w:ascii="Calibri" w:hAnsi="Calibri" w:cs="Arial"/>
                <w:snapToGrid w:val="0"/>
                <w:sz w:val="22"/>
                <w:szCs w:val="22"/>
              </w:rPr>
            </w:pPr>
          </w:p>
        </w:tc>
      </w:tr>
    </w:tbl>
    <w:p w14:paraId="57F5737C" w14:textId="77777777" w:rsidR="000C7085" w:rsidRDefault="000C7085" w:rsidP="004E28FF">
      <w:pPr>
        <w:pStyle w:val="Textoindependiente"/>
        <w:jc w:val="left"/>
        <w:rPr>
          <w:rFonts w:ascii="Calibri" w:hAnsi="Calibri" w:cs="Arial"/>
          <w:sz w:val="22"/>
          <w:szCs w:val="22"/>
        </w:rPr>
      </w:pPr>
    </w:p>
    <w:p w14:paraId="7E5C502F" w14:textId="77777777" w:rsidR="000C7085" w:rsidRDefault="000C7085" w:rsidP="004E28FF">
      <w:pPr>
        <w:pStyle w:val="Textoindependiente"/>
        <w:jc w:val="left"/>
        <w:rPr>
          <w:rFonts w:ascii="Calibri" w:hAnsi="Calibri" w:cs="Arial"/>
          <w:sz w:val="22"/>
          <w:szCs w:val="22"/>
        </w:rPr>
      </w:pPr>
    </w:p>
    <w:p w14:paraId="2DB20EAA" w14:textId="77777777" w:rsidR="00E40238" w:rsidRPr="004E28FF" w:rsidRDefault="00E40238" w:rsidP="004E28FF">
      <w:pPr>
        <w:pStyle w:val="Textoindependiente"/>
        <w:jc w:val="left"/>
        <w:rPr>
          <w:rFonts w:ascii="Calibri" w:hAnsi="Calibri" w:cs="Arial"/>
          <w:sz w:val="22"/>
          <w:szCs w:val="22"/>
        </w:rPr>
      </w:pPr>
      <w:r w:rsidRPr="00673181">
        <w:rPr>
          <w:rFonts w:ascii="Calibri" w:hAnsi="Calibri" w:cs="Arial"/>
          <w:sz w:val="22"/>
          <w:szCs w:val="22"/>
        </w:rPr>
        <w:t>Este documento debe estar firmado</w:t>
      </w:r>
      <w:r w:rsidR="0088010C">
        <w:rPr>
          <w:rFonts w:ascii="Calibri" w:hAnsi="Calibri" w:cs="Arial"/>
          <w:sz w:val="22"/>
          <w:szCs w:val="22"/>
        </w:rPr>
        <w:t xml:space="preserve"> y timbrado</w:t>
      </w:r>
    </w:p>
    <w:p w14:paraId="22E95AC3" w14:textId="77777777" w:rsidR="009A3A83" w:rsidRDefault="00E40238" w:rsidP="00E40238">
      <w:pPr>
        <w:pStyle w:val="Textoindependiente"/>
        <w:ind w:firstLine="360"/>
        <w:rPr>
          <w:rFonts w:ascii="Calibri" w:hAnsi="Calibri" w:cs="Arial"/>
          <w:sz w:val="22"/>
          <w:szCs w:val="22"/>
        </w:rPr>
      </w:pPr>
      <w:r>
        <w:rPr>
          <w:rFonts w:ascii="Calibri" w:hAnsi="Calibri" w:cs="Arial"/>
          <w:sz w:val="22"/>
          <w:szCs w:val="22"/>
        </w:rPr>
        <w:t xml:space="preserve">    </w:t>
      </w:r>
      <w:r w:rsidR="004E28FF">
        <w:rPr>
          <w:rFonts w:ascii="Calibri" w:hAnsi="Calibri" w:cs="Arial"/>
          <w:sz w:val="22"/>
          <w:szCs w:val="22"/>
        </w:rPr>
        <w:t xml:space="preserve">                       </w:t>
      </w:r>
      <w:r>
        <w:rPr>
          <w:rFonts w:ascii="Calibri" w:hAnsi="Calibri" w:cs="Arial"/>
          <w:sz w:val="22"/>
          <w:szCs w:val="22"/>
        </w:rPr>
        <w:t xml:space="preserve">        </w:t>
      </w:r>
      <w:r w:rsidR="004E28FF">
        <w:rPr>
          <w:rFonts w:ascii="Calibri" w:hAnsi="Calibri" w:cs="Arial"/>
          <w:sz w:val="22"/>
          <w:szCs w:val="22"/>
        </w:rPr>
        <w:t xml:space="preserve">       </w:t>
      </w:r>
    </w:p>
    <w:p w14:paraId="7D3953C7" w14:textId="77777777" w:rsidR="00160AD7" w:rsidRDefault="00160AD7" w:rsidP="00E40238">
      <w:pPr>
        <w:pStyle w:val="Textoindependiente"/>
        <w:ind w:firstLine="360"/>
        <w:rPr>
          <w:rFonts w:ascii="Calibri" w:hAnsi="Calibri" w:cs="Arial"/>
          <w:sz w:val="22"/>
          <w:szCs w:val="22"/>
        </w:rPr>
      </w:pPr>
    </w:p>
    <w:p w14:paraId="3652C5A2" w14:textId="77777777" w:rsidR="000C7085" w:rsidRDefault="000C7085" w:rsidP="00E40238">
      <w:pPr>
        <w:pStyle w:val="Textoindependiente"/>
        <w:ind w:firstLine="360"/>
        <w:rPr>
          <w:rFonts w:ascii="Calibri" w:hAnsi="Calibri" w:cs="Arial"/>
          <w:sz w:val="22"/>
          <w:szCs w:val="22"/>
        </w:rPr>
      </w:pPr>
    </w:p>
    <w:p w14:paraId="2074AC86" w14:textId="77777777" w:rsidR="000C7085" w:rsidRDefault="000C7085" w:rsidP="00E40238">
      <w:pPr>
        <w:pStyle w:val="Textoindependiente"/>
        <w:ind w:firstLine="360"/>
        <w:rPr>
          <w:rFonts w:ascii="Calibri" w:hAnsi="Calibri" w:cs="Arial"/>
          <w:sz w:val="22"/>
          <w:szCs w:val="22"/>
        </w:rPr>
      </w:pPr>
    </w:p>
    <w:p w14:paraId="370B4DE6" w14:textId="77777777" w:rsidR="000C7085" w:rsidRDefault="000C7085" w:rsidP="00E40238">
      <w:pPr>
        <w:pStyle w:val="Textoindependiente"/>
        <w:ind w:firstLine="360"/>
        <w:rPr>
          <w:rFonts w:ascii="Calibri" w:hAnsi="Calibri" w:cs="Arial"/>
          <w:sz w:val="22"/>
          <w:szCs w:val="22"/>
        </w:rPr>
      </w:pPr>
    </w:p>
    <w:p w14:paraId="48CCAB4D" w14:textId="77777777" w:rsidR="007B5C78" w:rsidRPr="00C41E6F" w:rsidRDefault="007B5C78" w:rsidP="00F329B8">
      <w:pPr>
        <w:pStyle w:val="Textoindependiente"/>
        <w:jc w:val="center"/>
        <w:rPr>
          <w:rFonts w:ascii="Calibri" w:hAnsi="Calibri" w:cs="Arial"/>
          <w:sz w:val="28"/>
          <w:szCs w:val="28"/>
        </w:rPr>
      </w:pPr>
      <w:r w:rsidRPr="00C41E6F">
        <w:rPr>
          <w:rFonts w:ascii="Calibri" w:hAnsi="Calibri" w:cs="Arial"/>
          <w:sz w:val="28"/>
          <w:szCs w:val="28"/>
        </w:rPr>
        <w:t xml:space="preserve">ANEXO N° 1.2_PRESUPUESTO DETALLADO </w:t>
      </w:r>
    </w:p>
    <w:p w14:paraId="6ED47971" w14:textId="77777777" w:rsidR="007B5C78" w:rsidRPr="00C41E6F" w:rsidRDefault="007B5C78" w:rsidP="007B5C78">
      <w:pPr>
        <w:pStyle w:val="Textoindependiente"/>
        <w:jc w:val="center"/>
        <w:rPr>
          <w:rFonts w:ascii="Calibri" w:hAnsi="Calibri" w:cs="Arial"/>
          <w:sz w:val="28"/>
          <w:szCs w:val="28"/>
        </w:rPr>
      </w:pPr>
    </w:p>
    <w:p w14:paraId="6843E766" w14:textId="77777777" w:rsidR="007B5C78" w:rsidRPr="00C41E6F" w:rsidRDefault="007B5C78" w:rsidP="007B5C78">
      <w:pPr>
        <w:jc w:val="center"/>
        <w:rPr>
          <w:b/>
          <w:sz w:val="28"/>
          <w:szCs w:val="28"/>
        </w:rPr>
      </w:pPr>
      <w:r w:rsidRPr="00C41E6F">
        <w:rPr>
          <w:b/>
          <w:sz w:val="28"/>
          <w:szCs w:val="28"/>
        </w:rPr>
        <w:t>PROYECTOS DE “EQUIPAMIENTO/MOBILIARIO”</w:t>
      </w:r>
    </w:p>
    <w:p w14:paraId="411B7B0A" w14:textId="7D93EFA5" w:rsidR="00EB18F0" w:rsidRPr="00C41E6F" w:rsidRDefault="00EB18F0" w:rsidP="007B5C78">
      <w:pPr>
        <w:jc w:val="center"/>
      </w:pPr>
      <w:r w:rsidRPr="00C41E6F">
        <w:t>Subcategoría: Equipos y mobiliario para Bibliotecas</w:t>
      </w:r>
    </w:p>
    <w:p w14:paraId="10111DEE" w14:textId="77777777" w:rsidR="007B5C78" w:rsidRPr="004A182D" w:rsidRDefault="007B5C78" w:rsidP="007B5C78">
      <w:pPr>
        <w:pStyle w:val="Textoindependiente"/>
        <w:jc w:val="center"/>
        <w:rPr>
          <w:rFonts w:ascii="Calibri" w:hAnsi="Calibri" w:cs="Arial"/>
          <w:sz w:val="22"/>
          <w:szCs w:val="22"/>
          <w:lang w:val="es-CL"/>
        </w:rPr>
      </w:pPr>
    </w:p>
    <w:p w14:paraId="7BB6002F" w14:textId="77777777" w:rsidR="007B5C78" w:rsidRPr="004A182D" w:rsidRDefault="007B5C78" w:rsidP="007B5C78">
      <w:pPr>
        <w:pStyle w:val="Textoindependiente"/>
        <w:rPr>
          <w:rFonts w:ascii="Calibri" w:hAnsi="Calibri" w:cs="Arial"/>
          <w:sz w:val="22"/>
          <w:szCs w:val="22"/>
        </w:rPr>
      </w:pPr>
    </w:p>
    <w:p w14:paraId="10320B48" w14:textId="77777777" w:rsidR="007B5C78" w:rsidRPr="004A182D" w:rsidRDefault="007B5C78" w:rsidP="007B5C78">
      <w:pPr>
        <w:pStyle w:val="Textoindependiente"/>
        <w:rPr>
          <w:rFonts w:ascii="Calibri" w:hAnsi="Calibri" w:cs="Arial"/>
          <w:sz w:val="22"/>
          <w:szCs w:val="22"/>
        </w:rPr>
      </w:pPr>
    </w:p>
    <w:p w14:paraId="6AE7748A" w14:textId="77777777" w:rsidR="007B5C78" w:rsidRPr="004A182D" w:rsidRDefault="007B5C78" w:rsidP="007B5C78">
      <w:pPr>
        <w:pStyle w:val="Textoindependiente"/>
        <w:rPr>
          <w:rFonts w:ascii="Calibri" w:hAnsi="Calibri" w:cs="Arial"/>
          <w:sz w:val="22"/>
          <w:szCs w:val="22"/>
        </w:rPr>
      </w:pPr>
      <w:r w:rsidRPr="004A182D">
        <w:rPr>
          <w:rFonts w:ascii="Calibri" w:hAnsi="Calibri" w:cs="Arial"/>
          <w:sz w:val="22"/>
          <w:szCs w:val="22"/>
        </w:rPr>
        <w:t>PRESUPUESTO DETALLADO</w:t>
      </w:r>
    </w:p>
    <w:p w14:paraId="4C6EB27D" w14:textId="77777777" w:rsidR="007B5C78" w:rsidRPr="004A182D" w:rsidRDefault="007B5C78" w:rsidP="007B5C78">
      <w:pPr>
        <w:jc w:val="both"/>
        <w:rPr>
          <w:rFonts w:ascii="Calibri" w:hAnsi="Calibri" w:cs="Arial"/>
        </w:rPr>
      </w:pPr>
      <w:r w:rsidRPr="004A182D">
        <w:rPr>
          <w:rFonts w:ascii="Calibri" w:hAnsi="Calibri" w:cs="Arial"/>
        </w:rPr>
        <w:t xml:space="preserve">Deberá llenar todos los campos atendiendo a la cantidad y tipo de mobiliario a adquirir. </w:t>
      </w:r>
    </w:p>
    <w:p w14:paraId="4DC25607" w14:textId="77777777" w:rsidR="007B5C78" w:rsidRPr="004A182D" w:rsidRDefault="007B5C78" w:rsidP="007B5C78">
      <w:pPr>
        <w:jc w:val="both"/>
        <w:rPr>
          <w:rFonts w:cs="Arial"/>
        </w:rPr>
      </w:pPr>
    </w:p>
    <w:tbl>
      <w:tblPr>
        <w:tblStyle w:val="Tablanormal21"/>
        <w:tblW w:w="8784" w:type="dxa"/>
        <w:tblLayout w:type="fixed"/>
        <w:tblLook w:val="0000" w:firstRow="0" w:lastRow="0" w:firstColumn="0" w:lastColumn="0" w:noHBand="0" w:noVBand="0"/>
      </w:tblPr>
      <w:tblGrid>
        <w:gridCol w:w="7366"/>
        <w:gridCol w:w="1418"/>
      </w:tblGrid>
      <w:tr w:rsidR="007B5C78" w:rsidRPr="004A182D" w14:paraId="306834E3" w14:textId="77777777" w:rsidTr="00A86A4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784" w:type="dxa"/>
            <w:gridSpan w:val="2"/>
          </w:tcPr>
          <w:p w14:paraId="336B249C" w14:textId="77777777" w:rsidR="007B5C78" w:rsidRPr="004A182D" w:rsidRDefault="007B5C78" w:rsidP="007B5C78">
            <w:pPr>
              <w:jc w:val="both"/>
              <w:rPr>
                <w:rFonts w:cs="Arial"/>
              </w:rPr>
            </w:pPr>
            <w:r w:rsidRPr="004A182D">
              <w:rPr>
                <w:rFonts w:cs="Arial"/>
              </w:rPr>
              <w:t>Nombre del Proyecto:</w:t>
            </w:r>
          </w:p>
        </w:tc>
      </w:tr>
      <w:tr w:rsidR="007B5C78" w:rsidRPr="004A182D" w14:paraId="3792F6D0" w14:textId="77777777" w:rsidTr="00A86A45">
        <w:tc>
          <w:tcPr>
            <w:cnfStyle w:val="000010000000" w:firstRow="0" w:lastRow="0" w:firstColumn="0" w:lastColumn="0" w:oddVBand="1" w:evenVBand="0" w:oddHBand="0" w:evenHBand="0" w:firstRowFirstColumn="0" w:firstRowLastColumn="0" w:lastRowFirstColumn="0" w:lastRowLastColumn="0"/>
            <w:tcW w:w="7366" w:type="dxa"/>
          </w:tcPr>
          <w:p w14:paraId="28C1B57E" w14:textId="77777777" w:rsidR="007B5C78" w:rsidRPr="004A182D" w:rsidRDefault="007B5C78" w:rsidP="007B5C78">
            <w:pPr>
              <w:jc w:val="both"/>
              <w:rPr>
                <w:rFonts w:cs="Arial"/>
              </w:rPr>
            </w:pPr>
            <w:r w:rsidRPr="004A182D">
              <w:rPr>
                <w:rFonts w:cs="Arial"/>
              </w:rPr>
              <w:t>Sostenedor:</w:t>
            </w:r>
          </w:p>
        </w:tc>
        <w:tc>
          <w:tcPr>
            <w:cnfStyle w:val="000001000000" w:firstRow="0" w:lastRow="0" w:firstColumn="0" w:lastColumn="0" w:oddVBand="0" w:evenVBand="1" w:oddHBand="0" w:evenHBand="0" w:firstRowFirstColumn="0" w:firstRowLastColumn="0" w:lastRowFirstColumn="0" w:lastRowLastColumn="0"/>
            <w:tcW w:w="1418" w:type="dxa"/>
          </w:tcPr>
          <w:p w14:paraId="2A5C7220" w14:textId="77777777" w:rsidR="007B5C78" w:rsidRPr="004A182D" w:rsidRDefault="007B5C78" w:rsidP="007B5C78">
            <w:pPr>
              <w:jc w:val="both"/>
              <w:rPr>
                <w:rFonts w:cs="Arial"/>
              </w:rPr>
            </w:pPr>
            <w:r w:rsidRPr="004A182D">
              <w:rPr>
                <w:rFonts w:cs="Arial"/>
              </w:rPr>
              <w:t>Fecha:</w:t>
            </w:r>
          </w:p>
        </w:tc>
      </w:tr>
    </w:tbl>
    <w:p w14:paraId="1C136474" w14:textId="77777777" w:rsidR="007B5C78" w:rsidRPr="004A182D" w:rsidRDefault="007B5C78" w:rsidP="007B5C78">
      <w:pPr>
        <w:jc w:val="both"/>
        <w:rPr>
          <w:rFonts w:cs="Arial"/>
        </w:rPr>
      </w:pPr>
    </w:p>
    <w:tbl>
      <w:tblPr>
        <w:tblStyle w:val="Tablanormal21"/>
        <w:tblW w:w="4945" w:type="pct"/>
        <w:tblLook w:val="0000" w:firstRow="0" w:lastRow="0" w:firstColumn="0" w:lastColumn="0" w:noHBand="0" w:noVBand="0"/>
      </w:tblPr>
      <w:tblGrid>
        <w:gridCol w:w="1201"/>
        <w:gridCol w:w="1491"/>
        <w:gridCol w:w="1035"/>
        <w:gridCol w:w="1659"/>
        <w:gridCol w:w="3355"/>
      </w:tblGrid>
      <w:tr w:rsidR="007B5C78" w:rsidRPr="004A182D" w14:paraId="1E23CF6A" w14:textId="77777777" w:rsidTr="00F329B8">
        <w:trPr>
          <w:cnfStyle w:val="000000100000" w:firstRow="0" w:lastRow="0" w:firstColumn="0" w:lastColumn="0" w:oddVBand="0" w:evenVBand="0" w:oddHBand="1" w:evenHBand="0" w:firstRowFirstColumn="0" w:firstRowLastColumn="0" w:lastRowFirstColumn="0" w:lastRowLastColumn="0"/>
          <w:trHeight w:val="580"/>
        </w:trPr>
        <w:tc>
          <w:tcPr>
            <w:cnfStyle w:val="000010000000" w:firstRow="0" w:lastRow="0" w:firstColumn="0" w:lastColumn="0" w:oddVBand="1" w:evenVBand="0" w:oddHBand="0" w:evenHBand="0" w:firstRowFirstColumn="0" w:firstRowLastColumn="0" w:lastRowFirstColumn="0" w:lastRowLastColumn="0"/>
            <w:tcW w:w="687" w:type="pct"/>
            <w:vAlign w:val="center"/>
          </w:tcPr>
          <w:p w14:paraId="2F017648" w14:textId="77777777" w:rsidR="007B5C78" w:rsidRPr="004A182D" w:rsidRDefault="007B5C78" w:rsidP="007B5C78">
            <w:pPr>
              <w:jc w:val="center"/>
              <w:rPr>
                <w:rFonts w:cs="Arial"/>
              </w:rPr>
            </w:pPr>
            <w:r w:rsidRPr="004A182D">
              <w:rPr>
                <w:rFonts w:cs="Arial"/>
              </w:rPr>
              <w:t>N°</w:t>
            </w:r>
          </w:p>
        </w:tc>
        <w:tc>
          <w:tcPr>
            <w:cnfStyle w:val="000001000000" w:firstRow="0" w:lastRow="0" w:firstColumn="0" w:lastColumn="0" w:oddVBand="0" w:evenVBand="1" w:oddHBand="0" w:evenHBand="0" w:firstRowFirstColumn="0" w:firstRowLastColumn="0" w:lastRowFirstColumn="0" w:lastRowLastColumn="0"/>
            <w:tcW w:w="853" w:type="pct"/>
            <w:vAlign w:val="center"/>
          </w:tcPr>
          <w:p w14:paraId="66236E36" w14:textId="77777777" w:rsidR="007B5C78" w:rsidRPr="004A182D" w:rsidRDefault="007B5C78" w:rsidP="007B5C78">
            <w:pPr>
              <w:jc w:val="center"/>
              <w:rPr>
                <w:rFonts w:cs="Arial"/>
              </w:rPr>
            </w:pPr>
            <w:r w:rsidRPr="004A182D">
              <w:rPr>
                <w:rFonts w:cs="Arial"/>
              </w:rPr>
              <w:t>ID Mueble o Equipo</w:t>
            </w:r>
          </w:p>
        </w:tc>
        <w:tc>
          <w:tcPr>
            <w:cnfStyle w:val="000010000000" w:firstRow="0" w:lastRow="0" w:firstColumn="0" w:lastColumn="0" w:oddVBand="1" w:evenVBand="0" w:oddHBand="0" w:evenHBand="0" w:firstRowFirstColumn="0" w:firstRowLastColumn="0" w:lastRowFirstColumn="0" w:lastRowLastColumn="0"/>
            <w:tcW w:w="592" w:type="pct"/>
            <w:vAlign w:val="center"/>
          </w:tcPr>
          <w:p w14:paraId="78480773" w14:textId="77777777" w:rsidR="007B5C78" w:rsidRPr="004A182D" w:rsidRDefault="007B5C78" w:rsidP="007B5C78">
            <w:pPr>
              <w:jc w:val="center"/>
              <w:rPr>
                <w:rFonts w:cs="Arial"/>
              </w:rPr>
            </w:pPr>
            <w:r w:rsidRPr="004A182D">
              <w:rPr>
                <w:rFonts w:cs="Arial"/>
              </w:rPr>
              <w:t>Cantidad</w:t>
            </w:r>
          </w:p>
        </w:tc>
        <w:tc>
          <w:tcPr>
            <w:cnfStyle w:val="000001000000" w:firstRow="0" w:lastRow="0" w:firstColumn="0" w:lastColumn="0" w:oddVBand="0" w:evenVBand="1" w:oddHBand="0" w:evenHBand="0" w:firstRowFirstColumn="0" w:firstRowLastColumn="0" w:lastRowFirstColumn="0" w:lastRowLastColumn="0"/>
            <w:tcW w:w="949" w:type="pct"/>
            <w:vAlign w:val="center"/>
          </w:tcPr>
          <w:p w14:paraId="7E52ADF3" w14:textId="77777777" w:rsidR="007B5C78" w:rsidRPr="004A182D" w:rsidRDefault="007B5C78" w:rsidP="007B5C78">
            <w:pPr>
              <w:jc w:val="center"/>
              <w:rPr>
                <w:rFonts w:cs="Arial"/>
              </w:rPr>
            </w:pPr>
            <w:r w:rsidRPr="004A182D">
              <w:rPr>
                <w:rFonts w:cs="Arial"/>
              </w:rPr>
              <w:t>Precio Unitario</w:t>
            </w:r>
          </w:p>
        </w:tc>
        <w:tc>
          <w:tcPr>
            <w:cnfStyle w:val="000010000000" w:firstRow="0" w:lastRow="0" w:firstColumn="0" w:lastColumn="0" w:oddVBand="1" w:evenVBand="0" w:oddHBand="0" w:evenHBand="0" w:firstRowFirstColumn="0" w:firstRowLastColumn="0" w:lastRowFirstColumn="0" w:lastRowLastColumn="0"/>
            <w:tcW w:w="1919" w:type="pct"/>
            <w:vAlign w:val="center"/>
          </w:tcPr>
          <w:p w14:paraId="44E84820" w14:textId="77777777" w:rsidR="007B5C78" w:rsidRPr="004A182D" w:rsidRDefault="007B5C78" w:rsidP="007B5C78">
            <w:pPr>
              <w:jc w:val="center"/>
              <w:rPr>
                <w:rFonts w:cs="Arial"/>
              </w:rPr>
            </w:pPr>
            <w:r w:rsidRPr="004A182D">
              <w:rPr>
                <w:rFonts w:cs="Arial"/>
              </w:rPr>
              <w:t>Precio Total</w:t>
            </w:r>
          </w:p>
        </w:tc>
      </w:tr>
      <w:tr w:rsidR="007B5C78" w:rsidRPr="004A182D" w14:paraId="47314CE2" w14:textId="77777777" w:rsidTr="00F329B8">
        <w:trPr>
          <w:trHeight w:val="279"/>
        </w:trPr>
        <w:tc>
          <w:tcPr>
            <w:cnfStyle w:val="000010000000" w:firstRow="0" w:lastRow="0" w:firstColumn="0" w:lastColumn="0" w:oddVBand="1" w:evenVBand="0" w:oddHBand="0" w:evenHBand="0" w:firstRowFirstColumn="0" w:firstRowLastColumn="0" w:lastRowFirstColumn="0" w:lastRowLastColumn="0"/>
            <w:tcW w:w="687" w:type="pct"/>
          </w:tcPr>
          <w:p w14:paraId="5ED8DC8A" w14:textId="77777777" w:rsidR="007B5C78" w:rsidRPr="004A182D" w:rsidRDefault="007B5C78" w:rsidP="007B5C78">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853" w:type="pct"/>
          </w:tcPr>
          <w:p w14:paraId="40917B77" w14:textId="77777777" w:rsidR="007B5C78" w:rsidRPr="004A182D" w:rsidRDefault="007B5C78" w:rsidP="007B5C78">
            <w:pPr>
              <w:jc w:val="both"/>
              <w:rPr>
                <w:rFonts w:cs="Arial"/>
              </w:rPr>
            </w:pPr>
          </w:p>
        </w:tc>
        <w:tc>
          <w:tcPr>
            <w:cnfStyle w:val="000010000000" w:firstRow="0" w:lastRow="0" w:firstColumn="0" w:lastColumn="0" w:oddVBand="1" w:evenVBand="0" w:oddHBand="0" w:evenHBand="0" w:firstRowFirstColumn="0" w:firstRowLastColumn="0" w:lastRowFirstColumn="0" w:lastRowLastColumn="0"/>
            <w:tcW w:w="592" w:type="pct"/>
          </w:tcPr>
          <w:p w14:paraId="283A5C33" w14:textId="77777777" w:rsidR="007B5C78" w:rsidRPr="004A182D" w:rsidRDefault="007B5C78" w:rsidP="007B5C78">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949" w:type="pct"/>
          </w:tcPr>
          <w:p w14:paraId="61EFCD71" w14:textId="77777777" w:rsidR="007B5C78" w:rsidRPr="004A182D" w:rsidRDefault="007B5C78" w:rsidP="007B5C78">
            <w:pPr>
              <w:jc w:val="both"/>
              <w:rPr>
                <w:rFonts w:cs="Arial"/>
              </w:rPr>
            </w:pPr>
          </w:p>
        </w:tc>
        <w:tc>
          <w:tcPr>
            <w:cnfStyle w:val="000010000000" w:firstRow="0" w:lastRow="0" w:firstColumn="0" w:lastColumn="0" w:oddVBand="1" w:evenVBand="0" w:oddHBand="0" w:evenHBand="0" w:firstRowFirstColumn="0" w:firstRowLastColumn="0" w:lastRowFirstColumn="0" w:lastRowLastColumn="0"/>
            <w:tcW w:w="1919" w:type="pct"/>
          </w:tcPr>
          <w:p w14:paraId="47A95BBD" w14:textId="77777777" w:rsidR="007B5C78" w:rsidRPr="004A182D" w:rsidRDefault="007B5C78" w:rsidP="007B5C78">
            <w:pPr>
              <w:jc w:val="both"/>
              <w:rPr>
                <w:rFonts w:cs="Arial"/>
              </w:rPr>
            </w:pPr>
          </w:p>
        </w:tc>
      </w:tr>
      <w:tr w:rsidR="007B5C78" w:rsidRPr="004A182D" w14:paraId="1447FB95" w14:textId="77777777" w:rsidTr="00F329B8">
        <w:trPr>
          <w:cnfStyle w:val="000000100000" w:firstRow="0" w:lastRow="0" w:firstColumn="0" w:lastColumn="0" w:oddVBand="0" w:evenVBand="0" w:oddHBand="1" w:evenHBand="0" w:firstRowFirstColumn="0" w:firstRowLastColumn="0" w:lastRowFirstColumn="0" w:lastRowLastColumn="0"/>
          <w:trHeight w:val="279"/>
        </w:trPr>
        <w:tc>
          <w:tcPr>
            <w:cnfStyle w:val="000010000000" w:firstRow="0" w:lastRow="0" w:firstColumn="0" w:lastColumn="0" w:oddVBand="1" w:evenVBand="0" w:oddHBand="0" w:evenHBand="0" w:firstRowFirstColumn="0" w:firstRowLastColumn="0" w:lastRowFirstColumn="0" w:lastRowLastColumn="0"/>
            <w:tcW w:w="687" w:type="pct"/>
          </w:tcPr>
          <w:p w14:paraId="495F512B" w14:textId="77777777" w:rsidR="007B5C78" w:rsidRPr="004A182D" w:rsidRDefault="007B5C78" w:rsidP="007B5C78">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853" w:type="pct"/>
          </w:tcPr>
          <w:p w14:paraId="68B9BB01" w14:textId="77777777" w:rsidR="007B5C78" w:rsidRPr="004A182D" w:rsidRDefault="007B5C78" w:rsidP="007B5C78">
            <w:pPr>
              <w:jc w:val="both"/>
              <w:rPr>
                <w:rFonts w:cs="Arial"/>
              </w:rPr>
            </w:pPr>
          </w:p>
        </w:tc>
        <w:tc>
          <w:tcPr>
            <w:cnfStyle w:val="000010000000" w:firstRow="0" w:lastRow="0" w:firstColumn="0" w:lastColumn="0" w:oddVBand="1" w:evenVBand="0" w:oddHBand="0" w:evenHBand="0" w:firstRowFirstColumn="0" w:firstRowLastColumn="0" w:lastRowFirstColumn="0" w:lastRowLastColumn="0"/>
            <w:tcW w:w="592" w:type="pct"/>
          </w:tcPr>
          <w:p w14:paraId="38481425" w14:textId="77777777" w:rsidR="007B5C78" w:rsidRPr="004A182D" w:rsidRDefault="007B5C78" w:rsidP="007B5C78">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949" w:type="pct"/>
          </w:tcPr>
          <w:p w14:paraId="40398FCE" w14:textId="77777777" w:rsidR="007B5C78" w:rsidRPr="004A182D" w:rsidRDefault="007B5C78" w:rsidP="007B5C78">
            <w:pPr>
              <w:jc w:val="both"/>
              <w:rPr>
                <w:rFonts w:cs="Arial"/>
              </w:rPr>
            </w:pPr>
          </w:p>
        </w:tc>
        <w:tc>
          <w:tcPr>
            <w:cnfStyle w:val="000010000000" w:firstRow="0" w:lastRow="0" w:firstColumn="0" w:lastColumn="0" w:oddVBand="1" w:evenVBand="0" w:oddHBand="0" w:evenHBand="0" w:firstRowFirstColumn="0" w:firstRowLastColumn="0" w:lastRowFirstColumn="0" w:lastRowLastColumn="0"/>
            <w:tcW w:w="1919" w:type="pct"/>
          </w:tcPr>
          <w:p w14:paraId="7B4EACCC" w14:textId="77777777" w:rsidR="007B5C78" w:rsidRPr="004A182D" w:rsidRDefault="007B5C78" w:rsidP="007B5C78">
            <w:pPr>
              <w:jc w:val="both"/>
              <w:rPr>
                <w:rFonts w:cs="Arial"/>
              </w:rPr>
            </w:pPr>
          </w:p>
        </w:tc>
      </w:tr>
      <w:tr w:rsidR="007B5C78" w:rsidRPr="004A182D" w14:paraId="7BA282A5" w14:textId="77777777" w:rsidTr="00F329B8">
        <w:trPr>
          <w:trHeight w:val="279"/>
        </w:trPr>
        <w:tc>
          <w:tcPr>
            <w:cnfStyle w:val="000010000000" w:firstRow="0" w:lastRow="0" w:firstColumn="0" w:lastColumn="0" w:oddVBand="1" w:evenVBand="0" w:oddHBand="0" w:evenHBand="0" w:firstRowFirstColumn="0" w:firstRowLastColumn="0" w:lastRowFirstColumn="0" w:lastRowLastColumn="0"/>
            <w:tcW w:w="687" w:type="pct"/>
          </w:tcPr>
          <w:p w14:paraId="288B4524" w14:textId="77777777" w:rsidR="007B5C78" w:rsidRPr="004A182D" w:rsidRDefault="007B5C78" w:rsidP="007B5C78">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853" w:type="pct"/>
          </w:tcPr>
          <w:p w14:paraId="01E850E5" w14:textId="77777777" w:rsidR="007B5C78" w:rsidRPr="004A182D" w:rsidRDefault="007B5C78" w:rsidP="007B5C78">
            <w:pPr>
              <w:jc w:val="both"/>
              <w:rPr>
                <w:rFonts w:cs="Arial"/>
              </w:rPr>
            </w:pPr>
          </w:p>
        </w:tc>
        <w:tc>
          <w:tcPr>
            <w:cnfStyle w:val="000010000000" w:firstRow="0" w:lastRow="0" w:firstColumn="0" w:lastColumn="0" w:oddVBand="1" w:evenVBand="0" w:oddHBand="0" w:evenHBand="0" w:firstRowFirstColumn="0" w:firstRowLastColumn="0" w:lastRowFirstColumn="0" w:lastRowLastColumn="0"/>
            <w:tcW w:w="592" w:type="pct"/>
          </w:tcPr>
          <w:p w14:paraId="48741A5D" w14:textId="77777777" w:rsidR="007B5C78" w:rsidRPr="004A182D" w:rsidRDefault="007B5C78" w:rsidP="007B5C78">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949" w:type="pct"/>
          </w:tcPr>
          <w:p w14:paraId="29242BF8" w14:textId="77777777" w:rsidR="007B5C78" w:rsidRPr="004A182D" w:rsidRDefault="007B5C78" w:rsidP="007B5C78">
            <w:pPr>
              <w:jc w:val="both"/>
              <w:rPr>
                <w:rFonts w:cs="Arial"/>
              </w:rPr>
            </w:pPr>
          </w:p>
        </w:tc>
        <w:tc>
          <w:tcPr>
            <w:cnfStyle w:val="000010000000" w:firstRow="0" w:lastRow="0" w:firstColumn="0" w:lastColumn="0" w:oddVBand="1" w:evenVBand="0" w:oddHBand="0" w:evenHBand="0" w:firstRowFirstColumn="0" w:firstRowLastColumn="0" w:lastRowFirstColumn="0" w:lastRowLastColumn="0"/>
            <w:tcW w:w="1919" w:type="pct"/>
          </w:tcPr>
          <w:p w14:paraId="6BB78CD4" w14:textId="77777777" w:rsidR="007B5C78" w:rsidRPr="004A182D" w:rsidRDefault="007B5C78" w:rsidP="007B5C78">
            <w:pPr>
              <w:jc w:val="both"/>
              <w:rPr>
                <w:rFonts w:cs="Arial"/>
              </w:rPr>
            </w:pPr>
          </w:p>
        </w:tc>
      </w:tr>
      <w:tr w:rsidR="007B5C78" w:rsidRPr="004A182D" w14:paraId="69C201D7" w14:textId="77777777" w:rsidTr="00F329B8">
        <w:trPr>
          <w:cnfStyle w:val="000000100000" w:firstRow="0" w:lastRow="0" w:firstColumn="0" w:lastColumn="0" w:oddVBand="0" w:evenVBand="0" w:oddHBand="1" w:evenHBand="0" w:firstRowFirstColumn="0" w:firstRowLastColumn="0" w:lastRowFirstColumn="0" w:lastRowLastColumn="0"/>
          <w:trHeight w:val="279"/>
        </w:trPr>
        <w:tc>
          <w:tcPr>
            <w:cnfStyle w:val="000010000000" w:firstRow="0" w:lastRow="0" w:firstColumn="0" w:lastColumn="0" w:oddVBand="1" w:evenVBand="0" w:oddHBand="0" w:evenHBand="0" w:firstRowFirstColumn="0" w:firstRowLastColumn="0" w:lastRowFirstColumn="0" w:lastRowLastColumn="0"/>
            <w:tcW w:w="687" w:type="pct"/>
          </w:tcPr>
          <w:p w14:paraId="247AE7DC" w14:textId="77777777" w:rsidR="007B5C78" w:rsidRPr="004A182D" w:rsidRDefault="007B5C78" w:rsidP="007B5C78">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853" w:type="pct"/>
          </w:tcPr>
          <w:p w14:paraId="1A1D9666" w14:textId="77777777" w:rsidR="007B5C78" w:rsidRPr="004A182D" w:rsidRDefault="007B5C78" w:rsidP="007B5C78">
            <w:pPr>
              <w:jc w:val="both"/>
              <w:rPr>
                <w:rFonts w:cs="Arial"/>
              </w:rPr>
            </w:pPr>
          </w:p>
        </w:tc>
        <w:tc>
          <w:tcPr>
            <w:cnfStyle w:val="000010000000" w:firstRow="0" w:lastRow="0" w:firstColumn="0" w:lastColumn="0" w:oddVBand="1" w:evenVBand="0" w:oddHBand="0" w:evenHBand="0" w:firstRowFirstColumn="0" w:firstRowLastColumn="0" w:lastRowFirstColumn="0" w:lastRowLastColumn="0"/>
            <w:tcW w:w="592" w:type="pct"/>
          </w:tcPr>
          <w:p w14:paraId="7C1F98B9" w14:textId="77777777" w:rsidR="007B5C78" w:rsidRPr="004A182D" w:rsidRDefault="007B5C78" w:rsidP="007B5C78">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949" w:type="pct"/>
          </w:tcPr>
          <w:p w14:paraId="6332F0F5" w14:textId="77777777" w:rsidR="007B5C78" w:rsidRPr="004A182D" w:rsidRDefault="007B5C78" w:rsidP="007B5C78">
            <w:pPr>
              <w:jc w:val="both"/>
              <w:rPr>
                <w:rFonts w:cs="Arial"/>
              </w:rPr>
            </w:pPr>
          </w:p>
        </w:tc>
        <w:tc>
          <w:tcPr>
            <w:cnfStyle w:val="000010000000" w:firstRow="0" w:lastRow="0" w:firstColumn="0" w:lastColumn="0" w:oddVBand="1" w:evenVBand="0" w:oddHBand="0" w:evenHBand="0" w:firstRowFirstColumn="0" w:firstRowLastColumn="0" w:lastRowFirstColumn="0" w:lastRowLastColumn="0"/>
            <w:tcW w:w="1919" w:type="pct"/>
          </w:tcPr>
          <w:p w14:paraId="3452DBAB" w14:textId="77777777" w:rsidR="007B5C78" w:rsidRPr="004A182D" w:rsidRDefault="007B5C78" w:rsidP="007B5C78">
            <w:pPr>
              <w:jc w:val="both"/>
              <w:rPr>
                <w:rFonts w:cs="Arial"/>
              </w:rPr>
            </w:pPr>
          </w:p>
        </w:tc>
      </w:tr>
      <w:tr w:rsidR="007B5C78" w:rsidRPr="004A182D" w14:paraId="2A287999" w14:textId="77777777" w:rsidTr="00F329B8">
        <w:trPr>
          <w:trHeight w:val="279"/>
        </w:trPr>
        <w:tc>
          <w:tcPr>
            <w:cnfStyle w:val="000010000000" w:firstRow="0" w:lastRow="0" w:firstColumn="0" w:lastColumn="0" w:oddVBand="1" w:evenVBand="0" w:oddHBand="0" w:evenHBand="0" w:firstRowFirstColumn="0" w:firstRowLastColumn="0" w:lastRowFirstColumn="0" w:lastRowLastColumn="0"/>
            <w:tcW w:w="687" w:type="pct"/>
          </w:tcPr>
          <w:p w14:paraId="52CD8353" w14:textId="77777777" w:rsidR="007B5C78" w:rsidRPr="004A182D" w:rsidRDefault="007B5C78" w:rsidP="007B5C78">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853" w:type="pct"/>
          </w:tcPr>
          <w:p w14:paraId="3133E869" w14:textId="77777777" w:rsidR="007B5C78" w:rsidRPr="004A182D" w:rsidRDefault="007B5C78" w:rsidP="007B5C78">
            <w:pPr>
              <w:jc w:val="both"/>
              <w:rPr>
                <w:rFonts w:cs="Arial"/>
              </w:rPr>
            </w:pPr>
          </w:p>
        </w:tc>
        <w:tc>
          <w:tcPr>
            <w:cnfStyle w:val="000010000000" w:firstRow="0" w:lastRow="0" w:firstColumn="0" w:lastColumn="0" w:oddVBand="1" w:evenVBand="0" w:oddHBand="0" w:evenHBand="0" w:firstRowFirstColumn="0" w:firstRowLastColumn="0" w:lastRowFirstColumn="0" w:lastRowLastColumn="0"/>
            <w:tcW w:w="592" w:type="pct"/>
          </w:tcPr>
          <w:p w14:paraId="2F67D525" w14:textId="77777777" w:rsidR="007B5C78" w:rsidRPr="004A182D" w:rsidRDefault="007B5C78" w:rsidP="007B5C78">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949" w:type="pct"/>
          </w:tcPr>
          <w:p w14:paraId="3D68AD7B" w14:textId="77777777" w:rsidR="007B5C78" w:rsidRPr="004A182D" w:rsidRDefault="007B5C78" w:rsidP="007B5C78">
            <w:pPr>
              <w:jc w:val="both"/>
              <w:rPr>
                <w:rFonts w:cs="Arial"/>
              </w:rPr>
            </w:pPr>
          </w:p>
        </w:tc>
        <w:tc>
          <w:tcPr>
            <w:cnfStyle w:val="000010000000" w:firstRow="0" w:lastRow="0" w:firstColumn="0" w:lastColumn="0" w:oddVBand="1" w:evenVBand="0" w:oddHBand="0" w:evenHBand="0" w:firstRowFirstColumn="0" w:firstRowLastColumn="0" w:lastRowFirstColumn="0" w:lastRowLastColumn="0"/>
            <w:tcW w:w="1919" w:type="pct"/>
          </w:tcPr>
          <w:p w14:paraId="73D414A2" w14:textId="77777777" w:rsidR="007B5C78" w:rsidRPr="004A182D" w:rsidRDefault="007B5C78" w:rsidP="007B5C78">
            <w:pPr>
              <w:jc w:val="both"/>
              <w:rPr>
                <w:rFonts w:cs="Arial"/>
              </w:rPr>
            </w:pPr>
          </w:p>
        </w:tc>
      </w:tr>
      <w:tr w:rsidR="007B5C78" w:rsidRPr="004A182D" w14:paraId="3291FE96" w14:textId="77777777" w:rsidTr="00F329B8">
        <w:trPr>
          <w:cnfStyle w:val="000000100000" w:firstRow="0" w:lastRow="0" w:firstColumn="0" w:lastColumn="0" w:oddVBand="0" w:evenVBand="0" w:oddHBand="1" w:evenHBand="0" w:firstRowFirstColumn="0" w:firstRowLastColumn="0" w:lastRowFirstColumn="0" w:lastRowLastColumn="0"/>
          <w:trHeight w:val="279"/>
        </w:trPr>
        <w:tc>
          <w:tcPr>
            <w:cnfStyle w:val="000010000000" w:firstRow="0" w:lastRow="0" w:firstColumn="0" w:lastColumn="0" w:oddVBand="1" w:evenVBand="0" w:oddHBand="0" w:evenHBand="0" w:firstRowFirstColumn="0" w:firstRowLastColumn="0" w:lastRowFirstColumn="0" w:lastRowLastColumn="0"/>
            <w:tcW w:w="687" w:type="pct"/>
          </w:tcPr>
          <w:p w14:paraId="6DCDA80A" w14:textId="77777777" w:rsidR="007B5C78" w:rsidRPr="004A182D" w:rsidRDefault="007B5C78" w:rsidP="007B5C78">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853" w:type="pct"/>
          </w:tcPr>
          <w:p w14:paraId="05B47016" w14:textId="77777777" w:rsidR="007B5C78" w:rsidRPr="004A182D" w:rsidRDefault="007B5C78" w:rsidP="007B5C78">
            <w:pPr>
              <w:jc w:val="both"/>
              <w:rPr>
                <w:rFonts w:cs="Arial"/>
              </w:rPr>
            </w:pPr>
          </w:p>
        </w:tc>
        <w:tc>
          <w:tcPr>
            <w:cnfStyle w:val="000010000000" w:firstRow="0" w:lastRow="0" w:firstColumn="0" w:lastColumn="0" w:oddVBand="1" w:evenVBand="0" w:oddHBand="0" w:evenHBand="0" w:firstRowFirstColumn="0" w:firstRowLastColumn="0" w:lastRowFirstColumn="0" w:lastRowLastColumn="0"/>
            <w:tcW w:w="592" w:type="pct"/>
          </w:tcPr>
          <w:p w14:paraId="763CB78F" w14:textId="77777777" w:rsidR="007B5C78" w:rsidRPr="004A182D" w:rsidRDefault="007B5C78" w:rsidP="007B5C78">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949" w:type="pct"/>
          </w:tcPr>
          <w:p w14:paraId="125AD24D" w14:textId="77777777" w:rsidR="007B5C78" w:rsidRPr="004A182D" w:rsidRDefault="007B5C78" w:rsidP="007B5C78">
            <w:pPr>
              <w:jc w:val="both"/>
              <w:rPr>
                <w:rFonts w:cs="Arial"/>
              </w:rPr>
            </w:pPr>
          </w:p>
        </w:tc>
        <w:tc>
          <w:tcPr>
            <w:cnfStyle w:val="000010000000" w:firstRow="0" w:lastRow="0" w:firstColumn="0" w:lastColumn="0" w:oddVBand="1" w:evenVBand="0" w:oddHBand="0" w:evenHBand="0" w:firstRowFirstColumn="0" w:firstRowLastColumn="0" w:lastRowFirstColumn="0" w:lastRowLastColumn="0"/>
            <w:tcW w:w="1919" w:type="pct"/>
          </w:tcPr>
          <w:p w14:paraId="4142966F" w14:textId="77777777" w:rsidR="007B5C78" w:rsidRPr="004A182D" w:rsidRDefault="007B5C78" w:rsidP="007B5C78">
            <w:pPr>
              <w:jc w:val="both"/>
              <w:rPr>
                <w:rFonts w:cs="Arial"/>
              </w:rPr>
            </w:pPr>
          </w:p>
        </w:tc>
      </w:tr>
      <w:tr w:rsidR="007B5C78" w:rsidRPr="004A182D" w14:paraId="04F0DF8A" w14:textId="77777777" w:rsidTr="00F329B8">
        <w:trPr>
          <w:trHeight w:val="279"/>
        </w:trPr>
        <w:tc>
          <w:tcPr>
            <w:cnfStyle w:val="000010000000" w:firstRow="0" w:lastRow="0" w:firstColumn="0" w:lastColumn="0" w:oddVBand="1" w:evenVBand="0" w:oddHBand="0" w:evenHBand="0" w:firstRowFirstColumn="0" w:firstRowLastColumn="0" w:lastRowFirstColumn="0" w:lastRowLastColumn="0"/>
            <w:tcW w:w="687" w:type="pct"/>
          </w:tcPr>
          <w:p w14:paraId="25E0874D" w14:textId="77777777" w:rsidR="007B5C78" w:rsidRPr="004A182D" w:rsidRDefault="007B5C78" w:rsidP="007B5C78">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853" w:type="pct"/>
          </w:tcPr>
          <w:p w14:paraId="31B36167" w14:textId="77777777" w:rsidR="007B5C78" w:rsidRPr="004A182D" w:rsidRDefault="007B5C78" w:rsidP="007B5C78">
            <w:pPr>
              <w:jc w:val="both"/>
              <w:rPr>
                <w:rFonts w:cs="Arial"/>
              </w:rPr>
            </w:pPr>
          </w:p>
        </w:tc>
        <w:tc>
          <w:tcPr>
            <w:cnfStyle w:val="000010000000" w:firstRow="0" w:lastRow="0" w:firstColumn="0" w:lastColumn="0" w:oddVBand="1" w:evenVBand="0" w:oddHBand="0" w:evenHBand="0" w:firstRowFirstColumn="0" w:firstRowLastColumn="0" w:lastRowFirstColumn="0" w:lastRowLastColumn="0"/>
            <w:tcW w:w="592" w:type="pct"/>
          </w:tcPr>
          <w:p w14:paraId="49AC6A62" w14:textId="77777777" w:rsidR="007B5C78" w:rsidRPr="004A182D" w:rsidRDefault="007B5C78" w:rsidP="007B5C78">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949" w:type="pct"/>
          </w:tcPr>
          <w:p w14:paraId="767A13C1" w14:textId="77777777" w:rsidR="007B5C78" w:rsidRPr="004A182D" w:rsidRDefault="007B5C78" w:rsidP="007B5C78">
            <w:pPr>
              <w:jc w:val="both"/>
              <w:rPr>
                <w:rFonts w:cs="Arial"/>
              </w:rPr>
            </w:pPr>
          </w:p>
        </w:tc>
        <w:tc>
          <w:tcPr>
            <w:cnfStyle w:val="000010000000" w:firstRow="0" w:lastRow="0" w:firstColumn="0" w:lastColumn="0" w:oddVBand="1" w:evenVBand="0" w:oddHBand="0" w:evenHBand="0" w:firstRowFirstColumn="0" w:firstRowLastColumn="0" w:lastRowFirstColumn="0" w:lastRowLastColumn="0"/>
            <w:tcW w:w="1919" w:type="pct"/>
          </w:tcPr>
          <w:p w14:paraId="4454D15E" w14:textId="77777777" w:rsidR="007B5C78" w:rsidRPr="004A182D" w:rsidRDefault="007B5C78" w:rsidP="007B5C78">
            <w:pPr>
              <w:jc w:val="both"/>
              <w:rPr>
                <w:rFonts w:cs="Arial"/>
              </w:rPr>
            </w:pPr>
          </w:p>
        </w:tc>
      </w:tr>
      <w:tr w:rsidR="007B5C78" w:rsidRPr="004A182D" w14:paraId="20D1EE51" w14:textId="77777777" w:rsidTr="00F329B8">
        <w:trPr>
          <w:cnfStyle w:val="000000100000" w:firstRow="0" w:lastRow="0" w:firstColumn="0" w:lastColumn="0" w:oddVBand="0" w:evenVBand="0" w:oddHBand="1" w:evenHBand="0" w:firstRowFirstColumn="0" w:firstRowLastColumn="0" w:lastRowFirstColumn="0" w:lastRowLastColumn="0"/>
          <w:trHeight w:val="279"/>
        </w:trPr>
        <w:tc>
          <w:tcPr>
            <w:cnfStyle w:val="000010000000" w:firstRow="0" w:lastRow="0" w:firstColumn="0" w:lastColumn="0" w:oddVBand="1" w:evenVBand="0" w:oddHBand="0" w:evenHBand="0" w:firstRowFirstColumn="0" w:firstRowLastColumn="0" w:lastRowFirstColumn="0" w:lastRowLastColumn="0"/>
            <w:tcW w:w="687" w:type="pct"/>
          </w:tcPr>
          <w:p w14:paraId="27BC6330" w14:textId="77777777" w:rsidR="007B5C78" w:rsidRPr="004A182D" w:rsidRDefault="007B5C78" w:rsidP="007B5C78">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853" w:type="pct"/>
          </w:tcPr>
          <w:p w14:paraId="0135E8CE" w14:textId="77777777" w:rsidR="007B5C78" w:rsidRPr="004A182D" w:rsidRDefault="007B5C78" w:rsidP="007B5C78">
            <w:pPr>
              <w:jc w:val="both"/>
              <w:rPr>
                <w:rFonts w:cs="Arial"/>
              </w:rPr>
            </w:pPr>
          </w:p>
        </w:tc>
        <w:tc>
          <w:tcPr>
            <w:cnfStyle w:val="000010000000" w:firstRow="0" w:lastRow="0" w:firstColumn="0" w:lastColumn="0" w:oddVBand="1" w:evenVBand="0" w:oddHBand="0" w:evenHBand="0" w:firstRowFirstColumn="0" w:firstRowLastColumn="0" w:lastRowFirstColumn="0" w:lastRowLastColumn="0"/>
            <w:tcW w:w="592" w:type="pct"/>
          </w:tcPr>
          <w:p w14:paraId="0C30DB70" w14:textId="77777777" w:rsidR="007B5C78" w:rsidRPr="004A182D" w:rsidRDefault="007B5C78" w:rsidP="007B5C78">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949" w:type="pct"/>
          </w:tcPr>
          <w:p w14:paraId="495F1ECC" w14:textId="77777777" w:rsidR="007B5C78" w:rsidRPr="004A182D" w:rsidRDefault="007B5C78" w:rsidP="007B5C78">
            <w:pPr>
              <w:jc w:val="both"/>
              <w:rPr>
                <w:rFonts w:cs="Arial"/>
              </w:rPr>
            </w:pPr>
          </w:p>
        </w:tc>
        <w:tc>
          <w:tcPr>
            <w:cnfStyle w:val="000010000000" w:firstRow="0" w:lastRow="0" w:firstColumn="0" w:lastColumn="0" w:oddVBand="1" w:evenVBand="0" w:oddHBand="0" w:evenHBand="0" w:firstRowFirstColumn="0" w:firstRowLastColumn="0" w:lastRowFirstColumn="0" w:lastRowLastColumn="0"/>
            <w:tcW w:w="1919" w:type="pct"/>
          </w:tcPr>
          <w:p w14:paraId="612D458C" w14:textId="77777777" w:rsidR="007B5C78" w:rsidRPr="004A182D" w:rsidRDefault="007B5C78" w:rsidP="007B5C78">
            <w:pPr>
              <w:jc w:val="both"/>
              <w:rPr>
                <w:rFonts w:cs="Arial"/>
              </w:rPr>
            </w:pPr>
          </w:p>
        </w:tc>
      </w:tr>
      <w:tr w:rsidR="007B5C78" w:rsidRPr="004A182D" w14:paraId="1D8BA262" w14:textId="77777777" w:rsidTr="00F329B8">
        <w:trPr>
          <w:trHeight w:val="279"/>
        </w:trPr>
        <w:tc>
          <w:tcPr>
            <w:cnfStyle w:val="000010000000" w:firstRow="0" w:lastRow="0" w:firstColumn="0" w:lastColumn="0" w:oddVBand="1" w:evenVBand="0" w:oddHBand="0" w:evenHBand="0" w:firstRowFirstColumn="0" w:firstRowLastColumn="0" w:lastRowFirstColumn="0" w:lastRowLastColumn="0"/>
            <w:tcW w:w="687" w:type="pct"/>
          </w:tcPr>
          <w:p w14:paraId="30B066D4" w14:textId="77777777" w:rsidR="007B5C78" w:rsidRPr="004A182D" w:rsidRDefault="007B5C78" w:rsidP="007B5C78">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853" w:type="pct"/>
          </w:tcPr>
          <w:p w14:paraId="7A659ED7" w14:textId="77777777" w:rsidR="007B5C78" w:rsidRPr="004A182D" w:rsidRDefault="007B5C78" w:rsidP="007B5C78">
            <w:pPr>
              <w:jc w:val="both"/>
              <w:rPr>
                <w:rFonts w:cs="Arial"/>
              </w:rPr>
            </w:pPr>
          </w:p>
        </w:tc>
        <w:tc>
          <w:tcPr>
            <w:cnfStyle w:val="000010000000" w:firstRow="0" w:lastRow="0" w:firstColumn="0" w:lastColumn="0" w:oddVBand="1" w:evenVBand="0" w:oddHBand="0" w:evenHBand="0" w:firstRowFirstColumn="0" w:firstRowLastColumn="0" w:lastRowFirstColumn="0" w:lastRowLastColumn="0"/>
            <w:tcW w:w="592" w:type="pct"/>
          </w:tcPr>
          <w:p w14:paraId="278B976B" w14:textId="77777777" w:rsidR="007B5C78" w:rsidRPr="004A182D" w:rsidRDefault="007B5C78" w:rsidP="007B5C78">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949" w:type="pct"/>
          </w:tcPr>
          <w:p w14:paraId="313C9A58" w14:textId="77777777" w:rsidR="007B5C78" w:rsidRPr="004A182D" w:rsidRDefault="007B5C78" w:rsidP="007B5C78">
            <w:pPr>
              <w:jc w:val="both"/>
              <w:rPr>
                <w:rFonts w:cs="Arial"/>
              </w:rPr>
            </w:pPr>
          </w:p>
        </w:tc>
        <w:tc>
          <w:tcPr>
            <w:cnfStyle w:val="000010000000" w:firstRow="0" w:lastRow="0" w:firstColumn="0" w:lastColumn="0" w:oddVBand="1" w:evenVBand="0" w:oddHBand="0" w:evenHBand="0" w:firstRowFirstColumn="0" w:firstRowLastColumn="0" w:lastRowFirstColumn="0" w:lastRowLastColumn="0"/>
            <w:tcW w:w="1919" w:type="pct"/>
          </w:tcPr>
          <w:p w14:paraId="7CF9FDD4" w14:textId="77777777" w:rsidR="007B5C78" w:rsidRPr="004A182D" w:rsidRDefault="007B5C78" w:rsidP="007B5C78">
            <w:pPr>
              <w:jc w:val="both"/>
              <w:rPr>
                <w:rFonts w:cs="Arial"/>
              </w:rPr>
            </w:pPr>
          </w:p>
        </w:tc>
      </w:tr>
      <w:tr w:rsidR="007B5C78" w:rsidRPr="004A182D" w14:paraId="00B43639" w14:textId="77777777" w:rsidTr="00F329B8">
        <w:trPr>
          <w:cnfStyle w:val="000000100000" w:firstRow="0" w:lastRow="0" w:firstColumn="0" w:lastColumn="0" w:oddVBand="0" w:evenVBand="0" w:oddHBand="1" w:evenHBand="0" w:firstRowFirstColumn="0" w:firstRowLastColumn="0" w:lastRowFirstColumn="0" w:lastRowLastColumn="0"/>
          <w:trHeight w:val="279"/>
        </w:trPr>
        <w:tc>
          <w:tcPr>
            <w:cnfStyle w:val="000010000000" w:firstRow="0" w:lastRow="0" w:firstColumn="0" w:lastColumn="0" w:oddVBand="1" w:evenVBand="0" w:oddHBand="0" w:evenHBand="0" w:firstRowFirstColumn="0" w:firstRowLastColumn="0" w:lastRowFirstColumn="0" w:lastRowLastColumn="0"/>
            <w:tcW w:w="687" w:type="pct"/>
          </w:tcPr>
          <w:p w14:paraId="10E14087" w14:textId="77777777" w:rsidR="007B5C78" w:rsidRPr="004A182D" w:rsidRDefault="007B5C78" w:rsidP="007B5C78">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853" w:type="pct"/>
          </w:tcPr>
          <w:p w14:paraId="2C7533FD" w14:textId="77777777" w:rsidR="007B5C78" w:rsidRPr="004A182D" w:rsidRDefault="007B5C78" w:rsidP="007B5C78">
            <w:pPr>
              <w:jc w:val="both"/>
              <w:rPr>
                <w:rFonts w:cs="Arial"/>
              </w:rPr>
            </w:pPr>
          </w:p>
        </w:tc>
        <w:tc>
          <w:tcPr>
            <w:cnfStyle w:val="000010000000" w:firstRow="0" w:lastRow="0" w:firstColumn="0" w:lastColumn="0" w:oddVBand="1" w:evenVBand="0" w:oddHBand="0" w:evenHBand="0" w:firstRowFirstColumn="0" w:firstRowLastColumn="0" w:lastRowFirstColumn="0" w:lastRowLastColumn="0"/>
            <w:tcW w:w="592" w:type="pct"/>
          </w:tcPr>
          <w:p w14:paraId="27584C8D" w14:textId="77777777" w:rsidR="007B5C78" w:rsidRPr="004A182D" w:rsidRDefault="007B5C78" w:rsidP="007B5C78">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949" w:type="pct"/>
          </w:tcPr>
          <w:p w14:paraId="017D7652" w14:textId="77777777" w:rsidR="007B5C78" w:rsidRPr="004A182D" w:rsidRDefault="007B5C78" w:rsidP="007B5C78">
            <w:pPr>
              <w:jc w:val="both"/>
              <w:rPr>
                <w:rFonts w:cs="Arial"/>
              </w:rPr>
            </w:pPr>
          </w:p>
        </w:tc>
        <w:tc>
          <w:tcPr>
            <w:cnfStyle w:val="000010000000" w:firstRow="0" w:lastRow="0" w:firstColumn="0" w:lastColumn="0" w:oddVBand="1" w:evenVBand="0" w:oddHBand="0" w:evenHBand="0" w:firstRowFirstColumn="0" w:firstRowLastColumn="0" w:lastRowFirstColumn="0" w:lastRowLastColumn="0"/>
            <w:tcW w:w="1919" w:type="pct"/>
          </w:tcPr>
          <w:p w14:paraId="4530EB00" w14:textId="77777777" w:rsidR="007B5C78" w:rsidRPr="004A182D" w:rsidRDefault="007B5C78" w:rsidP="007B5C78">
            <w:pPr>
              <w:jc w:val="both"/>
              <w:rPr>
                <w:rFonts w:cs="Arial"/>
              </w:rPr>
            </w:pPr>
          </w:p>
        </w:tc>
      </w:tr>
      <w:tr w:rsidR="007B5C78" w:rsidRPr="004A182D" w14:paraId="69FB4897" w14:textId="77777777" w:rsidTr="00F329B8">
        <w:trPr>
          <w:trHeight w:val="279"/>
        </w:trPr>
        <w:tc>
          <w:tcPr>
            <w:cnfStyle w:val="000010000000" w:firstRow="0" w:lastRow="0" w:firstColumn="0" w:lastColumn="0" w:oddVBand="1" w:evenVBand="0" w:oddHBand="0" w:evenHBand="0" w:firstRowFirstColumn="0" w:firstRowLastColumn="0" w:lastRowFirstColumn="0" w:lastRowLastColumn="0"/>
            <w:tcW w:w="687" w:type="pct"/>
          </w:tcPr>
          <w:p w14:paraId="1C90D1C5" w14:textId="77777777" w:rsidR="007B5C78" w:rsidRPr="004A182D" w:rsidRDefault="007B5C78" w:rsidP="007B5C78">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853" w:type="pct"/>
          </w:tcPr>
          <w:p w14:paraId="7ACC3AB8" w14:textId="77777777" w:rsidR="007B5C78" w:rsidRPr="004A182D" w:rsidRDefault="007B5C78" w:rsidP="007B5C78">
            <w:pPr>
              <w:jc w:val="both"/>
              <w:rPr>
                <w:rFonts w:cs="Arial"/>
              </w:rPr>
            </w:pPr>
          </w:p>
        </w:tc>
        <w:tc>
          <w:tcPr>
            <w:cnfStyle w:val="000010000000" w:firstRow="0" w:lastRow="0" w:firstColumn="0" w:lastColumn="0" w:oddVBand="1" w:evenVBand="0" w:oddHBand="0" w:evenHBand="0" w:firstRowFirstColumn="0" w:firstRowLastColumn="0" w:lastRowFirstColumn="0" w:lastRowLastColumn="0"/>
            <w:tcW w:w="592" w:type="pct"/>
          </w:tcPr>
          <w:p w14:paraId="07F5AD7B" w14:textId="77777777" w:rsidR="007B5C78" w:rsidRPr="004A182D" w:rsidRDefault="007B5C78" w:rsidP="007B5C78">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949" w:type="pct"/>
          </w:tcPr>
          <w:p w14:paraId="770CF084" w14:textId="77777777" w:rsidR="007B5C78" w:rsidRPr="004A182D" w:rsidRDefault="007B5C78" w:rsidP="007B5C78">
            <w:pPr>
              <w:jc w:val="both"/>
              <w:rPr>
                <w:rFonts w:cs="Arial"/>
              </w:rPr>
            </w:pPr>
          </w:p>
        </w:tc>
        <w:tc>
          <w:tcPr>
            <w:cnfStyle w:val="000010000000" w:firstRow="0" w:lastRow="0" w:firstColumn="0" w:lastColumn="0" w:oddVBand="1" w:evenVBand="0" w:oddHBand="0" w:evenHBand="0" w:firstRowFirstColumn="0" w:firstRowLastColumn="0" w:lastRowFirstColumn="0" w:lastRowLastColumn="0"/>
            <w:tcW w:w="1919" w:type="pct"/>
          </w:tcPr>
          <w:p w14:paraId="4673F7EE" w14:textId="77777777" w:rsidR="007B5C78" w:rsidRPr="004A182D" w:rsidRDefault="007B5C78" w:rsidP="007B5C78">
            <w:pPr>
              <w:jc w:val="both"/>
              <w:rPr>
                <w:rFonts w:cs="Arial"/>
              </w:rPr>
            </w:pPr>
          </w:p>
        </w:tc>
      </w:tr>
      <w:tr w:rsidR="007B5C78" w:rsidRPr="004A182D" w14:paraId="05D8D9EC" w14:textId="77777777" w:rsidTr="00F329B8">
        <w:trPr>
          <w:cnfStyle w:val="000000100000" w:firstRow="0" w:lastRow="0" w:firstColumn="0" w:lastColumn="0" w:oddVBand="0" w:evenVBand="0" w:oddHBand="1" w:evenHBand="0" w:firstRowFirstColumn="0" w:firstRowLastColumn="0" w:lastRowFirstColumn="0" w:lastRowLastColumn="0"/>
          <w:trHeight w:val="279"/>
        </w:trPr>
        <w:tc>
          <w:tcPr>
            <w:cnfStyle w:val="000010000000" w:firstRow="0" w:lastRow="0" w:firstColumn="0" w:lastColumn="0" w:oddVBand="1" w:evenVBand="0" w:oddHBand="0" w:evenHBand="0" w:firstRowFirstColumn="0" w:firstRowLastColumn="0" w:lastRowFirstColumn="0" w:lastRowLastColumn="0"/>
            <w:tcW w:w="687" w:type="pct"/>
          </w:tcPr>
          <w:p w14:paraId="681CAE9B" w14:textId="77777777" w:rsidR="007B5C78" w:rsidRPr="004A182D" w:rsidRDefault="007B5C78" w:rsidP="007B5C78">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853" w:type="pct"/>
          </w:tcPr>
          <w:p w14:paraId="2F6363C6" w14:textId="77777777" w:rsidR="007B5C78" w:rsidRPr="004A182D" w:rsidRDefault="007B5C78" w:rsidP="007B5C78">
            <w:pPr>
              <w:jc w:val="both"/>
              <w:rPr>
                <w:rFonts w:cs="Arial"/>
              </w:rPr>
            </w:pPr>
          </w:p>
        </w:tc>
        <w:tc>
          <w:tcPr>
            <w:cnfStyle w:val="000010000000" w:firstRow="0" w:lastRow="0" w:firstColumn="0" w:lastColumn="0" w:oddVBand="1" w:evenVBand="0" w:oddHBand="0" w:evenHBand="0" w:firstRowFirstColumn="0" w:firstRowLastColumn="0" w:lastRowFirstColumn="0" w:lastRowLastColumn="0"/>
            <w:tcW w:w="592" w:type="pct"/>
          </w:tcPr>
          <w:p w14:paraId="12F77940" w14:textId="77777777" w:rsidR="007B5C78" w:rsidRPr="004A182D" w:rsidRDefault="007B5C78" w:rsidP="007B5C78">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949" w:type="pct"/>
          </w:tcPr>
          <w:p w14:paraId="3AF34951" w14:textId="77777777" w:rsidR="007B5C78" w:rsidRPr="004A182D" w:rsidRDefault="007B5C78" w:rsidP="007B5C78">
            <w:pPr>
              <w:jc w:val="both"/>
              <w:rPr>
                <w:rFonts w:cs="Arial"/>
              </w:rPr>
            </w:pPr>
          </w:p>
        </w:tc>
        <w:tc>
          <w:tcPr>
            <w:cnfStyle w:val="000010000000" w:firstRow="0" w:lastRow="0" w:firstColumn="0" w:lastColumn="0" w:oddVBand="1" w:evenVBand="0" w:oddHBand="0" w:evenHBand="0" w:firstRowFirstColumn="0" w:firstRowLastColumn="0" w:lastRowFirstColumn="0" w:lastRowLastColumn="0"/>
            <w:tcW w:w="1919" w:type="pct"/>
          </w:tcPr>
          <w:p w14:paraId="225083B1" w14:textId="77777777" w:rsidR="007B5C78" w:rsidRPr="004A182D" w:rsidRDefault="007B5C78" w:rsidP="007B5C78">
            <w:pPr>
              <w:jc w:val="both"/>
              <w:rPr>
                <w:rFonts w:cs="Arial"/>
              </w:rPr>
            </w:pPr>
          </w:p>
        </w:tc>
      </w:tr>
      <w:tr w:rsidR="007B5C78" w:rsidRPr="004A182D" w14:paraId="1E33FECE" w14:textId="77777777" w:rsidTr="00F329B8">
        <w:trPr>
          <w:trHeight w:val="279"/>
        </w:trPr>
        <w:tc>
          <w:tcPr>
            <w:cnfStyle w:val="000010000000" w:firstRow="0" w:lastRow="0" w:firstColumn="0" w:lastColumn="0" w:oddVBand="1" w:evenVBand="0" w:oddHBand="0" w:evenHBand="0" w:firstRowFirstColumn="0" w:firstRowLastColumn="0" w:lastRowFirstColumn="0" w:lastRowLastColumn="0"/>
            <w:tcW w:w="687" w:type="pct"/>
          </w:tcPr>
          <w:p w14:paraId="6B2CE42F" w14:textId="77777777" w:rsidR="007B5C78" w:rsidRPr="004A182D" w:rsidRDefault="007B5C78" w:rsidP="007B5C78">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853" w:type="pct"/>
          </w:tcPr>
          <w:p w14:paraId="343ADAC8" w14:textId="77777777" w:rsidR="007B5C78" w:rsidRPr="004A182D" w:rsidRDefault="007B5C78" w:rsidP="007B5C78">
            <w:pPr>
              <w:jc w:val="both"/>
              <w:rPr>
                <w:rFonts w:cs="Arial"/>
              </w:rPr>
            </w:pPr>
          </w:p>
        </w:tc>
        <w:tc>
          <w:tcPr>
            <w:cnfStyle w:val="000010000000" w:firstRow="0" w:lastRow="0" w:firstColumn="0" w:lastColumn="0" w:oddVBand="1" w:evenVBand="0" w:oddHBand="0" w:evenHBand="0" w:firstRowFirstColumn="0" w:firstRowLastColumn="0" w:lastRowFirstColumn="0" w:lastRowLastColumn="0"/>
            <w:tcW w:w="592" w:type="pct"/>
          </w:tcPr>
          <w:p w14:paraId="50E8004C" w14:textId="77777777" w:rsidR="007B5C78" w:rsidRPr="004A182D" w:rsidRDefault="007B5C78" w:rsidP="007B5C78">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949" w:type="pct"/>
          </w:tcPr>
          <w:p w14:paraId="6F60550C" w14:textId="77777777" w:rsidR="007B5C78" w:rsidRPr="004A182D" w:rsidRDefault="007B5C78" w:rsidP="007B5C78">
            <w:pPr>
              <w:jc w:val="both"/>
              <w:rPr>
                <w:rFonts w:cs="Arial"/>
              </w:rPr>
            </w:pPr>
          </w:p>
        </w:tc>
        <w:tc>
          <w:tcPr>
            <w:cnfStyle w:val="000010000000" w:firstRow="0" w:lastRow="0" w:firstColumn="0" w:lastColumn="0" w:oddVBand="1" w:evenVBand="0" w:oddHBand="0" w:evenHBand="0" w:firstRowFirstColumn="0" w:firstRowLastColumn="0" w:lastRowFirstColumn="0" w:lastRowLastColumn="0"/>
            <w:tcW w:w="1919" w:type="pct"/>
          </w:tcPr>
          <w:p w14:paraId="5DABADB6" w14:textId="77777777" w:rsidR="007B5C78" w:rsidRPr="004A182D" w:rsidRDefault="007B5C78" w:rsidP="007B5C78">
            <w:pPr>
              <w:jc w:val="both"/>
              <w:rPr>
                <w:rFonts w:cs="Arial"/>
              </w:rPr>
            </w:pPr>
          </w:p>
        </w:tc>
      </w:tr>
      <w:tr w:rsidR="007B5C78" w:rsidRPr="004A182D" w14:paraId="6CC8F437" w14:textId="77777777" w:rsidTr="00F329B8">
        <w:trPr>
          <w:cnfStyle w:val="000000100000" w:firstRow="0" w:lastRow="0" w:firstColumn="0" w:lastColumn="0" w:oddVBand="0" w:evenVBand="0" w:oddHBand="1" w:evenHBand="0" w:firstRowFirstColumn="0" w:firstRowLastColumn="0" w:lastRowFirstColumn="0" w:lastRowLastColumn="0"/>
          <w:trHeight w:val="279"/>
        </w:trPr>
        <w:tc>
          <w:tcPr>
            <w:cnfStyle w:val="000010000000" w:firstRow="0" w:lastRow="0" w:firstColumn="0" w:lastColumn="0" w:oddVBand="1" w:evenVBand="0" w:oddHBand="0" w:evenHBand="0" w:firstRowFirstColumn="0" w:firstRowLastColumn="0" w:lastRowFirstColumn="0" w:lastRowLastColumn="0"/>
            <w:tcW w:w="687" w:type="pct"/>
          </w:tcPr>
          <w:p w14:paraId="4BC2D697" w14:textId="77777777" w:rsidR="007B5C78" w:rsidRPr="004A182D" w:rsidRDefault="007B5C78" w:rsidP="007B5C78">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853" w:type="pct"/>
          </w:tcPr>
          <w:p w14:paraId="0CAF29B6" w14:textId="77777777" w:rsidR="007B5C78" w:rsidRPr="004A182D" w:rsidRDefault="007B5C78" w:rsidP="007B5C78">
            <w:pPr>
              <w:jc w:val="both"/>
              <w:rPr>
                <w:rFonts w:cs="Arial"/>
              </w:rPr>
            </w:pPr>
          </w:p>
        </w:tc>
        <w:tc>
          <w:tcPr>
            <w:cnfStyle w:val="000010000000" w:firstRow="0" w:lastRow="0" w:firstColumn="0" w:lastColumn="0" w:oddVBand="1" w:evenVBand="0" w:oddHBand="0" w:evenHBand="0" w:firstRowFirstColumn="0" w:firstRowLastColumn="0" w:lastRowFirstColumn="0" w:lastRowLastColumn="0"/>
            <w:tcW w:w="592" w:type="pct"/>
          </w:tcPr>
          <w:p w14:paraId="36DFF034" w14:textId="77777777" w:rsidR="007B5C78" w:rsidRPr="004A182D" w:rsidRDefault="007B5C78" w:rsidP="007B5C78">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949" w:type="pct"/>
          </w:tcPr>
          <w:p w14:paraId="480EC080" w14:textId="77777777" w:rsidR="007B5C78" w:rsidRPr="004A182D" w:rsidRDefault="007B5C78" w:rsidP="007B5C78">
            <w:pPr>
              <w:jc w:val="both"/>
              <w:rPr>
                <w:rFonts w:cs="Arial"/>
              </w:rPr>
            </w:pPr>
          </w:p>
        </w:tc>
        <w:tc>
          <w:tcPr>
            <w:cnfStyle w:val="000010000000" w:firstRow="0" w:lastRow="0" w:firstColumn="0" w:lastColumn="0" w:oddVBand="1" w:evenVBand="0" w:oddHBand="0" w:evenHBand="0" w:firstRowFirstColumn="0" w:firstRowLastColumn="0" w:lastRowFirstColumn="0" w:lastRowLastColumn="0"/>
            <w:tcW w:w="1919" w:type="pct"/>
          </w:tcPr>
          <w:p w14:paraId="78FBBE85" w14:textId="77777777" w:rsidR="007B5C78" w:rsidRPr="004A182D" w:rsidRDefault="007B5C78" w:rsidP="007B5C78">
            <w:pPr>
              <w:jc w:val="both"/>
              <w:rPr>
                <w:rFonts w:cs="Arial"/>
              </w:rPr>
            </w:pPr>
          </w:p>
        </w:tc>
      </w:tr>
      <w:tr w:rsidR="007B5C78" w:rsidRPr="004A182D" w14:paraId="1BD8F33A" w14:textId="77777777" w:rsidTr="00F329B8">
        <w:trPr>
          <w:trHeight w:val="279"/>
        </w:trPr>
        <w:tc>
          <w:tcPr>
            <w:cnfStyle w:val="000010000000" w:firstRow="0" w:lastRow="0" w:firstColumn="0" w:lastColumn="0" w:oddVBand="1" w:evenVBand="0" w:oddHBand="0" w:evenHBand="0" w:firstRowFirstColumn="0" w:firstRowLastColumn="0" w:lastRowFirstColumn="0" w:lastRowLastColumn="0"/>
            <w:tcW w:w="3081" w:type="pct"/>
            <w:gridSpan w:val="4"/>
          </w:tcPr>
          <w:p w14:paraId="744DE494" w14:textId="77777777" w:rsidR="007B5C78" w:rsidRPr="004A182D" w:rsidRDefault="007B5C78" w:rsidP="007B5C78">
            <w:pPr>
              <w:jc w:val="right"/>
              <w:rPr>
                <w:rFonts w:cs="Arial"/>
              </w:rPr>
            </w:pPr>
            <w:r w:rsidRPr="004A182D">
              <w:rPr>
                <w:rFonts w:cs="Arial"/>
              </w:rPr>
              <w:t>Costo Directo:</w:t>
            </w:r>
          </w:p>
        </w:tc>
        <w:tc>
          <w:tcPr>
            <w:cnfStyle w:val="000001000000" w:firstRow="0" w:lastRow="0" w:firstColumn="0" w:lastColumn="0" w:oddVBand="0" w:evenVBand="1" w:oddHBand="0" w:evenHBand="0" w:firstRowFirstColumn="0" w:firstRowLastColumn="0" w:lastRowFirstColumn="0" w:lastRowLastColumn="0"/>
            <w:tcW w:w="1919" w:type="pct"/>
          </w:tcPr>
          <w:p w14:paraId="6B46F2AE" w14:textId="77777777" w:rsidR="007B5C78" w:rsidRPr="004A182D" w:rsidRDefault="007B5C78" w:rsidP="007B5C78">
            <w:pPr>
              <w:jc w:val="both"/>
              <w:rPr>
                <w:rFonts w:cs="Arial"/>
              </w:rPr>
            </w:pPr>
          </w:p>
        </w:tc>
      </w:tr>
      <w:tr w:rsidR="007B5C78" w:rsidRPr="004A182D" w14:paraId="6B7ECD22" w14:textId="77777777" w:rsidTr="00F329B8">
        <w:trPr>
          <w:cnfStyle w:val="000000100000" w:firstRow="0" w:lastRow="0" w:firstColumn="0" w:lastColumn="0" w:oddVBand="0" w:evenVBand="0" w:oddHBand="1" w:evenHBand="0" w:firstRowFirstColumn="0" w:firstRowLastColumn="0" w:lastRowFirstColumn="0" w:lastRowLastColumn="0"/>
          <w:trHeight w:val="279"/>
        </w:trPr>
        <w:tc>
          <w:tcPr>
            <w:cnfStyle w:val="000010000000" w:firstRow="0" w:lastRow="0" w:firstColumn="0" w:lastColumn="0" w:oddVBand="1" w:evenVBand="0" w:oddHBand="0" w:evenHBand="0" w:firstRowFirstColumn="0" w:firstRowLastColumn="0" w:lastRowFirstColumn="0" w:lastRowLastColumn="0"/>
            <w:tcW w:w="3081" w:type="pct"/>
            <w:gridSpan w:val="4"/>
          </w:tcPr>
          <w:p w14:paraId="6CF7AED7" w14:textId="77777777" w:rsidR="007B5C78" w:rsidRPr="004A182D" w:rsidRDefault="007B5C78" w:rsidP="007B5C78">
            <w:pPr>
              <w:jc w:val="right"/>
              <w:rPr>
                <w:rFonts w:cs="Arial"/>
              </w:rPr>
            </w:pPr>
            <w:proofErr w:type="gramStart"/>
            <w:r w:rsidRPr="004A182D">
              <w:rPr>
                <w:rFonts w:cs="Arial"/>
              </w:rPr>
              <w:t>IVA</w:t>
            </w:r>
            <w:proofErr w:type="gramEnd"/>
            <w:r w:rsidRPr="004A182D">
              <w:rPr>
                <w:rFonts w:cs="Arial"/>
              </w:rPr>
              <w:t xml:space="preserve"> (19%):</w:t>
            </w:r>
          </w:p>
        </w:tc>
        <w:tc>
          <w:tcPr>
            <w:cnfStyle w:val="000001000000" w:firstRow="0" w:lastRow="0" w:firstColumn="0" w:lastColumn="0" w:oddVBand="0" w:evenVBand="1" w:oddHBand="0" w:evenHBand="0" w:firstRowFirstColumn="0" w:firstRowLastColumn="0" w:lastRowFirstColumn="0" w:lastRowLastColumn="0"/>
            <w:tcW w:w="1919" w:type="pct"/>
          </w:tcPr>
          <w:p w14:paraId="74FB65D7" w14:textId="77777777" w:rsidR="007B5C78" w:rsidRPr="004A182D" w:rsidRDefault="007B5C78" w:rsidP="007B5C78">
            <w:pPr>
              <w:jc w:val="both"/>
              <w:rPr>
                <w:rFonts w:cs="Arial"/>
              </w:rPr>
            </w:pPr>
          </w:p>
        </w:tc>
      </w:tr>
      <w:tr w:rsidR="007B5C78" w:rsidRPr="004A182D" w14:paraId="2C3DFFBE" w14:textId="77777777" w:rsidTr="00F329B8">
        <w:trPr>
          <w:trHeight w:val="279"/>
        </w:trPr>
        <w:tc>
          <w:tcPr>
            <w:cnfStyle w:val="000010000000" w:firstRow="0" w:lastRow="0" w:firstColumn="0" w:lastColumn="0" w:oddVBand="1" w:evenVBand="0" w:oddHBand="0" w:evenHBand="0" w:firstRowFirstColumn="0" w:firstRowLastColumn="0" w:lastRowFirstColumn="0" w:lastRowLastColumn="0"/>
            <w:tcW w:w="3081" w:type="pct"/>
            <w:gridSpan w:val="4"/>
          </w:tcPr>
          <w:p w14:paraId="7A907E12" w14:textId="77777777" w:rsidR="007B5C78" w:rsidRPr="004A182D" w:rsidRDefault="007B5C78" w:rsidP="007B5C78">
            <w:pPr>
              <w:jc w:val="right"/>
              <w:rPr>
                <w:rFonts w:cs="Arial"/>
              </w:rPr>
            </w:pPr>
            <w:r w:rsidRPr="004A182D">
              <w:rPr>
                <w:rFonts w:cs="Arial"/>
              </w:rPr>
              <w:t>Costo Total del Proyecto:</w:t>
            </w:r>
          </w:p>
        </w:tc>
        <w:tc>
          <w:tcPr>
            <w:cnfStyle w:val="000001000000" w:firstRow="0" w:lastRow="0" w:firstColumn="0" w:lastColumn="0" w:oddVBand="0" w:evenVBand="1" w:oddHBand="0" w:evenHBand="0" w:firstRowFirstColumn="0" w:firstRowLastColumn="0" w:lastRowFirstColumn="0" w:lastRowLastColumn="0"/>
            <w:tcW w:w="1919" w:type="pct"/>
          </w:tcPr>
          <w:p w14:paraId="144167F6" w14:textId="77777777" w:rsidR="007B5C78" w:rsidRPr="004A182D" w:rsidRDefault="007B5C78" w:rsidP="007B5C78">
            <w:pPr>
              <w:jc w:val="both"/>
              <w:rPr>
                <w:rFonts w:cs="Arial"/>
              </w:rPr>
            </w:pPr>
          </w:p>
        </w:tc>
      </w:tr>
    </w:tbl>
    <w:p w14:paraId="6188D86A" w14:textId="77777777" w:rsidR="007B5C78" w:rsidRPr="004A182D" w:rsidRDefault="007B5C78" w:rsidP="007B5C78">
      <w:pPr>
        <w:widowControl w:val="0"/>
        <w:jc w:val="both"/>
        <w:rPr>
          <w:rFonts w:cs="Arial"/>
          <w:snapToGrid w:val="0"/>
        </w:rPr>
      </w:pPr>
    </w:p>
    <w:p w14:paraId="59E343C8" w14:textId="77777777" w:rsidR="007B5C78" w:rsidRPr="004A182D" w:rsidRDefault="007B5C78" w:rsidP="007B5C78">
      <w:pPr>
        <w:widowControl w:val="0"/>
        <w:jc w:val="both"/>
        <w:rPr>
          <w:rFonts w:cs="Arial"/>
          <w:snapToGrid w:val="0"/>
        </w:rPr>
      </w:pPr>
    </w:p>
    <w:p w14:paraId="7EAC315C" w14:textId="77777777" w:rsidR="007B5C78" w:rsidRPr="004A182D" w:rsidRDefault="007B5C78" w:rsidP="007B5C78">
      <w:pPr>
        <w:widowControl w:val="0"/>
        <w:jc w:val="both"/>
        <w:rPr>
          <w:rFonts w:cs="Arial"/>
          <w:snapToGrid w:val="0"/>
        </w:rPr>
      </w:pPr>
    </w:p>
    <w:p w14:paraId="2EEE913B" w14:textId="77777777" w:rsidR="007B5C78" w:rsidRPr="004A182D" w:rsidRDefault="007B5C78" w:rsidP="007B5C78">
      <w:pPr>
        <w:widowControl w:val="0"/>
        <w:jc w:val="both"/>
        <w:rPr>
          <w:rFonts w:cs="Arial"/>
          <w:snapToGrid w:val="0"/>
        </w:rPr>
      </w:pPr>
    </w:p>
    <w:p w14:paraId="11465330" w14:textId="77777777" w:rsidR="007B5C78" w:rsidRPr="004A182D" w:rsidRDefault="007B5C78" w:rsidP="007B5C78">
      <w:pPr>
        <w:widowControl w:val="0"/>
        <w:jc w:val="both"/>
        <w:rPr>
          <w:rFonts w:cs="Arial"/>
          <w:snapToGrid w:val="0"/>
        </w:rPr>
      </w:pPr>
    </w:p>
    <w:p w14:paraId="51F2083E" w14:textId="77777777" w:rsidR="007B5C78" w:rsidRPr="004A182D" w:rsidRDefault="007B5C78" w:rsidP="007B5C78">
      <w:pPr>
        <w:widowControl w:val="0"/>
        <w:jc w:val="both"/>
        <w:rPr>
          <w:rFonts w:cs="Arial"/>
          <w:snapToGrid w:val="0"/>
        </w:rPr>
      </w:pPr>
    </w:p>
    <w:p w14:paraId="4D330804" w14:textId="77777777" w:rsidR="007B5C78" w:rsidRPr="004A182D" w:rsidRDefault="007B5C78" w:rsidP="007B5C78">
      <w:pPr>
        <w:widowControl w:val="0"/>
        <w:jc w:val="both"/>
        <w:rPr>
          <w:rFonts w:cs="Arial"/>
          <w:snapToGrid w:val="0"/>
        </w:rPr>
      </w:pPr>
    </w:p>
    <w:p w14:paraId="39C764F5" w14:textId="77777777" w:rsidR="007B5C78" w:rsidRPr="004A182D" w:rsidRDefault="007B5C78" w:rsidP="007B5C78">
      <w:pPr>
        <w:widowControl w:val="0"/>
        <w:jc w:val="both"/>
        <w:rPr>
          <w:rFonts w:cs="Arial"/>
          <w:snapToGrid w:val="0"/>
        </w:rPr>
      </w:pPr>
    </w:p>
    <w:p w14:paraId="3178ED3C" w14:textId="77777777" w:rsidR="007B5C78" w:rsidRPr="004A182D" w:rsidRDefault="007B5C78" w:rsidP="007B5C78">
      <w:pPr>
        <w:widowControl w:val="0"/>
        <w:jc w:val="both"/>
        <w:rPr>
          <w:rFonts w:cs="Arial"/>
          <w:snapToGrid w:val="0"/>
        </w:rPr>
      </w:pPr>
    </w:p>
    <w:tbl>
      <w:tblPr>
        <w:tblW w:w="9921" w:type="dxa"/>
        <w:tblBorders>
          <w:insideH w:val="single" w:sz="4" w:space="0" w:color="auto"/>
        </w:tblBorders>
        <w:tblLayout w:type="fixed"/>
        <w:tblCellMar>
          <w:left w:w="70" w:type="dxa"/>
          <w:right w:w="70" w:type="dxa"/>
        </w:tblCellMar>
        <w:tblLook w:val="0000" w:firstRow="0" w:lastRow="0" w:firstColumn="0" w:lastColumn="0" w:noHBand="0" w:noVBand="0"/>
      </w:tblPr>
      <w:tblGrid>
        <w:gridCol w:w="3307"/>
        <w:gridCol w:w="3307"/>
        <w:gridCol w:w="3307"/>
      </w:tblGrid>
      <w:tr w:rsidR="007B5C78" w:rsidRPr="004A182D" w14:paraId="009BAC69" w14:textId="77777777" w:rsidTr="007B5C78">
        <w:tc>
          <w:tcPr>
            <w:tcW w:w="3307" w:type="dxa"/>
          </w:tcPr>
          <w:p w14:paraId="0731F5A9" w14:textId="77777777" w:rsidR="007B5C78" w:rsidRPr="004A182D" w:rsidRDefault="007B5C78" w:rsidP="007B5C78">
            <w:pPr>
              <w:pStyle w:val="Textoindependiente"/>
              <w:jc w:val="left"/>
              <w:rPr>
                <w:rFonts w:ascii="Calibri" w:hAnsi="Calibri" w:cs="Arial"/>
                <w:snapToGrid w:val="0"/>
                <w:sz w:val="22"/>
                <w:szCs w:val="22"/>
              </w:rPr>
            </w:pPr>
          </w:p>
        </w:tc>
        <w:tc>
          <w:tcPr>
            <w:tcW w:w="3307" w:type="dxa"/>
            <w:tcBorders>
              <w:top w:val="single" w:sz="4" w:space="0" w:color="auto"/>
              <w:bottom w:val="nil"/>
            </w:tcBorders>
          </w:tcPr>
          <w:p w14:paraId="22AA0639" w14:textId="77777777" w:rsidR="007B5C78" w:rsidRPr="004A182D" w:rsidRDefault="007B5C78" w:rsidP="007B5C78">
            <w:pPr>
              <w:pStyle w:val="Textoindependiente"/>
              <w:jc w:val="center"/>
              <w:rPr>
                <w:rFonts w:ascii="Calibri" w:hAnsi="Calibri" w:cs="Arial"/>
                <w:snapToGrid w:val="0"/>
                <w:sz w:val="22"/>
                <w:szCs w:val="22"/>
              </w:rPr>
            </w:pPr>
            <w:r w:rsidRPr="004A182D">
              <w:rPr>
                <w:rFonts w:ascii="Calibri" w:hAnsi="Calibri" w:cs="Arial"/>
                <w:snapToGrid w:val="0"/>
                <w:sz w:val="22"/>
                <w:szCs w:val="22"/>
              </w:rPr>
              <w:t>Firma del Representante Legal y/o Alcalde</w:t>
            </w:r>
          </w:p>
          <w:p w14:paraId="6FBD8A87" w14:textId="77777777" w:rsidR="007B5C78" w:rsidRPr="004A182D" w:rsidRDefault="007B5C78" w:rsidP="007B5C78">
            <w:pPr>
              <w:pStyle w:val="Textoindependiente"/>
              <w:jc w:val="center"/>
              <w:rPr>
                <w:rFonts w:ascii="Calibri" w:hAnsi="Calibri" w:cs="Arial"/>
                <w:snapToGrid w:val="0"/>
                <w:sz w:val="22"/>
                <w:szCs w:val="22"/>
              </w:rPr>
            </w:pPr>
            <w:r w:rsidRPr="004A182D">
              <w:rPr>
                <w:rFonts w:ascii="Calibri" w:hAnsi="Calibri" w:cs="Arial"/>
                <w:snapToGrid w:val="0"/>
                <w:sz w:val="22"/>
                <w:szCs w:val="22"/>
              </w:rPr>
              <w:t>Nombre</w:t>
            </w:r>
          </w:p>
          <w:p w14:paraId="5578445E" w14:textId="77777777" w:rsidR="007B5C78" w:rsidRPr="004A182D" w:rsidRDefault="007B5C78" w:rsidP="007B5C78">
            <w:pPr>
              <w:jc w:val="center"/>
              <w:rPr>
                <w:b/>
              </w:rPr>
            </w:pPr>
            <w:r w:rsidRPr="004A182D">
              <w:rPr>
                <w:b/>
              </w:rPr>
              <w:t>Rut.</w:t>
            </w:r>
          </w:p>
          <w:p w14:paraId="01E3B693" w14:textId="77777777" w:rsidR="007B5C78" w:rsidRPr="004A182D" w:rsidRDefault="007B5C78" w:rsidP="007B5C78">
            <w:pPr>
              <w:pStyle w:val="Textoindependiente"/>
              <w:jc w:val="center"/>
              <w:rPr>
                <w:rFonts w:ascii="Calibri" w:hAnsi="Calibri" w:cs="Arial"/>
                <w:snapToGrid w:val="0"/>
                <w:sz w:val="22"/>
                <w:szCs w:val="22"/>
              </w:rPr>
            </w:pPr>
          </w:p>
        </w:tc>
        <w:tc>
          <w:tcPr>
            <w:tcW w:w="3307" w:type="dxa"/>
          </w:tcPr>
          <w:p w14:paraId="17DFD283" w14:textId="77777777" w:rsidR="007B5C78" w:rsidRPr="004A182D" w:rsidRDefault="007B5C78" w:rsidP="007B5C78">
            <w:pPr>
              <w:pStyle w:val="Textoindependiente"/>
              <w:rPr>
                <w:rFonts w:ascii="Calibri" w:hAnsi="Calibri" w:cs="Arial"/>
                <w:snapToGrid w:val="0"/>
                <w:sz w:val="22"/>
                <w:szCs w:val="22"/>
              </w:rPr>
            </w:pPr>
          </w:p>
        </w:tc>
      </w:tr>
    </w:tbl>
    <w:p w14:paraId="6F31E0D4" w14:textId="77777777" w:rsidR="007B5C78" w:rsidRPr="004A182D" w:rsidRDefault="007B5C78" w:rsidP="007B5C78">
      <w:pPr>
        <w:pStyle w:val="Textoindependiente"/>
        <w:jc w:val="left"/>
        <w:rPr>
          <w:rFonts w:ascii="Calibri" w:hAnsi="Calibri" w:cs="Arial"/>
          <w:sz w:val="22"/>
          <w:szCs w:val="22"/>
        </w:rPr>
      </w:pPr>
      <w:r w:rsidRPr="004A182D">
        <w:rPr>
          <w:rFonts w:ascii="Calibri" w:hAnsi="Calibri" w:cs="Arial"/>
          <w:sz w:val="22"/>
          <w:szCs w:val="22"/>
        </w:rPr>
        <w:t>Este documento debe estar firmado</w:t>
      </w:r>
      <w:r w:rsidR="0088010C">
        <w:rPr>
          <w:rFonts w:ascii="Calibri" w:hAnsi="Calibri" w:cs="Arial"/>
          <w:sz w:val="22"/>
          <w:szCs w:val="22"/>
        </w:rPr>
        <w:t xml:space="preserve"> y timbrado</w:t>
      </w:r>
    </w:p>
    <w:p w14:paraId="678B170E" w14:textId="77777777" w:rsidR="007B5C78" w:rsidRPr="004A182D" w:rsidRDefault="007B5C78" w:rsidP="007B5C78">
      <w:pPr>
        <w:pStyle w:val="Textoindependiente"/>
        <w:jc w:val="left"/>
        <w:rPr>
          <w:rFonts w:ascii="Calibri" w:hAnsi="Calibri" w:cs="Arial"/>
          <w:sz w:val="22"/>
          <w:szCs w:val="22"/>
        </w:rPr>
      </w:pPr>
    </w:p>
    <w:p w14:paraId="003C9FEB" w14:textId="77777777" w:rsidR="00872731" w:rsidRPr="004A182D" w:rsidRDefault="00872731" w:rsidP="007B5C78">
      <w:pPr>
        <w:pStyle w:val="Textoindependiente"/>
        <w:jc w:val="left"/>
        <w:rPr>
          <w:rFonts w:ascii="Calibri" w:hAnsi="Calibri" w:cs="Arial"/>
          <w:sz w:val="22"/>
          <w:szCs w:val="22"/>
        </w:rPr>
      </w:pPr>
    </w:p>
    <w:p w14:paraId="7CBF7077" w14:textId="77777777" w:rsidR="007B5C78" w:rsidRDefault="007B5C78" w:rsidP="00F329B8">
      <w:pPr>
        <w:pStyle w:val="Textoindependiente"/>
        <w:rPr>
          <w:rFonts w:ascii="Calibri" w:hAnsi="Calibri" w:cs="Arial"/>
          <w:sz w:val="22"/>
          <w:szCs w:val="22"/>
        </w:rPr>
      </w:pPr>
      <w:r w:rsidRPr="004A182D">
        <w:rPr>
          <w:rFonts w:ascii="Calibri" w:hAnsi="Calibri" w:cs="Arial"/>
          <w:sz w:val="22"/>
          <w:szCs w:val="22"/>
        </w:rPr>
        <w:t xml:space="preserve">                                          </w:t>
      </w:r>
    </w:p>
    <w:p w14:paraId="7FE7C756" w14:textId="77777777" w:rsidR="008462E3" w:rsidRDefault="008462E3" w:rsidP="00F329B8">
      <w:pPr>
        <w:pStyle w:val="Textoindependiente"/>
        <w:rPr>
          <w:rFonts w:ascii="Calibri" w:hAnsi="Calibri" w:cs="Arial"/>
          <w:sz w:val="22"/>
          <w:szCs w:val="22"/>
        </w:rPr>
      </w:pPr>
    </w:p>
    <w:p w14:paraId="3B6307BA" w14:textId="6A93D6B6" w:rsidR="00EB18F0" w:rsidRPr="00C41E6F" w:rsidRDefault="00EB18F0" w:rsidP="00EB18F0">
      <w:pPr>
        <w:pStyle w:val="Textoindependiente"/>
        <w:jc w:val="center"/>
        <w:rPr>
          <w:rFonts w:ascii="Calibri" w:hAnsi="Calibri" w:cs="Arial"/>
          <w:sz w:val="28"/>
          <w:szCs w:val="28"/>
        </w:rPr>
      </w:pPr>
      <w:r w:rsidRPr="00C41E6F">
        <w:rPr>
          <w:rFonts w:ascii="Calibri" w:hAnsi="Calibri" w:cs="Arial"/>
          <w:sz w:val="28"/>
          <w:szCs w:val="28"/>
        </w:rPr>
        <w:t xml:space="preserve">ANEXO N° 1.3_PRESUPUESTO DETALLADO </w:t>
      </w:r>
    </w:p>
    <w:p w14:paraId="612C4A97" w14:textId="77777777" w:rsidR="00EB18F0" w:rsidRPr="00C41E6F" w:rsidRDefault="00EB18F0" w:rsidP="00EB18F0">
      <w:pPr>
        <w:pStyle w:val="Textoindependiente"/>
        <w:jc w:val="center"/>
        <w:rPr>
          <w:rFonts w:ascii="Calibri" w:hAnsi="Calibri" w:cs="Arial"/>
          <w:sz w:val="28"/>
          <w:szCs w:val="28"/>
        </w:rPr>
      </w:pPr>
    </w:p>
    <w:p w14:paraId="7B36671B" w14:textId="77777777" w:rsidR="00EB18F0" w:rsidRPr="00C41E6F" w:rsidRDefault="00EB18F0" w:rsidP="00EB18F0">
      <w:pPr>
        <w:jc w:val="center"/>
        <w:rPr>
          <w:b/>
          <w:sz w:val="28"/>
          <w:szCs w:val="28"/>
        </w:rPr>
      </w:pPr>
      <w:r w:rsidRPr="00C41E6F">
        <w:rPr>
          <w:b/>
          <w:sz w:val="28"/>
          <w:szCs w:val="28"/>
        </w:rPr>
        <w:t>PROYECTOS DE “EQUIPAMIENTO/MOBILIARIO”</w:t>
      </w:r>
    </w:p>
    <w:p w14:paraId="44A0FCFA" w14:textId="5EB68F5C" w:rsidR="00EB18F0" w:rsidRPr="00C41E6F" w:rsidRDefault="00EB18F0" w:rsidP="00EB18F0">
      <w:pPr>
        <w:jc w:val="center"/>
      </w:pPr>
      <w:r w:rsidRPr="00C41E6F">
        <w:t>Subcategoría C</w:t>
      </w:r>
      <w:r w:rsidR="008C1A82" w:rsidRPr="00C41E6F">
        <w:t>ovid</w:t>
      </w:r>
      <w:r w:rsidRPr="00C41E6F">
        <w:t xml:space="preserve"> 19.</w:t>
      </w:r>
    </w:p>
    <w:p w14:paraId="711E785B" w14:textId="77777777" w:rsidR="00EB18F0" w:rsidRPr="00C41E6F" w:rsidRDefault="00EB18F0" w:rsidP="00EB18F0">
      <w:pPr>
        <w:pStyle w:val="Textoindependiente"/>
        <w:jc w:val="center"/>
        <w:rPr>
          <w:rFonts w:ascii="Calibri" w:hAnsi="Calibri" w:cs="Arial"/>
          <w:b w:val="0"/>
          <w:sz w:val="22"/>
          <w:szCs w:val="22"/>
          <w:lang w:val="es-CL"/>
        </w:rPr>
      </w:pPr>
    </w:p>
    <w:p w14:paraId="38FC3D82" w14:textId="77777777" w:rsidR="00EB18F0" w:rsidRPr="004A182D" w:rsidRDefault="00EB18F0" w:rsidP="00EB18F0">
      <w:pPr>
        <w:pStyle w:val="Textoindependiente"/>
        <w:rPr>
          <w:rFonts w:ascii="Calibri" w:hAnsi="Calibri" w:cs="Arial"/>
          <w:sz w:val="22"/>
          <w:szCs w:val="22"/>
        </w:rPr>
      </w:pPr>
    </w:p>
    <w:p w14:paraId="3FD08735" w14:textId="77777777" w:rsidR="00EB18F0" w:rsidRPr="004A182D" w:rsidRDefault="00EB18F0" w:rsidP="00EB18F0">
      <w:pPr>
        <w:pStyle w:val="Textoindependiente"/>
        <w:rPr>
          <w:rFonts w:ascii="Calibri" w:hAnsi="Calibri" w:cs="Arial"/>
          <w:sz w:val="22"/>
          <w:szCs w:val="22"/>
        </w:rPr>
      </w:pPr>
    </w:p>
    <w:p w14:paraId="3DDFD412" w14:textId="77777777" w:rsidR="00EB18F0" w:rsidRPr="004A182D" w:rsidRDefault="00EB18F0" w:rsidP="00EB18F0">
      <w:pPr>
        <w:pStyle w:val="Textoindependiente"/>
        <w:rPr>
          <w:rFonts w:ascii="Calibri" w:hAnsi="Calibri" w:cs="Arial"/>
          <w:sz w:val="22"/>
          <w:szCs w:val="22"/>
        </w:rPr>
      </w:pPr>
      <w:r w:rsidRPr="004A182D">
        <w:rPr>
          <w:rFonts w:ascii="Calibri" w:hAnsi="Calibri" w:cs="Arial"/>
          <w:sz w:val="22"/>
          <w:szCs w:val="22"/>
        </w:rPr>
        <w:t>PRESUPUESTO DETALLADO</w:t>
      </w:r>
    </w:p>
    <w:p w14:paraId="4ED78BE2" w14:textId="77777777" w:rsidR="00EB18F0" w:rsidRPr="004A182D" w:rsidRDefault="00EB18F0" w:rsidP="00EB18F0">
      <w:pPr>
        <w:jc w:val="both"/>
        <w:rPr>
          <w:rFonts w:ascii="Calibri" w:hAnsi="Calibri" w:cs="Arial"/>
        </w:rPr>
      </w:pPr>
      <w:r w:rsidRPr="004A182D">
        <w:rPr>
          <w:rFonts w:ascii="Calibri" w:hAnsi="Calibri" w:cs="Arial"/>
        </w:rPr>
        <w:t xml:space="preserve">Deberá llenar todos los campos atendiendo a la cantidad y tipo de mobiliario a adquirir. </w:t>
      </w:r>
    </w:p>
    <w:p w14:paraId="3E1E32AC" w14:textId="77777777" w:rsidR="00EB18F0" w:rsidRPr="004A182D" w:rsidRDefault="00EB18F0" w:rsidP="00EB18F0">
      <w:pPr>
        <w:jc w:val="both"/>
        <w:rPr>
          <w:rFonts w:cs="Arial"/>
        </w:rPr>
      </w:pPr>
    </w:p>
    <w:tbl>
      <w:tblPr>
        <w:tblStyle w:val="Tablanormal21"/>
        <w:tblW w:w="8690" w:type="dxa"/>
        <w:tblInd w:w="-5" w:type="dxa"/>
        <w:tblLayout w:type="fixed"/>
        <w:tblLook w:val="0000" w:firstRow="0" w:lastRow="0" w:firstColumn="0" w:lastColumn="0" w:noHBand="0" w:noVBand="0"/>
      </w:tblPr>
      <w:tblGrid>
        <w:gridCol w:w="7244"/>
        <w:gridCol w:w="1446"/>
      </w:tblGrid>
      <w:tr w:rsidR="00EB18F0" w:rsidRPr="004A182D" w14:paraId="0F3F0955" w14:textId="77777777" w:rsidTr="00A86A45">
        <w:trPr>
          <w:cnfStyle w:val="000000100000" w:firstRow="0" w:lastRow="0" w:firstColumn="0" w:lastColumn="0" w:oddVBand="0" w:evenVBand="0" w:oddHBand="1" w:evenHBand="0" w:firstRowFirstColumn="0" w:firstRowLastColumn="0" w:lastRowFirstColumn="0" w:lastRowLastColumn="0"/>
          <w:trHeight w:val="262"/>
        </w:trPr>
        <w:tc>
          <w:tcPr>
            <w:cnfStyle w:val="000010000000" w:firstRow="0" w:lastRow="0" w:firstColumn="0" w:lastColumn="0" w:oddVBand="1" w:evenVBand="0" w:oddHBand="0" w:evenHBand="0" w:firstRowFirstColumn="0" w:firstRowLastColumn="0" w:lastRowFirstColumn="0" w:lastRowLastColumn="0"/>
            <w:tcW w:w="8690" w:type="dxa"/>
            <w:gridSpan w:val="2"/>
          </w:tcPr>
          <w:p w14:paraId="278AB499" w14:textId="77777777" w:rsidR="00EB18F0" w:rsidRPr="004A182D" w:rsidRDefault="00EB18F0" w:rsidP="00B8652E">
            <w:pPr>
              <w:jc w:val="both"/>
              <w:rPr>
                <w:rFonts w:cs="Arial"/>
              </w:rPr>
            </w:pPr>
            <w:r w:rsidRPr="004A182D">
              <w:rPr>
                <w:rFonts w:cs="Arial"/>
              </w:rPr>
              <w:t>Nombre del Proyecto:</w:t>
            </w:r>
          </w:p>
        </w:tc>
      </w:tr>
      <w:tr w:rsidR="00EB18F0" w:rsidRPr="004A182D" w14:paraId="79B6E873" w14:textId="77777777" w:rsidTr="00A86A45">
        <w:trPr>
          <w:trHeight w:val="247"/>
        </w:trPr>
        <w:tc>
          <w:tcPr>
            <w:cnfStyle w:val="000010000000" w:firstRow="0" w:lastRow="0" w:firstColumn="0" w:lastColumn="0" w:oddVBand="1" w:evenVBand="0" w:oddHBand="0" w:evenHBand="0" w:firstRowFirstColumn="0" w:firstRowLastColumn="0" w:lastRowFirstColumn="0" w:lastRowLastColumn="0"/>
            <w:tcW w:w="7244" w:type="dxa"/>
          </w:tcPr>
          <w:p w14:paraId="0055BAC1" w14:textId="77777777" w:rsidR="00EB18F0" w:rsidRPr="004A182D" w:rsidRDefault="00EB18F0" w:rsidP="00B8652E">
            <w:pPr>
              <w:jc w:val="both"/>
              <w:rPr>
                <w:rFonts w:cs="Arial"/>
              </w:rPr>
            </w:pPr>
            <w:r w:rsidRPr="004A182D">
              <w:rPr>
                <w:rFonts w:cs="Arial"/>
              </w:rPr>
              <w:t>Sostenedor:</w:t>
            </w:r>
          </w:p>
        </w:tc>
        <w:tc>
          <w:tcPr>
            <w:cnfStyle w:val="000001000000" w:firstRow="0" w:lastRow="0" w:firstColumn="0" w:lastColumn="0" w:oddVBand="0" w:evenVBand="1" w:oddHBand="0" w:evenHBand="0" w:firstRowFirstColumn="0" w:firstRowLastColumn="0" w:lastRowFirstColumn="0" w:lastRowLastColumn="0"/>
            <w:tcW w:w="1445" w:type="dxa"/>
          </w:tcPr>
          <w:p w14:paraId="73EA2C6B" w14:textId="77777777" w:rsidR="00EB18F0" w:rsidRPr="004A182D" w:rsidRDefault="00EB18F0" w:rsidP="00B8652E">
            <w:pPr>
              <w:jc w:val="both"/>
              <w:rPr>
                <w:rFonts w:cs="Arial"/>
              </w:rPr>
            </w:pPr>
            <w:r w:rsidRPr="004A182D">
              <w:rPr>
                <w:rFonts w:cs="Arial"/>
              </w:rPr>
              <w:t>Fecha:</w:t>
            </w:r>
          </w:p>
        </w:tc>
      </w:tr>
    </w:tbl>
    <w:p w14:paraId="79007B6F" w14:textId="77777777" w:rsidR="00EB18F0" w:rsidRPr="004A182D" w:rsidRDefault="00EB18F0" w:rsidP="00EB18F0">
      <w:pPr>
        <w:jc w:val="both"/>
        <w:rPr>
          <w:rFonts w:cs="Arial"/>
        </w:rPr>
      </w:pPr>
    </w:p>
    <w:tbl>
      <w:tblPr>
        <w:tblStyle w:val="Tablanormal21"/>
        <w:tblW w:w="4945" w:type="pct"/>
        <w:tblLook w:val="0000" w:firstRow="0" w:lastRow="0" w:firstColumn="0" w:lastColumn="0" w:noHBand="0" w:noVBand="0"/>
      </w:tblPr>
      <w:tblGrid>
        <w:gridCol w:w="1201"/>
        <w:gridCol w:w="1491"/>
        <w:gridCol w:w="1035"/>
        <w:gridCol w:w="1659"/>
        <w:gridCol w:w="3355"/>
      </w:tblGrid>
      <w:tr w:rsidR="00EB18F0" w:rsidRPr="004A182D" w14:paraId="7D4C646C" w14:textId="77777777" w:rsidTr="00B8652E">
        <w:trPr>
          <w:cnfStyle w:val="000000100000" w:firstRow="0" w:lastRow="0" w:firstColumn="0" w:lastColumn="0" w:oddVBand="0" w:evenVBand="0" w:oddHBand="1" w:evenHBand="0" w:firstRowFirstColumn="0" w:firstRowLastColumn="0" w:lastRowFirstColumn="0" w:lastRowLastColumn="0"/>
          <w:trHeight w:val="580"/>
        </w:trPr>
        <w:tc>
          <w:tcPr>
            <w:cnfStyle w:val="000010000000" w:firstRow="0" w:lastRow="0" w:firstColumn="0" w:lastColumn="0" w:oddVBand="1" w:evenVBand="0" w:oddHBand="0" w:evenHBand="0" w:firstRowFirstColumn="0" w:firstRowLastColumn="0" w:lastRowFirstColumn="0" w:lastRowLastColumn="0"/>
            <w:tcW w:w="687" w:type="pct"/>
            <w:vAlign w:val="center"/>
          </w:tcPr>
          <w:p w14:paraId="228C54AD" w14:textId="77777777" w:rsidR="00EB18F0" w:rsidRPr="004A182D" w:rsidRDefault="00EB18F0" w:rsidP="00B8652E">
            <w:pPr>
              <w:jc w:val="center"/>
              <w:rPr>
                <w:rFonts w:cs="Arial"/>
              </w:rPr>
            </w:pPr>
            <w:r w:rsidRPr="004A182D">
              <w:rPr>
                <w:rFonts w:cs="Arial"/>
              </w:rPr>
              <w:t>N°</w:t>
            </w:r>
          </w:p>
        </w:tc>
        <w:tc>
          <w:tcPr>
            <w:cnfStyle w:val="000001000000" w:firstRow="0" w:lastRow="0" w:firstColumn="0" w:lastColumn="0" w:oddVBand="0" w:evenVBand="1" w:oddHBand="0" w:evenHBand="0" w:firstRowFirstColumn="0" w:firstRowLastColumn="0" w:lastRowFirstColumn="0" w:lastRowLastColumn="0"/>
            <w:tcW w:w="853" w:type="pct"/>
            <w:vAlign w:val="center"/>
          </w:tcPr>
          <w:p w14:paraId="7C99345B" w14:textId="77777777" w:rsidR="00EB18F0" w:rsidRPr="004A182D" w:rsidRDefault="00EB18F0" w:rsidP="00B8652E">
            <w:pPr>
              <w:jc w:val="center"/>
              <w:rPr>
                <w:rFonts w:cs="Arial"/>
              </w:rPr>
            </w:pPr>
            <w:r w:rsidRPr="004A182D">
              <w:rPr>
                <w:rFonts w:cs="Arial"/>
              </w:rPr>
              <w:t>ID Mueble o Equipo</w:t>
            </w:r>
          </w:p>
        </w:tc>
        <w:tc>
          <w:tcPr>
            <w:cnfStyle w:val="000010000000" w:firstRow="0" w:lastRow="0" w:firstColumn="0" w:lastColumn="0" w:oddVBand="1" w:evenVBand="0" w:oddHBand="0" w:evenHBand="0" w:firstRowFirstColumn="0" w:firstRowLastColumn="0" w:lastRowFirstColumn="0" w:lastRowLastColumn="0"/>
            <w:tcW w:w="592" w:type="pct"/>
            <w:vAlign w:val="center"/>
          </w:tcPr>
          <w:p w14:paraId="1C7A7A27" w14:textId="77777777" w:rsidR="00EB18F0" w:rsidRPr="004A182D" w:rsidRDefault="00EB18F0" w:rsidP="00B8652E">
            <w:pPr>
              <w:jc w:val="center"/>
              <w:rPr>
                <w:rFonts w:cs="Arial"/>
              </w:rPr>
            </w:pPr>
            <w:r w:rsidRPr="004A182D">
              <w:rPr>
                <w:rFonts w:cs="Arial"/>
              </w:rPr>
              <w:t>Cantidad</w:t>
            </w:r>
          </w:p>
        </w:tc>
        <w:tc>
          <w:tcPr>
            <w:cnfStyle w:val="000001000000" w:firstRow="0" w:lastRow="0" w:firstColumn="0" w:lastColumn="0" w:oddVBand="0" w:evenVBand="1" w:oddHBand="0" w:evenHBand="0" w:firstRowFirstColumn="0" w:firstRowLastColumn="0" w:lastRowFirstColumn="0" w:lastRowLastColumn="0"/>
            <w:tcW w:w="949" w:type="pct"/>
            <w:vAlign w:val="center"/>
          </w:tcPr>
          <w:p w14:paraId="21ACDDA5" w14:textId="77777777" w:rsidR="00EB18F0" w:rsidRPr="004A182D" w:rsidRDefault="00EB18F0" w:rsidP="00B8652E">
            <w:pPr>
              <w:jc w:val="center"/>
              <w:rPr>
                <w:rFonts w:cs="Arial"/>
              </w:rPr>
            </w:pPr>
            <w:r w:rsidRPr="004A182D">
              <w:rPr>
                <w:rFonts w:cs="Arial"/>
              </w:rPr>
              <w:t>Precio Unitario</w:t>
            </w:r>
          </w:p>
        </w:tc>
        <w:tc>
          <w:tcPr>
            <w:cnfStyle w:val="000010000000" w:firstRow="0" w:lastRow="0" w:firstColumn="0" w:lastColumn="0" w:oddVBand="1" w:evenVBand="0" w:oddHBand="0" w:evenHBand="0" w:firstRowFirstColumn="0" w:firstRowLastColumn="0" w:lastRowFirstColumn="0" w:lastRowLastColumn="0"/>
            <w:tcW w:w="1919" w:type="pct"/>
            <w:vAlign w:val="center"/>
          </w:tcPr>
          <w:p w14:paraId="7FBFD49C" w14:textId="77777777" w:rsidR="00EB18F0" w:rsidRPr="004A182D" w:rsidRDefault="00EB18F0" w:rsidP="00B8652E">
            <w:pPr>
              <w:jc w:val="center"/>
              <w:rPr>
                <w:rFonts w:cs="Arial"/>
              </w:rPr>
            </w:pPr>
            <w:r w:rsidRPr="004A182D">
              <w:rPr>
                <w:rFonts w:cs="Arial"/>
              </w:rPr>
              <w:t>Precio Total</w:t>
            </w:r>
          </w:p>
        </w:tc>
      </w:tr>
      <w:tr w:rsidR="00EB18F0" w:rsidRPr="004A182D" w14:paraId="5275CBBF" w14:textId="77777777" w:rsidTr="00B8652E">
        <w:trPr>
          <w:trHeight w:val="279"/>
        </w:trPr>
        <w:tc>
          <w:tcPr>
            <w:cnfStyle w:val="000010000000" w:firstRow="0" w:lastRow="0" w:firstColumn="0" w:lastColumn="0" w:oddVBand="1" w:evenVBand="0" w:oddHBand="0" w:evenHBand="0" w:firstRowFirstColumn="0" w:firstRowLastColumn="0" w:lastRowFirstColumn="0" w:lastRowLastColumn="0"/>
            <w:tcW w:w="687" w:type="pct"/>
          </w:tcPr>
          <w:p w14:paraId="76B577E5" w14:textId="77777777" w:rsidR="00EB18F0" w:rsidRPr="004A182D" w:rsidRDefault="00EB18F0" w:rsidP="00B8652E">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853" w:type="pct"/>
          </w:tcPr>
          <w:p w14:paraId="2AC5855A" w14:textId="77777777" w:rsidR="00EB18F0" w:rsidRPr="004A182D" w:rsidRDefault="00EB18F0" w:rsidP="00B8652E">
            <w:pPr>
              <w:jc w:val="both"/>
              <w:rPr>
                <w:rFonts w:cs="Arial"/>
              </w:rPr>
            </w:pPr>
          </w:p>
        </w:tc>
        <w:tc>
          <w:tcPr>
            <w:cnfStyle w:val="000010000000" w:firstRow="0" w:lastRow="0" w:firstColumn="0" w:lastColumn="0" w:oddVBand="1" w:evenVBand="0" w:oddHBand="0" w:evenHBand="0" w:firstRowFirstColumn="0" w:firstRowLastColumn="0" w:lastRowFirstColumn="0" w:lastRowLastColumn="0"/>
            <w:tcW w:w="592" w:type="pct"/>
          </w:tcPr>
          <w:p w14:paraId="76999C98" w14:textId="77777777" w:rsidR="00EB18F0" w:rsidRPr="004A182D" w:rsidRDefault="00EB18F0" w:rsidP="00B8652E">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949" w:type="pct"/>
          </w:tcPr>
          <w:p w14:paraId="7E195752" w14:textId="77777777" w:rsidR="00EB18F0" w:rsidRPr="004A182D" w:rsidRDefault="00EB18F0" w:rsidP="00B8652E">
            <w:pPr>
              <w:jc w:val="both"/>
              <w:rPr>
                <w:rFonts w:cs="Arial"/>
              </w:rPr>
            </w:pPr>
          </w:p>
        </w:tc>
        <w:tc>
          <w:tcPr>
            <w:cnfStyle w:val="000010000000" w:firstRow="0" w:lastRow="0" w:firstColumn="0" w:lastColumn="0" w:oddVBand="1" w:evenVBand="0" w:oddHBand="0" w:evenHBand="0" w:firstRowFirstColumn="0" w:firstRowLastColumn="0" w:lastRowFirstColumn="0" w:lastRowLastColumn="0"/>
            <w:tcW w:w="1919" w:type="pct"/>
          </w:tcPr>
          <w:p w14:paraId="2D37D868" w14:textId="77777777" w:rsidR="00EB18F0" w:rsidRPr="004A182D" w:rsidRDefault="00EB18F0" w:rsidP="00B8652E">
            <w:pPr>
              <w:jc w:val="both"/>
              <w:rPr>
                <w:rFonts w:cs="Arial"/>
              </w:rPr>
            </w:pPr>
          </w:p>
        </w:tc>
      </w:tr>
      <w:tr w:rsidR="00EB18F0" w:rsidRPr="004A182D" w14:paraId="34FB9D77" w14:textId="77777777" w:rsidTr="00B8652E">
        <w:trPr>
          <w:cnfStyle w:val="000000100000" w:firstRow="0" w:lastRow="0" w:firstColumn="0" w:lastColumn="0" w:oddVBand="0" w:evenVBand="0" w:oddHBand="1" w:evenHBand="0" w:firstRowFirstColumn="0" w:firstRowLastColumn="0" w:lastRowFirstColumn="0" w:lastRowLastColumn="0"/>
          <w:trHeight w:val="279"/>
        </w:trPr>
        <w:tc>
          <w:tcPr>
            <w:cnfStyle w:val="000010000000" w:firstRow="0" w:lastRow="0" w:firstColumn="0" w:lastColumn="0" w:oddVBand="1" w:evenVBand="0" w:oddHBand="0" w:evenHBand="0" w:firstRowFirstColumn="0" w:firstRowLastColumn="0" w:lastRowFirstColumn="0" w:lastRowLastColumn="0"/>
            <w:tcW w:w="687" w:type="pct"/>
          </w:tcPr>
          <w:p w14:paraId="0C16408C" w14:textId="77777777" w:rsidR="00EB18F0" w:rsidRPr="004A182D" w:rsidRDefault="00EB18F0" w:rsidP="00B8652E">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853" w:type="pct"/>
          </w:tcPr>
          <w:p w14:paraId="4CB6EC63" w14:textId="77777777" w:rsidR="00EB18F0" w:rsidRPr="004A182D" w:rsidRDefault="00EB18F0" w:rsidP="00B8652E">
            <w:pPr>
              <w:jc w:val="both"/>
              <w:rPr>
                <w:rFonts w:cs="Arial"/>
              </w:rPr>
            </w:pPr>
          </w:p>
        </w:tc>
        <w:tc>
          <w:tcPr>
            <w:cnfStyle w:val="000010000000" w:firstRow="0" w:lastRow="0" w:firstColumn="0" w:lastColumn="0" w:oddVBand="1" w:evenVBand="0" w:oddHBand="0" w:evenHBand="0" w:firstRowFirstColumn="0" w:firstRowLastColumn="0" w:lastRowFirstColumn="0" w:lastRowLastColumn="0"/>
            <w:tcW w:w="592" w:type="pct"/>
          </w:tcPr>
          <w:p w14:paraId="20976E47" w14:textId="77777777" w:rsidR="00EB18F0" w:rsidRPr="004A182D" w:rsidRDefault="00EB18F0" w:rsidP="00B8652E">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949" w:type="pct"/>
          </w:tcPr>
          <w:p w14:paraId="6C6E6B3D" w14:textId="77777777" w:rsidR="00EB18F0" w:rsidRPr="004A182D" w:rsidRDefault="00EB18F0" w:rsidP="00B8652E">
            <w:pPr>
              <w:jc w:val="both"/>
              <w:rPr>
                <w:rFonts w:cs="Arial"/>
              </w:rPr>
            </w:pPr>
          </w:p>
        </w:tc>
        <w:tc>
          <w:tcPr>
            <w:cnfStyle w:val="000010000000" w:firstRow="0" w:lastRow="0" w:firstColumn="0" w:lastColumn="0" w:oddVBand="1" w:evenVBand="0" w:oddHBand="0" w:evenHBand="0" w:firstRowFirstColumn="0" w:firstRowLastColumn="0" w:lastRowFirstColumn="0" w:lastRowLastColumn="0"/>
            <w:tcW w:w="1919" w:type="pct"/>
          </w:tcPr>
          <w:p w14:paraId="6314EE02" w14:textId="77777777" w:rsidR="00EB18F0" w:rsidRPr="004A182D" w:rsidRDefault="00EB18F0" w:rsidP="00B8652E">
            <w:pPr>
              <w:jc w:val="both"/>
              <w:rPr>
                <w:rFonts w:cs="Arial"/>
              </w:rPr>
            </w:pPr>
          </w:p>
        </w:tc>
      </w:tr>
      <w:tr w:rsidR="00EB18F0" w:rsidRPr="004A182D" w14:paraId="735B9C8E" w14:textId="77777777" w:rsidTr="00B8652E">
        <w:trPr>
          <w:trHeight w:val="279"/>
        </w:trPr>
        <w:tc>
          <w:tcPr>
            <w:cnfStyle w:val="000010000000" w:firstRow="0" w:lastRow="0" w:firstColumn="0" w:lastColumn="0" w:oddVBand="1" w:evenVBand="0" w:oddHBand="0" w:evenHBand="0" w:firstRowFirstColumn="0" w:firstRowLastColumn="0" w:lastRowFirstColumn="0" w:lastRowLastColumn="0"/>
            <w:tcW w:w="687" w:type="pct"/>
          </w:tcPr>
          <w:p w14:paraId="33D4B6CC" w14:textId="77777777" w:rsidR="00EB18F0" w:rsidRPr="004A182D" w:rsidRDefault="00EB18F0" w:rsidP="00B8652E">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853" w:type="pct"/>
          </w:tcPr>
          <w:p w14:paraId="02757E6A" w14:textId="77777777" w:rsidR="00EB18F0" w:rsidRPr="004A182D" w:rsidRDefault="00EB18F0" w:rsidP="00B8652E">
            <w:pPr>
              <w:jc w:val="both"/>
              <w:rPr>
                <w:rFonts w:cs="Arial"/>
              </w:rPr>
            </w:pPr>
          </w:p>
        </w:tc>
        <w:tc>
          <w:tcPr>
            <w:cnfStyle w:val="000010000000" w:firstRow="0" w:lastRow="0" w:firstColumn="0" w:lastColumn="0" w:oddVBand="1" w:evenVBand="0" w:oddHBand="0" w:evenHBand="0" w:firstRowFirstColumn="0" w:firstRowLastColumn="0" w:lastRowFirstColumn="0" w:lastRowLastColumn="0"/>
            <w:tcW w:w="592" w:type="pct"/>
          </w:tcPr>
          <w:p w14:paraId="707F54DD" w14:textId="77777777" w:rsidR="00EB18F0" w:rsidRPr="004A182D" w:rsidRDefault="00EB18F0" w:rsidP="00B8652E">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949" w:type="pct"/>
          </w:tcPr>
          <w:p w14:paraId="5FE79081" w14:textId="77777777" w:rsidR="00EB18F0" w:rsidRPr="004A182D" w:rsidRDefault="00EB18F0" w:rsidP="00B8652E">
            <w:pPr>
              <w:jc w:val="both"/>
              <w:rPr>
                <w:rFonts w:cs="Arial"/>
              </w:rPr>
            </w:pPr>
          </w:p>
        </w:tc>
        <w:tc>
          <w:tcPr>
            <w:cnfStyle w:val="000010000000" w:firstRow="0" w:lastRow="0" w:firstColumn="0" w:lastColumn="0" w:oddVBand="1" w:evenVBand="0" w:oddHBand="0" w:evenHBand="0" w:firstRowFirstColumn="0" w:firstRowLastColumn="0" w:lastRowFirstColumn="0" w:lastRowLastColumn="0"/>
            <w:tcW w:w="1919" w:type="pct"/>
          </w:tcPr>
          <w:p w14:paraId="519F9D1F" w14:textId="77777777" w:rsidR="00EB18F0" w:rsidRPr="004A182D" w:rsidRDefault="00EB18F0" w:rsidP="00B8652E">
            <w:pPr>
              <w:jc w:val="both"/>
              <w:rPr>
                <w:rFonts w:cs="Arial"/>
              </w:rPr>
            </w:pPr>
          </w:p>
        </w:tc>
      </w:tr>
      <w:tr w:rsidR="00EB18F0" w:rsidRPr="004A182D" w14:paraId="039C4B54" w14:textId="77777777" w:rsidTr="00B8652E">
        <w:trPr>
          <w:cnfStyle w:val="000000100000" w:firstRow="0" w:lastRow="0" w:firstColumn="0" w:lastColumn="0" w:oddVBand="0" w:evenVBand="0" w:oddHBand="1" w:evenHBand="0" w:firstRowFirstColumn="0" w:firstRowLastColumn="0" w:lastRowFirstColumn="0" w:lastRowLastColumn="0"/>
          <w:trHeight w:val="279"/>
        </w:trPr>
        <w:tc>
          <w:tcPr>
            <w:cnfStyle w:val="000010000000" w:firstRow="0" w:lastRow="0" w:firstColumn="0" w:lastColumn="0" w:oddVBand="1" w:evenVBand="0" w:oddHBand="0" w:evenHBand="0" w:firstRowFirstColumn="0" w:firstRowLastColumn="0" w:lastRowFirstColumn="0" w:lastRowLastColumn="0"/>
            <w:tcW w:w="687" w:type="pct"/>
          </w:tcPr>
          <w:p w14:paraId="1C91DBD0" w14:textId="77777777" w:rsidR="00EB18F0" w:rsidRPr="004A182D" w:rsidRDefault="00EB18F0" w:rsidP="00B8652E">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853" w:type="pct"/>
          </w:tcPr>
          <w:p w14:paraId="22AA8784" w14:textId="77777777" w:rsidR="00EB18F0" w:rsidRPr="004A182D" w:rsidRDefault="00EB18F0" w:rsidP="00B8652E">
            <w:pPr>
              <w:jc w:val="both"/>
              <w:rPr>
                <w:rFonts w:cs="Arial"/>
              </w:rPr>
            </w:pPr>
          </w:p>
        </w:tc>
        <w:tc>
          <w:tcPr>
            <w:cnfStyle w:val="000010000000" w:firstRow="0" w:lastRow="0" w:firstColumn="0" w:lastColumn="0" w:oddVBand="1" w:evenVBand="0" w:oddHBand="0" w:evenHBand="0" w:firstRowFirstColumn="0" w:firstRowLastColumn="0" w:lastRowFirstColumn="0" w:lastRowLastColumn="0"/>
            <w:tcW w:w="592" w:type="pct"/>
          </w:tcPr>
          <w:p w14:paraId="031D9B57" w14:textId="77777777" w:rsidR="00EB18F0" w:rsidRPr="004A182D" w:rsidRDefault="00EB18F0" w:rsidP="00B8652E">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949" w:type="pct"/>
          </w:tcPr>
          <w:p w14:paraId="21DCF78E" w14:textId="77777777" w:rsidR="00EB18F0" w:rsidRPr="004A182D" w:rsidRDefault="00EB18F0" w:rsidP="00B8652E">
            <w:pPr>
              <w:jc w:val="both"/>
              <w:rPr>
                <w:rFonts w:cs="Arial"/>
              </w:rPr>
            </w:pPr>
          </w:p>
        </w:tc>
        <w:tc>
          <w:tcPr>
            <w:cnfStyle w:val="000010000000" w:firstRow="0" w:lastRow="0" w:firstColumn="0" w:lastColumn="0" w:oddVBand="1" w:evenVBand="0" w:oddHBand="0" w:evenHBand="0" w:firstRowFirstColumn="0" w:firstRowLastColumn="0" w:lastRowFirstColumn="0" w:lastRowLastColumn="0"/>
            <w:tcW w:w="1919" w:type="pct"/>
          </w:tcPr>
          <w:p w14:paraId="3511B6BD" w14:textId="77777777" w:rsidR="00EB18F0" w:rsidRPr="004A182D" w:rsidRDefault="00EB18F0" w:rsidP="00B8652E">
            <w:pPr>
              <w:jc w:val="both"/>
              <w:rPr>
                <w:rFonts w:cs="Arial"/>
              </w:rPr>
            </w:pPr>
          </w:p>
        </w:tc>
      </w:tr>
      <w:tr w:rsidR="00EB18F0" w:rsidRPr="004A182D" w14:paraId="01029073" w14:textId="77777777" w:rsidTr="00B8652E">
        <w:trPr>
          <w:trHeight w:val="279"/>
        </w:trPr>
        <w:tc>
          <w:tcPr>
            <w:cnfStyle w:val="000010000000" w:firstRow="0" w:lastRow="0" w:firstColumn="0" w:lastColumn="0" w:oddVBand="1" w:evenVBand="0" w:oddHBand="0" w:evenHBand="0" w:firstRowFirstColumn="0" w:firstRowLastColumn="0" w:lastRowFirstColumn="0" w:lastRowLastColumn="0"/>
            <w:tcW w:w="687" w:type="pct"/>
          </w:tcPr>
          <w:p w14:paraId="1E0280C0" w14:textId="77777777" w:rsidR="00EB18F0" w:rsidRPr="004A182D" w:rsidRDefault="00EB18F0" w:rsidP="00B8652E">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853" w:type="pct"/>
          </w:tcPr>
          <w:p w14:paraId="6112182B" w14:textId="77777777" w:rsidR="00EB18F0" w:rsidRPr="004A182D" w:rsidRDefault="00EB18F0" w:rsidP="00B8652E">
            <w:pPr>
              <w:jc w:val="both"/>
              <w:rPr>
                <w:rFonts w:cs="Arial"/>
              </w:rPr>
            </w:pPr>
          </w:p>
        </w:tc>
        <w:tc>
          <w:tcPr>
            <w:cnfStyle w:val="000010000000" w:firstRow="0" w:lastRow="0" w:firstColumn="0" w:lastColumn="0" w:oddVBand="1" w:evenVBand="0" w:oddHBand="0" w:evenHBand="0" w:firstRowFirstColumn="0" w:firstRowLastColumn="0" w:lastRowFirstColumn="0" w:lastRowLastColumn="0"/>
            <w:tcW w:w="592" w:type="pct"/>
          </w:tcPr>
          <w:p w14:paraId="0E362255" w14:textId="77777777" w:rsidR="00EB18F0" w:rsidRPr="004A182D" w:rsidRDefault="00EB18F0" w:rsidP="00B8652E">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949" w:type="pct"/>
          </w:tcPr>
          <w:p w14:paraId="4DCFE242" w14:textId="77777777" w:rsidR="00EB18F0" w:rsidRPr="004A182D" w:rsidRDefault="00EB18F0" w:rsidP="00B8652E">
            <w:pPr>
              <w:jc w:val="both"/>
              <w:rPr>
                <w:rFonts w:cs="Arial"/>
              </w:rPr>
            </w:pPr>
          </w:p>
        </w:tc>
        <w:tc>
          <w:tcPr>
            <w:cnfStyle w:val="000010000000" w:firstRow="0" w:lastRow="0" w:firstColumn="0" w:lastColumn="0" w:oddVBand="1" w:evenVBand="0" w:oddHBand="0" w:evenHBand="0" w:firstRowFirstColumn="0" w:firstRowLastColumn="0" w:lastRowFirstColumn="0" w:lastRowLastColumn="0"/>
            <w:tcW w:w="1919" w:type="pct"/>
          </w:tcPr>
          <w:p w14:paraId="3B27CD7A" w14:textId="77777777" w:rsidR="00EB18F0" w:rsidRPr="004A182D" w:rsidRDefault="00EB18F0" w:rsidP="00B8652E">
            <w:pPr>
              <w:jc w:val="both"/>
              <w:rPr>
                <w:rFonts w:cs="Arial"/>
              </w:rPr>
            </w:pPr>
          </w:p>
        </w:tc>
      </w:tr>
      <w:tr w:rsidR="00EB18F0" w:rsidRPr="004A182D" w14:paraId="6377182F" w14:textId="77777777" w:rsidTr="00B8652E">
        <w:trPr>
          <w:cnfStyle w:val="000000100000" w:firstRow="0" w:lastRow="0" w:firstColumn="0" w:lastColumn="0" w:oddVBand="0" w:evenVBand="0" w:oddHBand="1" w:evenHBand="0" w:firstRowFirstColumn="0" w:firstRowLastColumn="0" w:lastRowFirstColumn="0" w:lastRowLastColumn="0"/>
          <w:trHeight w:val="279"/>
        </w:trPr>
        <w:tc>
          <w:tcPr>
            <w:cnfStyle w:val="000010000000" w:firstRow="0" w:lastRow="0" w:firstColumn="0" w:lastColumn="0" w:oddVBand="1" w:evenVBand="0" w:oddHBand="0" w:evenHBand="0" w:firstRowFirstColumn="0" w:firstRowLastColumn="0" w:lastRowFirstColumn="0" w:lastRowLastColumn="0"/>
            <w:tcW w:w="687" w:type="pct"/>
          </w:tcPr>
          <w:p w14:paraId="5A6C380F" w14:textId="77777777" w:rsidR="00EB18F0" w:rsidRPr="004A182D" w:rsidRDefault="00EB18F0" w:rsidP="00B8652E">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853" w:type="pct"/>
          </w:tcPr>
          <w:p w14:paraId="04AF7EB5" w14:textId="77777777" w:rsidR="00EB18F0" w:rsidRPr="004A182D" w:rsidRDefault="00EB18F0" w:rsidP="00B8652E">
            <w:pPr>
              <w:jc w:val="both"/>
              <w:rPr>
                <w:rFonts w:cs="Arial"/>
              </w:rPr>
            </w:pPr>
          </w:p>
        </w:tc>
        <w:tc>
          <w:tcPr>
            <w:cnfStyle w:val="000010000000" w:firstRow="0" w:lastRow="0" w:firstColumn="0" w:lastColumn="0" w:oddVBand="1" w:evenVBand="0" w:oddHBand="0" w:evenHBand="0" w:firstRowFirstColumn="0" w:firstRowLastColumn="0" w:lastRowFirstColumn="0" w:lastRowLastColumn="0"/>
            <w:tcW w:w="592" w:type="pct"/>
          </w:tcPr>
          <w:p w14:paraId="5B9C89DE" w14:textId="77777777" w:rsidR="00EB18F0" w:rsidRPr="004A182D" w:rsidRDefault="00EB18F0" w:rsidP="00B8652E">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949" w:type="pct"/>
          </w:tcPr>
          <w:p w14:paraId="1F61F89F" w14:textId="77777777" w:rsidR="00EB18F0" w:rsidRPr="004A182D" w:rsidRDefault="00EB18F0" w:rsidP="00B8652E">
            <w:pPr>
              <w:jc w:val="both"/>
              <w:rPr>
                <w:rFonts w:cs="Arial"/>
              </w:rPr>
            </w:pPr>
          </w:p>
        </w:tc>
        <w:tc>
          <w:tcPr>
            <w:cnfStyle w:val="000010000000" w:firstRow="0" w:lastRow="0" w:firstColumn="0" w:lastColumn="0" w:oddVBand="1" w:evenVBand="0" w:oddHBand="0" w:evenHBand="0" w:firstRowFirstColumn="0" w:firstRowLastColumn="0" w:lastRowFirstColumn="0" w:lastRowLastColumn="0"/>
            <w:tcW w:w="1919" w:type="pct"/>
          </w:tcPr>
          <w:p w14:paraId="0C8B9F9E" w14:textId="77777777" w:rsidR="00EB18F0" w:rsidRPr="004A182D" w:rsidRDefault="00EB18F0" w:rsidP="00B8652E">
            <w:pPr>
              <w:jc w:val="both"/>
              <w:rPr>
                <w:rFonts w:cs="Arial"/>
              </w:rPr>
            </w:pPr>
          </w:p>
        </w:tc>
      </w:tr>
      <w:tr w:rsidR="00EB18F0" w:rsidRPr="004A182D" w14:paraId="55A2C13A" w14:textId="77777777" w:rsidTr="00B8652E">
        <w:trPr>
          <w:trHeight w:val="279"/>
        </w:trPr>
        <w:tc>
          <w:tcPr>
            <w:cnfStyle w:val="000010000000" w:firstRow="0" w:lastRow="0" w:firstColumn="0" w:lastColumn="0" w:oddVBand="1" w:evenVBand="0" w:oddHBand="0" w:evenHBand="0" w:firstRowFirstColumn="0" w:firstRowLastColumn="0" w:lastRowFirstColumn="0" w:lastRowLastColumn="0"/>
            <w:tcW w:w="687" w:type="pct"/>
          </w:tcPr>
          <w:p w14:paraId="6AE7AE38" w14:textId="77777777" w:rsidR="00EB18F0" w:rsidRPr="004A182D" w:rsidRDefault="00EB18F0" w:rsidP="00B8652E">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853" w:type="pct"/>
          </w:tcPr>
          <w:p w14:paraId="551390CE" w14:textId="77777777" w:rsidR="00EB18F0" w:rsidRPr="004A182D" w:rsidRDefault="00EB18F0" w:rsidP="00B8652E">
            <w:pPr>
              <w:jc w:val="both"/>
              <w:rPr>
                <w:rFonts w:cs="Arial"/>
              </w:rPr>
            </w:pPr>
          </w:p>
        </w:tc>
        <w:tc>
          <w:tcPr>
            <w:cnfStyle w:val="000010000000" w:firstRow="0" w:lastRow="0" w:firstColumn="0" w:lastColumn="0" w:oddVBand="1" w:evenVBand="0" w:oddHBand="0" w:evenHBand="0" w:firstRowFirstColumn="0" w:firstRowLastColumn="0" w:lastRowFirstColumn="0" w:lastRowLastColumn="0"/>
            <w:tcW w:w="592" w:type="pct"/>
          </w:tcPr>
          <w:p w14:paraId="6AA70F6B" w14:textId="77777777" w:rsidR="00EB18F0" w:rsidRPr="004A182D" w:rsidRDefault="00EB18F0" w:rsidP="00B8652E">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949" w:type="pct"/>
          </w:tcPr>
          <w:p w14:paraId="26075AE2" w14:textId="77777777" w:rsidR="00EB18F0" w:rsidRPr="004A182D" w:rsidRDefault="00EB18F0" w:rsidP="00B8652E">
            <w:pPr>
              <w:jc w:val="both"/>
              <w:rPr>
                <w:rFonts w:cs="Arial"/>
              </w:rPr>
            </w:pPr>
          </w:p>
        </w:tc>
        <w:tc>
          <w:tcPr>
            <w:cnfStyle w:val="000010000000" w:firstRow="0" w:lastRow="0" w:firstColumn="0" w:lastColumn="0" w:oddVBand="1" w:evenVBand="0" w:oddHBand="0" w:evenHBand="0" w:firstRowFirstColumn="0" w:firstRowLastColumn="0" w:lastRowFirstColumn="0" w:lastRowLastColumn="0"/>
            <w:tcW w:w="1919" w:type="pct"/>
          </w:tcPr>
          <w:p w14:paraId="03364FDF" w14:textId="77777777" w:rsidR="00EB18F0" w:rsidRPr="004A182D" w:rsidRDefault="00EB18F0" w:rsidP="00B8652E">
            <w:pPr>
              <w:jc w:val="both"/>
              <w:rPr>
                <w:rFonts w:cs="Arial"/>
              </w:rPr>
            </w:pPr>
          </w:p>
        </w:tc>
      </w:tr>
      <w:tr w:rsidR="00EB18F0" w:rsidRPr="004A182D" w14:paraId="632E5216" w14:textId="77777777" w:rsidTr="00B8652E">
        <w:trPr>
          <w:cnfStyle w:val="000000100000" w:firstRow="0" w:lastRow="0" w:firstColumn="0" w:lastColumn="0" w:oddVBand="0" w:evenVBand="0" w:oddHBand="1" w:evenHBand="0" w:firstRowFirstColumn="0" w:firstRowLastColumn="0" w:lastRowFirstColumn="0" w:lastRowLastColumn="0"/>
          <w:trHeight w:val="279"/>
        </w:trPr>
        <w:tc>
          <w:tcPr>
            <w:cnfStyle w:val="000010000000" w:firstRow="0" w:lastRow="0" w:firstColumn="0" w:lastColumn="0" w:oddVBand="1" w:evenVBand="0" w:oddHBand="0" w:evenHBand="0" w:firstRowFirstColumn="0" w:firstRowLastColumn="0" w:lastRowFirstColumn="0" w:lastRowLastColumn="0"/>
            <w:tcW w:w="687" w:type="pct"/>
          </w:tcPr>
          <w:p w14:paraId="5FDBB625" w14:textId="77777777" w:rsidR="00EB18F0" w:rsidRPr="004A182D" w:rsidRDefault="00EB18F0" w:rsidP="00B8652E">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853" w:type="pct"/>
          </w:tcPr>
          <w:p w14:paraId="0AE7A5C0" w14:textId="77777777" w:rsidR="00EB18F0" w:rsidRPr="004A182D" w:rsidRDefault="00EB18F0" w:rsidP="00B8652E">
            <w:pPr>
              <w:jc w:val="both"/>
              <w:rPr>
                <w:rFonts w:cs="Arial"/>
              </w:rPr>
            </w:pPr>
          </w:p>
        </w:tc>
        <w:tc>
          <w:tcPr>
            <w:cnfStyle w:val="000010000000" w:firstRow="0" w:lastRow="0" w:firstColumn="0" w:lastColumn="0" w:oddVBand="1" w:evenVBand="0" w:oddHBand="0" w:evenHBand="0" w:firstRowFirstColumn="0" w:firstRowLastColumn="0" w:lastRowFirstColumn="0" w:lastRowLastColumn="0"/>
            <w:tcW w:w="592" w:type="pct"/>
          </w:tcPr>
          <w:p w14:paraId="73CE7756" w14:textId="77777777" w:rsidR="00EB18F0" w:rsidRPr="004A182D" w:rsidRDefault="00EB18F0" w:rsidP="00B8652E">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949" w:type="pct"/>
          </w:tcPr>
          <w:p w14:paraId="52C50E1C" w14:textId="77777777" w:rsidR="00EB18F0" w:rsidRPr="004A182D" w:rsidRDefault="00EB18F0" w:rsidP="00B8652E">
            <w:pPr>
              <w:jc w:val="both"/>
              <w:rPr>
                <w:rFonts w:cs="Arial"/>
              </w:rPr>
            </w:pPr>
          </w:p>
        </w:tc>
        <w:tc>
          <w:tcPr>
            <w:cnfStyle w:val="000010000000" w:firstRow="0" w:lastRow="0" w:firstColumn="0" w:lastColumn="0" w:oddVBand="1" w:evenVBand="0" w:oddHBand="0" w:evenHBand="0" w:firstRowFirstColumn="0" w:firstRowLastColumn="0" w:lastRowFirstColumn="0" w:lastRowLastColumn="0"/>
            <w:tcW w:w="1919" w:type="pct"/>
          </w:tcPr>
          <w:p w14:paraId="6CBB295A" w14:textId="77777777" w:rsidR="00EB18F0" w:rsidRPr="004A182D" w:rsidRDefault="00EB18F0" w:rsidP="00B8652E">
            <w:pPr>
              <w:jc w:val="both"/>
              <w:rPr>
                <w:rFonts w:cs="Arial"/>
              </w:rPr>
            </w:pPr>
          </w:p>
        </w:tc>
      </w:tr>
      <w:tr w:rsidR="00EB18F0" w:rsidRPr="004A182D" w14:paraId="7BBA138C" w14:textId="77777777" w:rsidTr="00B8652E">
        <w:trPr>
          <w:trHeight w:val="279"/>
        </w:trPr>
        <w:tc>
          <w:tcPr>
            <w:cnfStyle w:val="000010000000" w:firstRow="0" w:lastRow="0" w:firstColumn="0" w:lastColumn="0" w:oddVBand="1" w:evenVBand="0" w:oddHBand="0" w:evenHBand="0" w:firstRowFirstColumn="0" w:firstRowLastColumn="0" w:lastRowFirstColumn="0" w:lastRowLastColumn="0"/>
            <w:tcW w:w="687" w:type="pct"/>
          </w:tcPr>
          <w:p w14:paraId="03100185" w14:textId="77777777" w:rsidR="00EB18F0" w:rsidRPr="004A182D" w:rsidRDefault="00EB18F0" w:rsidP="00B8652E">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853" w:type="pct"/>
          </w:tcPr>
          <w:p w14:paraId="1816F188" w14:textId="77777777" w:rsidR="00EB18F0" w:rsidRPr="004A182D" w:rsidRDefault="00EB18F0" w:rsidP="00B8652E">
            <w:pPr>
              <w:jc w:val="both"/>
              <w:rPr>
                <w:rFonts w:cs="Arial"/>
              </w:rPr>
            </w:pPr>
          </w:p>
        </w:tc>
        <w:tc>
          <w:tcPr>
            <w:cnfStyle w:val="000010000000" w:firstRow="0" w:lastRow="0" w:firstColumn="0" w:lastColumn="0" w:oddVBand="1" w:evenVBand="0" w:oddHBand="0" w:evenHBand="0" w:firstRowFirstColumn="0" w:firstRowLastColumn="0" w:lastRowFirstColumn="0" w:lastRowLastColumn="0"/>
            <w:tcW w:w="592" w:type="pct"/>
          </w:tcPr>
          <w:p w14:paraId="433CBA50" w14:textId="77777777" w:rsidR="00EB18F0" w:rsidRPr="004A182D" w:rsidRDefault="00EB18F0" w:rsidP="00B8652E">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949" w:type="pct"/>
          </w:tcPr>
          <w:p w14:paraId="0BC4599F" w14:textId="77777777" w:rsidR="00EB18F0" w:rsidRPr="004A182D" w:rsidRDefault="00EB18F0" w:rsidP="00B8652E">
            <w:pPr>
              <w:jc w:val="both"/>
              <w:rPr>
                <w:rFonts w:cs="Arial"/>
              </w:rPr>
            </w:pPr>
          </w:p>
        </w:tc>
        <w:tc>
          <w:tcPr>
            <w:cnfStyle w:val="000010000000" w:firstRow="0" w:lastRow="0" w:firstColumn="0" w:lastColumn="0" w:oddVBand="1" w:evenVBand="0" w:oddHBand="0" w:evenHBand="0" w:firstRowFirstColumn="0" w:firstRowLastColumn="0" w:lastRowFirstColumn="0" w:lastRowLastColumn="0"/>
            <w:tcW w:w="1919" w:type="pct"/>
          </w:tcPr>
          <w:p w14:paraId="06AED1FA" w14:textId="77777777" w:rsidR="00EB18F0" w:rsidRPr="004A182D" w:rsidRDefault="00EB18F0" w:rsidP="00B8652E">
            <w:pPr>
              <w:jc w:val="both"/>
              <w:rPr>
                <w:rFonts w:cs="Arial"/>
              </w:rPr>
            </w:pPr>
          </w:p>
        </w:tc>
      </w:tr>
      <w:tr w:rsidR="00EB18F0" w:rsidRPr="004A182D" w14:paraId="145B86F3" w14:textId="77777777" w:rsidTr="00B8652E">
        <w:trPr>
          <w:cnfStyle w:val="000000100000" w:firstRow="0" w:lastRow="0" w:firstColumn="0" w:lastColumn="0" w:oddVBand="0" w:evenVBand="0" w:oddHBand="1" w:evenHBand="0" w:firstRowFirstColumn="0" w:firstRowLastColumn="0" w:lastRowFirstColumn="0" w:lastRowLastColumn="0"/>
          <w:trHeight w:val="279"/>
        </w:trPr>
        <w:tc>
          <w:tcPr>
            <w:cnfStyle w:val="000010000000" w:firstRow="0" w:lastRow="0" w:firstColumn="0" w:lastColumn="0" w:oddVBand="1" w:evenVBand="0" w:oddHBand="0" w:evenHBand="0" w:firstRowFirstColumn="0" w:firstRowLastColumn="0" w:lastRowFirstColumn="0" w:lastRowLastColumn="0"/>
            <w:tcW w:w="687" w:type="pct"/>
          </w:tcPr>
          <w:p w14:paraId="2C8CD6C0" w14:textId="77777777" w:rsidR="00EB18F0" w:rsidRPr="004A182D" w:rsidRDefault="00EB18F0" w:rsidP="00B8652E">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853" w:type="pct"/>
          </w:tcPr>
          <w:p w14:paraId="32174504" w14:textId="77777777" w:rsidR="00EB18F0" w:rsidRPr="004A182D" w:rsidRDefault="00EB18F0" w:rsidP="00B8652E">
            <w:pPr>
              <w:jc w:val="both"/>
              <w:rPr>
                <w:rFonts w:cs="Arial"/>
              </w:rPr>
            </w:pPr>
          </w:p>
        </w:tc>
        <w:tc>
          <w:tcPr>
            <w:cnfStyle w:val="000010000000" w:firstRow="0" w:lastRow="0" w:firstColumn="0" w:lastColumn="0" w:oddVBand="1" w:evenVBand="0" w:oddHBand="0" w:evenHBand="0" w:firstRowFirstColumn="0" w:firstRowLastColumn="0" w:lastRowFirstColumn="0" w:lastRowLastColumn="0"/>
            <w:tcW w:w="592" w:type="pct"/>
          </w:tcPr>
          <w:p w14:paraId="41BF65F2" w14:textId="77777777" w:rsidR="00EB18F0" w:rsidRPr="004A182D" w:rsidRDefault="00EB18F0" w:rsidP="00B8652E">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949" w:type="pct"/>
          </w:tcPr>
          <w:p w14:paraId="66B6D74B" w14:textId="77777777" w:rsidR="00EB18F0" w:rsidRPr="004A182D" w:rsidRDefault="00EB18F0" w:rsidP="00B8652E">
            <w:pPr>
              <w:jc w:val="both"/>
              <w:rPr>
                <w:rFonts w:cs="Arial"/>
              </w:rPr>
            </w:pPr>
          </w:p>
        </w:tc>
        <w:tc>
          <w:tcPr>
            <w:cnfStyle w:val="000010000000" w:firstRow="0" w:lastRow="0" w:firstColumn="0" w:lastColumn="0" w:oddVBand="1" w:evenVBand="0" w:oddHBand="0" w:evenHBand="0" w:firstRowFirstColumn="0" w:firstRowLastColumn="0" w:lastRowFirstColumn="0" w:lastRowLastColumn="0"/>
            <w:tcW w:w="1919" w:type="pct"/>
          </w:tcPr>
          <w:p w14:paraId="0F6E450C" w14:textId="77777777" w:rsidR="00EB18F0" w:rsidRPr="004A182D" w:rsidRDefault="00EB18F0" w:rsidP="00B8652E">
            <w:pPr>
              <w:jc w:val="both"/>
              <w:rPr>
                <w:rFonts w:cs="Arial"/>
              </w:rPr>
            </w:pPr>
          </w:p>
        </w:tc>
      </w:tr>
      <w:tr w:rsidR="00EB18F0" w:rsidRPr="004A182D" w14:paraId="5EEFD8A0" w14:textId="77777777" w:rsidTr="00B8652E">
        <w:trPr>
          <w:trHeight w:val="279"/>
        </w:trPr>
        <w:tc>
          <w:tcPr>
            <w:cnfStyle w:val="000010000000" w:firstRow="0" w:lastRow="0" w:firstColumn="0" w:lastColumn="0" w:oddVBand="1" w:evenVBand="0" w:oddHBand="0" w:evenHBand="0" w:firstRowFirstColumn="0" w:firstRowLastColumn="0" w:lastRowFirstColumn="0" w:lastRowLastColumn="0"/>
            <w:tcW w:w="687" w:type="pct"/>
          </w:tcPr>
          <w:p w14:paraId="1654C47D" w14:textId="77777777" w:rsidR="00EB18F0" w:rsidRPr="004A182D" w:rsidRDefault="00EB18F0" w:rsidP="00B8652E">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853" w:type="pct"/>
          </w:tcPr>
          <w:p w14:paraId="4D02A954" w14:textId="77777777" w:rsidR="00EB18F0" w:rsidRPr="004A182D" w:rsidRDefault="00EB18F0" w:rsidP="00B8652E">
            <w:pPr>
              <w:jc w:val="both"/>
              <w:rPr>
                <w:rFonts w:cs="Arial"/>
              </w:rPr>
            </w:pPr>
          </w:p>
        </w:tc>
        <w:tc>
          <w:tcPr>
            <w:cnfStyle w:val="000010000000" w:firstRow="0" w:lastRow="0" w:firstColumn="0" w:lastColumn="0" w:oddVBand="1" w:evenVBand="0" w:oddHBand="0" w:evenHBand="0" w:firstRowFirstColumn="0" w:firstRowLastColumn="0" w:lastRowFirstColumn="0" w:lastRowLastColumn="0"/>
            <w:tcW w:w="592" w:type="pct"/>
          </w:tcPr>
          <w:p w14:paraId="7A26E503" w14:textId="77777777" w:rsidR="00EB18F0" w:rsidRPr="004A182D" w:rsidRDefault="00EB18F0" w:rsidP="00B8652E">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949" w:type="pct"/>
          </w:tcPr>
          <w:p w14:paraId="412C9AB4" w14:textId="77777777" w:rsidR="00EB18F0" w:rsidRPr="004A182D" w:rsidRDefault="00EB18F0" w:rsidP="00B8652E">
            <w:pPr>
              <w:jc w:val="both"/>
              <w:rPr>
                <w:rFonts w:cs="Arial"/>
              </w:rPr>
            </w:pPr>
          </w:p>
        </w:tc>
        <w:tc>
          <w:tcPr>
            <w:cnfStyle w:val="000010000000" w:firstRow="0" w:lastRow="0" w:firstColumn="0" w:lastColumn="0" w:oddVBand="1" w:evenVBand="0" w:oddHBand="0" w:evenHBand="0" w:firstRowFirstColumn="0" w:firstRowLastColumn="0" w:lastRowFirstColumn="0" w:lastRowLastColumn="0"/>
            <w:tcW w:w="1919" w:type="pct"/>
          </w:tcPr>
          <w:p w14:paraId="6737B38B" w14:textId="77777777" w:rsidR="00EB18F0" w:rsidRPr="004A182D" w:rsidRDefault="00EB18F0" w:rsidP="00B8652E">
            <w:pPr>
              <w:jc w:val="both"/>
              <w:rPr>
                <w:rFonts w:cs="Arial"/>
              </w:rPr>
            </w:pPr>
          </w:p>
        </w:tc>
      </w:tr>
      <w:tr w:rsidR="00EB18F0" w:rsidRPr="004A182D" w14:paraId="656D2664" w14:textId="77777777" w:rsidTr="00B8652E">
        <w:trPr>
          <w:cnfStyle w:val="000000100000" w:firstRow="0" w:lastRow="0" w:firstColumn="0" w:lastColumn="0" w:oddVBand="0" w:evenVBand="0" w:oddHBand="1" w:evenHBand="0" w:firstRowFirstColumn="0" w:firstRowLastColumn="0" w:lastRowFirstColumn="0" w:lastRowLastColumn="0"/>
          <w:trHeight w:val="279"/>
        </w:trPr>
        <w:tc>
          <w:tcPr>
            <w:cnfStyle w:val="000010000000" w:firstRow="0" w:lastRow="0" w:firstColumn="0" w:lastColumn="0" w:oddVBand="1" w:evenVBand="0" w:oddHBand="0" w:evenHBand="0" w:firstRowFirstColumn="0" w:firstRowLastColumn="0" w:lastRowFirstColumn="0" w:lastRowLastColumn="0"/>
            <w:tcW w:w="687" w:type="pct"/>
          </w:tcPr>
          <w:p w14:paraId="32565901" w14:textId="77777777" w:rsidR="00EB18F0" w:rsidRPr="004A182D" w:rsidRDefault="00EB18F0" w:rsidP="00B8652E">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853" w:type="pct"/>
          </w:tcPr>
          <w:p w14:paraId="35A13DE7" w14:textId="77777777" w:rsidR="00EB18F0" w:rsidRPr="004A182D" w:rsidRDefault="00EB18F0" w:rsidP="00B8652E">
            <w:pPr>
              <w:jc w:val="both"/>
              <w:rPr>
                <w:rFonts w:cs="Arial"/>
              </w:rPr>
            </w:pPr>
          </w:p>
        </w:tc>
        <w:tc>
          <w:tcPr>
            <w:cnfStyle w:val="000010000000" w:firstRow="0" w:lastRow="0" w:firstColumn="0" w:lastColumn="0" w:oddVBand="1" w:evenVBand="0" w:oddHBand="0" w:evenHBand="0" w:firstRowFirstColumn="0" w:firstRowLastColumn="0" w:lastRowFirstColumn="0" w:lastRowLastColumn="0"/>
            <w:tcW w:w="592" w:type="pct"/>
          </w:tcPr>
          <w:p w14:paraId="05D085C9" w14:textId="77777777" w:rsidR="00EB18F0" w:rsidRPr="004A182D" w:rsidRDefault="00EB18F0" w:rsidP="00B8652E">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949" w:type="pct"/>
          </w:tcPr>
          <w:p w14:paraId="2BA932B5" w14:textId="77777777" w:rsidR="00EB18F0" w:rsidRPr="004A182D" w:rsidRDefault="00EB18F0" w:rsidP="00B8652E">
            <w:pPr>
              <w:jc w:val="both"/>
              <w:rPr>
                <w:rFonts w:cs="Arial"/>
              </w:rPr>
            </w:pPr>
          </w:p>
        </w:tc>
        <w:tc>
          <w:tcPr>
            <w:cnfStyle w:val="000010000000" w:firstRow="0" w:lastRow="0" w:firstColumn="0" w:lastColumn="0" w:oddVBand="1" w:evenVBand="0" w:oddHBand="0" w:evenHBand="0" w:firstRowFirstColumn="0" w:firstRowLastColumn="0" w:lastRowFirstColumn="0" w:lastRowLastColumn="0"/>
            <w:tcW w:w="1919" w:type="pct"/>
          </w:tcPr>
          <w:p w14:paraId="150B168F" w14:textId="77777777" w:rsidR="00EB18F0" w:rsidRPr="004A182D" w:rsidRDefault="00EB18F0" w:rsidP="00B8652E">
            <w:pPr>
              <w:jc w:val="both"/>
              <w:rPr>
                <w:rFonts w:cs="Arial"/>
              </w:rPr>
            </w:pPr>
          </w:p>
        </w:tc>
      </w:tr>
      <w:tr w:rsidR="00EB18F0" w:rsidRPr="004A182D" w14:paraId="232E7842" w14:textId="77777777" w:rsidTr="00B8652E">
        <w:trPr>
          <w:trHeight w:val="279"/>
        </w:trPr>
        <w:tc>
          <w:tcPr>
            <w:cnfStyle w:val="000010000000" w:firstRow="0" w:lastRow="0" w:firstColumn="0" w:lastColumn="0" w:oddVBand="1" w:evenVBand="0" w:oddHBand="0" w:evenHBand="0" w:firstRowFirstColumn="0" w:firstRowLastColumn="0" w:lastRowFirstColumn="0" w:lastRowLastColumn="0"/>
            <w:tcW w:w="687" w:type="pct"/>
          </w:tcPr>
          <w:p w14:paraId="2766BE3E" w14:textId="77777777" w:rsidR="00EB18F0" w:rsidRPr="004A182D" w:rsidRDefault="00EB18F0" w:rsidP="00B8652E">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853" w:type="pct"/>
          </w:tcPr>
          <w:p w14:paraId="2B9D2A4A" w14:textId="77777777" w:rsidR="00EB18F0" w:rsidRPr="004A182D" w:rsidRDefault="00EB18F0" w:rsidP="00B8652E">
            <w:pPr>
              <w:jc w:val="both"/>
              <w:rPr>
                <w:rFonts w:cs="Arial"/>
              </w:rPr>
            </w:pPr>
          </w:p>
        </w:tc>
        <w:tc>
          <w:tcPr>
            <w:cnfStyle w:val="000010000000" w:firstRow="0" w:lastRow="0" w:firstColumn="0" w:lastColumn="0" w:oddVBand="1" w:evenVBand="0" w:oddHBand="0" w:evenHBand="0" w:firstRowFirstColumn="0" w:firstRowLastColumn="0" w:lastRowFirstColumn="0" w:lastRowLastColumn="0"/>
            <w:tcW w:w="592" w:type="pct"/>
          </w:tcPr>
          <w:p w14:paraId="476C2396" w14:textId="77777777" w:rsidR="00EB18F0" w:rsidRPr="004A182D" w:rsidRDefault="00EB18F0" w:rsidP="00B8652E">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949" w:type="pct"/>
          </w:tcPr>
          <w:p w14:paraId="1A9E0F01" w14:textId="77777777" w:rsidR="00EB18F0" w:rsidRPr="004A182D" w:rsidRDefault="00EB18F0" w:rsidP="00B8652E">
            <w:pPr>
              <w:jc w:val="both"/>
              <w:rPr>
                <w:rFonts w:cs="Arial"/>
              </w:rPr>
            </w:pPr>
          </w:p>
        </w:tc>
        <w:tc>
          <w:tcPr>
            <w:cnfStyle w:val="000010000000" w:firstRow="0" w:lastRow="0" w:firstColumn="0" w:lastColumn="0" w:oddVBand="1" w:evenVBand="0" w:oddHBand="0" w:evenHBand="0" w:firstRowFirstColumn="0" w:firstRowLastColumn="0" w:lastRowFirstColumn="0" w:lastRowLastColumn="0"/>
            <w:tcW w:w="1919" w:type="pct"/>
          </w:tcPr>
          <w:p w14:paraId="3CB26737" w14:textId="77777777" w:rsidR="00EB18F0" w:rsidRPr="004A182D" w:rsidRDefault="00EB18F0" w:rsidP="00B8652E">
            <w:pPr>
              <w:jc w:val="both"/>
              <w:rPr>
                <w:rFonts w:cs="Arial"/>
              </w:rPr>
            </w:pPr>
          </w:p>
        </w:tc>
      </w:tr>
      <w:tr w:rsidR="00EB18F0" w:rsidRPr="004A182D" w14:paraId="6A5498F9" w14:textId="77777777" w:rsidTr="00B8652E">
        <w:trPr>
          <w:cnfStyle w:val="000000100000" w:firstRow="0" w:lastRow="0" w:firstColumn="0" w:lastColumn="0" w:oddVBand="0" w:evenVBand="0" w:oddHBand="1" w:evenHBand="0" w:firstRowFirstColumn="0" w:firstRowLastColumn="0" w:lastRowFirstColumn="0" w:lastRowLastColumn="0"/>
          <w:trHeight w:val="279"/>
        </w:trPr>
        <w:tc>
          <w:tcPr>
            <w:cnfStyle w:val="000010000000" w:firstRow="0" w:lastRow="0" w:firstColumn="0" w:lastColumn="0" w:oddVBand="1" w:evenVBand="0" w:oddHBand="0" w:evenHBand="0" w:firstRowFirstColumn="0" w:firstRowLastColumn="0" w:lastRowFirstColumn="0" w:lastRowLastColumn="0"/>
            <w:tcW w:w="687" w:type="pct"/>
          </w:tcPr>
          <w:p w14:paraId="48C83632" w14:textId="77777777" w:rsidR="00EB18F0" w:rsidRPr="004A182D" w:rsidRDefault="00EB18F0" w:rsidP="00B8652E">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853" w:type="pct"/>
          </w:tcPr>
          <w:p w14:paraId="43D3FB2C" w14:textId="77777777" w:rsidR="00EB18F0" w:rsidRPr="004A182D" w:rsidRDefault="00EB18F0" w:rsidP="00B8652E">
            <w:pPr>
              <w:jc w:val="both"/>
              <w:rPr>
                <w:rFonts w:cs="Arial"/>
              </w:rPr>
            </w:pPr>
          </w:p>
        </w:tc>
        <w:tc>
          <w:tcPr>
            <w:cnfStyle w:val="000010000000" w:firstRow="0" w:lastRow="0" w:firstColumn="0" w:lastColumn="0" w:oddVBand="1" w:evenVBand="0" w:oddHBand="0" w:evenHBand="0" w:firstRowFirstColumn="0" w:firstRowLastColumn="0" w:lastRowFirstColumn="0" w:lastRowLastColumn="0"/>
            <w:tcW w:w="592" w:type="pct"/>
          </w:tcPr>
          <w:p w14:paraId="3657AD1D" w14:textId="77777777" w:rsidR="00EB18F0" w:rsidRPr="004A182D" w:rsidRDefault="00EB18F0" w:rsidP="00B8652E">
            <w:pPr>
              <w:jc w:val="both"/>
              <w:rPr>
                <w:rFonts w:cs="Arial"/>
              </w:rPr>
            </w:pPr>
          </w:p>
        </w:tc>
        <w:tc>
          <w:tcPr>
            <w:cnfStyle w:val="000001000000" w:firstRow="0" w:lastRow="0" w:firstColumn="0" w:lastColumn="0" w:oddVBand="0" w:evenVBand="1" w:oddHBand="0" w:evenHBand="0" w:firstRowFirstColumn="0" w:firstRowLastColumn="0" w:lastRowFirstColumn="0" w:lastRowLastColumn="0"/>
            <w:tcW w:w="949" w:type="pct"/>
          </w:tcPr>
          <w:p w14:paraId="5C98FB1D" w14:textId="77777777" w:rsidR="00EB18F0" w:rsidRPr="004A182D" w:rsidRDefault="00EB18F0" w:rsidP="00B8652E">
            <w:pPr>
              <w:jc w:val="both"/>
              <w:rPr>
                <w:rFonts w:cs="Arial"/>
              </w:rPr>
            </w:pPr>
          </w:p>
        </w:tc>
        <w:tc>
          <w:tcPr>
            <w:cnfStyle w:val="000010000000" w:firstRow="0" w:lastRow="0" w:firstColumn="0" w:lastColumn="0" w:oddVBand="1" w:evenVBand="0" w:oddHBand="0" w:evenHBand="0" w:firstRowFirstColumn="0" w:firstRowLastColumn="0" w:lastRowFirstColumn="0" w:lastRowLastColumn="0"/>
            <w:tcW w:w="1919" w:type="pct"/>
          </w:tcPr>
          <w:p w14:paraId="73E66F9C" w14:textId="77777777" w:rsidR="00EB18F0" w:rsidRPr="004A182D" w:rsidRDefault="00EB18F0" w:rsidP="00B8652E">
            <w:pPr>
              <w:jc w:val="both"/>
              <w:rPr>
                <w:rFonts w:cs="Arial"/>
              </w:rPr>
            </w:pPr>
          </w:p>
        </w:tc>
      </w:tr>
      <w:tr w:rsidR="00EB18F0" w:rsidRPr="004A182D" w14:paraId="37F7462F" w14:textId="77777777" w:rsidTr="00B8652E">
        <w:trPr>
          <w:trHeight w:val="279"/>
        </w:trPr>
        <w:tc>
          <w:tcPr>
            <w:cnfStyle w:val="000010000000" w:firstRow="0" w:lastRow="0" w:firstColumn="0" w:lastColumn="0" w:oddVBand="1" w:evenVBand="0" w:oddHBand="0" w:evenHBand="0" w:firstRowFirstColumn="0" w:firstRowLastColumn="0" w:lastRowFirstColumn="0" w:lastRowLastColumn="0"/>
            <w:tcW w:w="3081" w:type="pct"/>
            <w:gridSpan w:val="4"/>
          </w:tcPr>
          <w:p w14:paraId="4A7D7879" w14:textId="77777777" w:rsidR="00EB18F0" w:rsidRPr="004A182D" w:rsidRDefault="00EB18F0" w:rsidP="00B8652E">
            <w:pPr>
              <w:jc w:val="right"/>
              <w:rPr>
                <w:rFonts w:cs="Arial"/>
              </w:rPr>
            </w:pPr>
            <w:r w:rsidRPr="004A182D">
              <w:rPr>
                <w:rFonts w:cs="Arial"/>
              </w:rPr>
              <w:t>Costo Directo:</w:t>
            </w:r>
          </w:p>
        </w:tc>
        <w:tc>
          <w:tcPr>
            <w:cnfStyle w:val="000001000000" w:firstRow="0" w:lastRow="0" w:firstColumn="0" w:lastColumn="0" w:oddVBand="0" w:evenVBand="1" w:oddHBand="0" w:evenHBand="0" w:firstRowFirstColumn="0" w:firstRowLastColumn="0" w:lastRowFirstColumn="0" w:lastRowLastColumn="0"/>
            <w:tcW w:w="1919" w:type="pct"/>
          </w:tcPr>
          <w:p w14:paraId="4A83A900" w14:textId="77777777" w:rsidR="00EB18F0" w:rsidRPr="004A182D" w:rsidRDefault="00EB18F0" w:rsidP="00B8652E">
            <w:pPr>
              <w:jc w:val="both"/>
              <w:rPr>
                <w:rFonts w:cs="Arial"/>
              </w:rPr>
            </w:pPr>
          </w:p>
        </w:tc>
      </w:tr>
      <w:tr w:rsidR="00EB18F0" w:rsidRPr="004A182D" w14:paraId="398521AC" w14:textId="77777777" w:rsidTr="00B8652E">
        <w:trPr>
          <w:cnfStyle w:val="000000100000" w:firstRow="0" w:lastRow="0" w:firstColumn="0" w:lastColumn="0" w:oddVBand="0" w:evenVBand="0" w:oddHBand="1" w:evenHBand="0" w:firstRowFirstColumn="0" w:firstRowLastColumn="0" w:lastRowFirstColumn="0" w:lastRowLastColumn="0"/>
          <w:trHeight w:val="279"/>
        </w:trPr>
        <w:tc>
          <w:tcPr>
            <w:cnfStyle w:val="000010000000" w:firstRow="0" w:lastRow="0" w:firstColumn="0" w:lastColumn="0" w:oddVBand="1" w:evenVBand="0" w:oddHBand="0" w:evenHBand="0" w:firstRowFirstColumn="0" w:firstRowLastColumn="0" w:lastRowFirstColumn="0" w:lastRowLastColumn="0"/>
            <w:tcW w:w="3081" w:type="pct"/>
            <w:gridSpan w:val="4"/>
          </w:tcPr>
          <w:p w14:paraId="244C431B" w14:textId="77777777" w:rsidR="00EB18F0" w:rsidRPr="004A182D" w:rsidRDefault="00EB18F0" w:rsidP="00B8652E">
            <w:pPr>
              <w:jc w:val="right"/>
              <w:rPr>
                <w:rFonts w:cs="Arial"/>
              </w:rPr>
            </w:pPr>
            <w:proofErr w:type="gramStart"/>
            <w:r w:rsidRPr="004A182D">
              <w:rPr>
                <w:rFonts w:cs="Arial"/>
              </w:rPr>
              <w:t>IVA</w:t>
            </w:r>
            <w:proofErr w:type="gramEnd"/>
            <w:r w:rsidRPr="004A182D">
              <w:rPr>
                <w:rFonts w:cs="Arial"/>
              </w:rPr>
              <w:t xml:space="preserve"> (19%):</w:t>
            </w:r>
          </w:p>
        </w:tc>
        <w:tc>
          <w:tcPr>
            <w:cnfStyle w:val="000001000000" w:firstRow="0" w:lastRow="0" w:firstColumn="0" w:lastColumn="0" w:oddVBand="0" w:evenVBand="1" w:oddHBand="0" w:evenHBand="0" w:firstRowFirstColumn="0" w:firstRowLastColumn="0" w:lastRowFirstColumn="0" w:lastRowLastColumn="0"/>
            <w:tcW w:w="1919" w:type="pct"/>
          </w:tcPr>
          <w:p w14:paraId="1CB727F8" w14:textId="77777777" w:rsidR="00EB18F0" w:rsidRPr="004A182D" w:rsidRDefault="00EB18F0" w:rsidP="00B8652E">
            <w:pPr>
              <w:jc w:val="both"/>
              <w:rPr>
                <w:rFonts w:cs="Arial"/>
              </w:rPr>
            </w:pPr>
          </w:p>
        </w:tc>
      </w:tr>
      <w:tr w:rsidR="00EB18F0" w:rsidRPr="004A182D" w14:paraId="1DAB6A62" w14:textId="77777777" w:rsidTr="00B8652E">
        <w:trPr>
          <w:trHeight w:val="279"/>
        </w:trPr>
        <w:tc>
          <w:tcPr>
            <w:cnfStyle w:val="000010000000" w:firstRow="0" w:lastRow="0" w:firstColumn="0" w:lastColumn="0" w:oddVBand="1" w:evenVBand="0" w:oddHBand="0" w:evenHBand="0" w:firstRowFirstColumn="0" w:firstRowLastColumn="0" w:lastRowFirstColumn="0" w:lastRowLastColumn="0"/>
            <w:tcW w:w="3081" w:type="pct"/>
            <w:gridSpan w:val="4"/>
          </w:tcPr>
          <w:p w14:paraId="43698F63" w14:textId="77777777" w:rsidR="00EB18F0" w:rsidRPr="004A182D" w:rsidRDefault="00EB18F0" w:rsidP="00B8652E">
            <w:pPr>
              <w:jc w:val="right"/>
              <w:rPr>
                <w:rFonts w:cs="Arial"/>
              </w:rPr>
            </w:pPr>
            <w:r w:rsidRPr="004A182D">
              <w:rPr>
                <w:rFonts w:cs="Arial"/>
              </w:rPr>
              <w:t>Costo Total del Proyecto:</w:t>
            </w:r>
          </w:p>
        </w:tc>
        <w:tc>
          <w:tcPr>
            <w:cnfStyle w:val="000001000000" w:firstRow="0" w:lastRow="0" w:firstColumn="0" w:lastColumn="0" w:oddVBand="0" w:evenVBand="1" w:oddHBand="0" w:evenHBand="0" w:firstRowFirstColumn="0" w:firstRowLastColumn="0" w:lastRowFirstColumn="0" w:lastRowLastColumn="0"/>
            <w:tcW w:w="1919" w:type="pct"/>
          </w:tcPr>
          <w:p w14:paraId="43AEA2E1" w14:textId="77777777" w:rsidR="00EB18F0" w:rsidRPr="004A182D" w:rsidRDefault="00EB18F0" w:rsidP="00B8652E">
            <w:pPr>
              <w:jc w:val="both"/>
              <w:rPr>
                <w:rFonts w:cs="Arial"/>
              </w:rPr>
            </w:pPr>
          </w:p>
        </w:tc>
      </w:tr>
    </w:tbl>
    <w:p w14:paraId="541CE081" w14:textId="77777777" w:rsidR="00EB18F0" w:rsidRPr="004A182D" w:rsidRDefault="00EB18F0" w:rsidP="00EB18F0">
      <w:pPr>
        <w:widowControl w:val="0"/>
        <w:jc w:val="both"/>
        <w:rPr>
          <w:rFonts w:cs="Arial"/>
          <w:snapToGrid w:val="0"/>
        </w:rPr>
      </w:pPr>
    </w:p>
    <w:p w14:paraId="72DDA9D3" w14:textId="77777777" w:rsidR="00EB18F0" w:rsidRPr="004A182D" w:rsidRDefault="00EB18F0" w:rsidP="00EB18F0">
      <w:pPr>
        <w:widowControl w:val="0"/>
        <w:jc w:val="both"/>
        <w:rPr>
          <w:rFonts w:cs="Arial"/>
          <w:snapToGrid w:val="0"/>
        </w:rPr>
      </w:pPr>
    </w:p>
    <w:p w14:paraId="3CC8F23F" w14:textId="77777777" w:rsidR="00EB18F0" w:rsidRPr="004A182D" w:rsidRDefault="00EB18F0" w:rsidP="00EB18F0">
      <w:pPr>
        <w:widowControl w:val="0"/>
        <w:jc w:val="both"/>
        <w:rPr>
          <w:rFonts w:cs="Arial"/>
          <w:snapToGrid w:val="0"/>
        </w:rPr>
      </w:pPr>
    </w:p>
    <w:p w14:paraId="040238A0" w14:textId="77777777" w:rsidR="00EB18F0" w:rsidRPr="004A182D" w:rsidRDefault="00EB18F0" w:rsidP="00EB18F0">
      <w:pPr>
        <w:widowControl w:val="0"/>
        <w:jc w:val="both"/>
        <w:rPr>
          <w:rFonts w:cs="Arial"/>
          <w:snapToGrid w:val="0"/>
        </w:rPr>
      </w:pPr>
    </w:p>
    <w:p w14:paraId="64430E84" w14:textId="77777777" w:rsidR="00EB18F0" w:rsidRPr="004A182D" w:rsidRDefault="00EB18F0" w:rsidP="00EB18F0">
      <w:pPr>
        <w:widowControl w:val="0"/>
        <w:jc w:val="both"/>
        <w:rPr>
          <w:rFonts w:cs="Arial"/>
          <w:snapToGrid w:val="0"/>
        </w:rPr>
      </w:pPr>
    </w:p>
    <w:p w14:paraId="7B90C739" w14:textId="77777777" w:rsidR="00EB18F0" w:rsidRPr="004A182D" w:rsidRDefault="00EB18F0" w:rsidP="00EB18F0">
      <w:pPr>
        <w:widowControl w:val="0"/>
        <w:jc w:val="both"/>
        <w:rPr>
          <w:rFonts w:cs="Arial"/>
          <w:snapToGrid w:val="0"/>
        </w:rPr>
      </w:pPr>
    </w:p>
    <w:p w14:paraId="7C37DDC6" w14:textId="77777777" w:rsidR="00EB18F0" w:rsidRPr="004A182D" w:rsidRDefault="00EB18F0" w:rsidP="00EB18F0">
      <w:pPr>
        <w:widowControl w:val="0"/>
        <w:jc w:val="both"/>
        <w:rPr>
          <w:rFonts w:cs="Arial"/>
          <w:snapToGrid w:val="0"/>
        </w:rPr>
      </w:pPr>
    </w:p>
    <w:p w14:paraId="0643EFBE" w14:textId="77777777" w:rsidR="00EB18F0" w:rsidRPr="004A182D" w:rsidRDefault="00EB18F0" w:rsidP="00EB18F0">
      <w:pPr>
        <w:widowControl w:val="0"/>
        <w:jc w:val="both"/>
        <w:rPr>
          <w:rFonts w:cs="Arial"/>
          <w:snapToGrid w:val="0"/>
        </w:rPr>
      </w:pPr>
    </w:p>
    <w:p w14:paraId="7750F468" w14:textId="77777777" w:rsidR="00EB18F0" w:rsidRPr="004A182D" w:rsidRDefault="00EB18F0" w:rsidP="00EB18F0">
      <w:pPr>
        <w:widowControl w:val="0"/>
        <w:jc w:val="both"/>
        <w:rPr>
          <w:rFonts w:cs="Arial"/>
          <w:snapToGrid w:val="0"/>
        </w:rPr>
      </w:pPr>
    </w:p>
    <w:tbl>
      <w:tblPr>
        <w:tblW w:w="9921" w:type="dxa"/>
        <w:tblBorders>
          <w:insideH w:val="single" w:sz="4" w:space="0" w:color="auto"/>
        </w:tblBorders>
        <w:tblLayout w:type="fixed"/>
        <w:tblCellMar>
          <w:left w:w="70" w:type="dxa"/>
          <w:right w:w="70" w:type="dxa"/>
        </w:tblCellMar>
        <w:tblLook w:val="0000" w:firstRow="0" w:lastRow="0" w:firstColumn="0" w:lastColumn="0" w:noHBand="0" w:noVBand="0"/>
      </w:tblPr>
      <w:tblGrid>
        <w:gridCol w:w="3307"/>
        <w:gridCol w:w="3307"/>
        <w:gridCol w:w="3307"/>
      </w:tblGrid>
      <w:tr w:rsidR="00EB18F0" w:rsidRPr="004A182D" w14:paraId="14CB0779" w14:textId="77777777" w:rsidTr="00B8652E">
        <w:tc>
          <w:tcPr>
            <w:tcW w:w="3307" w:type="dxa"/>
          </w:tcPr>
          <w:p w14:paraId="77BD364F" w14:textId="77777777" w:rsidR="00EB18F0" w:rsidRPr="004A182D" w:rsidRDefault="00EB18F0" w:rsidP="00B8652E">
            <w:pPr>
              <w:pStyle w:val="Textoindependiente"/>
              <w:jc w:val="left"/>
              <w:rPr>
                <w:rFonts w:ascii="Calibri" w:hAnsi="Calibri" w:cs="Arial"/>
                <w:snapToGrid w:val="0"/>
                <w:sz w:val="22"/>
                <w:szCs w:val="22"/>
              </w:rPr>
            </w:pPr>
          </w:p>
        </w:tc>
        <w:tc>
          <w:tcPr>
            <w:tcW w:w="3307" w:type="dxa"/>
            <w:tcBorders>
              <w:top w:val="single" w:sz="4" w:space="0" w:color="auto"/>
              <w:bottom w:val="nil"/>
            </w:tcBorders>
          </w:tcPr>
          <w:p w14:paraId="30D970B5" w14:textId="77777777" w:rsidR="00EB18F0" w:rsidRPr="004A182D" w:rsidRDefault="00EB18F0" w:rsidP="00B8652E">
            <w:pPr>
              <w:pStyle w:val="Textoindependiente"/>
              <w:jc w:val="center"/>
              <w:rPr>
                <w:rFonts w:ascii="Calibri" w:hAnsi="Calibri" w:cs="Arial"/>
                <w:snapToGrid w:val="0"/>
                <w:sz w:val="22"/>
                <w:szCs w:val="22"/>
              </w:rPr>
            </w:pPr>
            <w:r w:rsidRPr="004A182D">
              <w:rPr>
                <w:rFonts w:ascii="Calibri" w:hAnsi="Calibri" w:cs="Arial"/>
                <w:snapToGrid w:val="0"/>
                <w:sz w:val="22"/>
                <w:szCs w:val="22"/>
              </w:rPr>
              <w:t>Firma del Representante Legal y/o Alcalde</w:t>
            </w:r>
          </w:p>
          <w:p w14:paraId="20C59AE9" w14:textId="77777777" w:rsidR="00EB18F0" w:rsidRPr="004A182D" w:rsidRDefault="00EB18F0" w:rsidP="00B8652E">
            <w:pPr>
              <w:pStyle w:val="Textoindependiente"/>
              <w:jc w:val="center"/>
              <w:rPr>
                <w:rFonts w:ascii="Calibri" w:hAnsi="Calibri" w:cs="Arial"/>
                <w:snapToGrid w:val="0"/>
                <w:sz w:val="22"/>
                <w:szCs w:val="22"/>
              </w:rPr>
            </w:pPr>
            <w:r w:rsidRPr="004A182D">
              <w:rPr>
                <w:rFonts w:ascii="Calibri" w:hAnsi="Calibri" w:cs="Arial"/>
                <w:snapToGrid w:val="0"/>
                <w:sz w:val="22"/>
                <w:szCs w:val="22"/>
              </w:rPr>
              <w:t>Nombre</w:t>
            </w:r>
          </w:p>
          <w:p w14:paraId="57D4973D" w14:textId="77777777" w:rsidR="00EB18F0" w:rsidRPr="004A182D" w:rsidRDefault="00EB18F0" w:rsidP="00B8652E">
            <w:pPr>
              <w:jc w:val="center"/>
              <w:rPr>
                <w:b/>
              </w:rPr>
            </w:pPr>
            <w:r w:rsidRPr="004A182D">
              <w:rPr>
                <w:b/>
              </w:rPr>
              <w:t>Rut.</w:t>
            </w:r>
          </w:p>
          <w:p w14:paraId="11BADAA7" w14:textId="77777777" w:rsidR="00EB18F0" w:rsidRPr="004A182D" w:rsidRDefault="00EB18F0" w:rsidP="00B8652E">
            <w:pPr>
              <w:pStyle w:val="Textoindependiente"/>
              <w:jc w:val="center"/>
              <w:rPr>
                <w:rFonts w:ascii="Calibri" w:hAnsi="Calibri" w:cs="Arial"/>
                <w:snapToGrid w:val="0"/>
                <w:sz w:val="22"/>
                <w:szCs w:val="22"/>
              </w:rPr>
            </w:pPr>
          </w:p>
        </w:tc>
        <w:tc>
          <w:tcPr>
            <w:tcW w:w="3307" w:type="dxa"/>
          </w:tcPr>
          <w:p w14:paraId="4862E3D4" w14:textId="77777777" w:rsidR="00EB18F0" w:rsidRPr="004A182D" w:rsidRDefault="00EB18F0" w:rsidP="00B8652E">
            <w:pPr>
              <w:pStyle w:val="Textoindependiente"/>
              <w:rPr>
                <w:rFonts w:ascii="Calibri" w:hAnsi="Calibri" w:cs="Arial"/>
                <w:snapToGrid w:val="0"/>
                <w:sz w:val="22"/>
                <w:szCs w:val="22"/>
              </w:rPr>
            </w:pPr>
          </w:p>
        </w:tc>
      </w:tr>
    </w:tbl>
    <w:p w14:paraId="4BEA5D10" w14:textId="77777777" w:rsidR="00EB18F0" w:rsidRPr="004A182D" w:rsidRDefault="00EB18F0" w:rsidP="00EB18F0">
      <w:pPr>
        <w:pStyle w:val="Textoindependiente"/>
        <w:jc w:val="left"/>
        <w:rPr>
          <w:rFonts w:ascii="Calibri" w:hAnsi="Calibri" w:cs="Arial"/>
          <w:sz w:val="22"/>
          <w:szCs w:val="22"/>
        </w:rPr>
      </w:pPr>
      <w:r w:rsidRPr="004A182D">
        <w:rPr>
          <w:rFonts w:ascii="Calibri" w:hAnsi="Calibri" w:cs="Arial"/>
          <w:sz w:val="22"/>
          <w:szCs w:val="22"/>
        </w:rPr>
        <w:t>Este documento debe estar firmado</w:t>
      </w:r>
      <w:r>
        <w:rPr>
          <w:rFonts w:ascii="Calibri" w:hAnsi="Calibri" w:cs="Arial"/>
          <w:sz w:val="22"/>
          <w:szCs w:val="22"/>
        </w:rPr>
        <w:t xml:space="preserve"> y timbrado</w:t>
      </w:r>
    </w:p>
    <w:p w14:paraId="3DE42E6D" w14:textId="75D5E7D5" w:rsidR="00F578F3" w:rsidRDefault="00F578F3" w:rsidP="00EB18F0">
      <w:pPr>
        <w:pStyle w:val="Textoindependiente"/>
        <w:jc w:val="left"/>
        <w:rPr>
          <w:rFonts w:ascii="Calibri" w:hAnsi="Calibri" w:cs="Arial"/>
          <w:sz w:val="22"/>
          <w:szCs w:val="22"/>
        </w:rPr>
      </w:pPr>
    </w:p>
    <w:p w14:paraId="2A2BC739" w14:textId="6C869E76" w:rsidR="00F578F3" w:rsidRDefault="00F578F3" w:rsidP="00EB18F0">
      <w:pPr>
        <w:pStyle w:val="Textoindependiente"/>
        <w:jc w:val="left"/>
        <w:rPr>
          <w:rFonts w:ascii="Calibri" w:hAnsi="Calibri" w:cs="Arial"/>
          <w:sz w:val="22"/>
          <w:szCs w:val="22"/>
        </w:rPr>
      </w:pPr>
    </w:p>
    <w:p w14:paraId="0379FD06" w14:textId="79EC6EDF" w:rsidR="00F578F3" w:rsidRDefault="00F578F3" w:rsidP="00EB18F0">
      <w:pPr>
        <w:pStyle w:val="Textoindependiente"/>
        <w:jc w:val="left"/>
        <w:rPr>
          <w:rFonts w:ascii="Calibri" w:hAnsi="Calibri" w:cs="Arial"/>
          <w:sz w:val="22"/>
          <w:szCs w:val="22"/>
        </w:rPr>
      </w:pPr>
    </w:p>
    <w:p w14:paraId="7E665AD7" w14:textId="37B7F7CC" w:rsidR="00F578F3" w:rsidRDefault="00F578F3" w:rsidP="00EB18F0">
      <w:pPr>
        <w:pStyle w:val="Textoindependiente"/>
        <w:jc w:val="left"/>
        <w:rPr>
          <w:rFonts w:ascii="Calibri" w:hAnsi="Calibri" w:cs="Arial"/>
          <w:sz w:val="22"/>
          <w:szCs w:val="22"/>
        </w:rPr>
      </w:pPr>
    </w:p>
    <w:p w14:paraId="27AA132B" w14:textId="77777777" w:rsidR="00F578F3" w:rsidRPr="004A182D" w:rsidRDefault="00F578F3" w:rsidP="00EB18F0">
      <w:pPr>
        <w:pStyle w:val="Textoindependiente"/>
        <w:jc w:val="left"/>
        <w:rPr>
          <w:rFonts w:ascii="Calibri" w:hAnsi="Calibri" w:cs="Arial"/>
          <w:sz w:val="22"/>
          <w:szCs w:val="22"/>
        </w:rPr>
      </w:pPr>
    </w:p>
    <w:p w14:paraId="574A8AD4" w14:textId="77777777" w:rsidR="00E40238" w:rsidRPr="00C41E6F" w:rsidRDefault="00E40238" w:rsidP="009A3A83">
      <w:pPr>
        <w:pStyle w:val="Textoindependiente"/>
        <w:ind w:firstLine="360"/>
        <w:jc w:val="center"/>
        <w:rPr>
          <w:rFonts w:ascii="Calibri" w:hAnsi="Calibri" w:cs="Arial"/>
          <w:sz w:val="28"/>
          <w:szCs w:val="28"/>
        </w:rPr>
      </w:pPr>
      <w:r w:rsidRPr="00C41E6F">
        <w:rPr>
          <w:rFonts w:ascii="Calibri" w:hAnsi="Calibri" w:cs="Arial"/>
          <w:sz w:val="28"/>
          <w:szCs w:val="28"/>
        </w:rPr>
        <w:t xml:space="preserve">ANEXO </w:t>
      </w:r>
      <w:r w:rsidR="009A3A83" w:rsidRPr="00C41E6F">
        <w:rPr>
          <w:rFonts w:ascii="Calibri" w:hAnsi="Calibri" w:cs="Arial"/>
          <w:sz w:val="28"/>
          <w:szCs w:val="28"/>
        </w:rPr>
        <w:t xml:space="preserve">N° </w:t>
      </w:r>
      <w:r w:rsidRPr="00C41E6F">
        <w:rPr>
          <w:rFonts w:ascii="Calibri" w:hAnsi="Calibri" w:cs="Arial"/>
          <w:sz w:val="28"/>
          <w:szCs w:val="28"/>
        </w:rPr>
        <w:t>2</w:t>
      </w:r>
    </w:p>
    <w:p w14:paraId="61BCBBC2" w14:textId="77777777" w:rsidR="009A3A83" w:rsidRPr="00C41E6F" w:rsidRDefault="009A3A83" w:rsidP="009A3A83">
      <w:pPr>
        <w:pStyle w:val="Textoindependiente"/>
        <w:ind w:firstLine="360"/>
        <w:jc w:val="center"/>
        <w:rPr>
          <w:rFonts w:ascii="Calibri" w:hAnsi="Calibri" w:cs="Arial"/>
          <w:sz w:val="28"/>
          <w:szCs w:val="28"/>
        </w:rPr>
      </w:pPr>
    </w:p>
    <w:p w14:paraId="207BEC07" w14:textId="77777777" w:rsidR="00E40238" w:rsidRPr="00C41E6F" w:rsidRDefault="00E40238" w:rsidP="00E40238">
      <w:pPr>
        <w:pStyle w:val="Textoindependiente"/>
        <w:jc w:val="center"/>
        <w:rPr>
          <w:rFonts w:ascii="Calibri" w:hAnsi="Calibri" w:cs="Arial"/>
          <w:sz w:val="28"/>
          <w:szCs w:val="28"/>
        </w:rPr>
      </w:pPr>
      <w:r w:rsidRPr="00C41E6F">
        <w:rPr>
          <w:rFonts w:ascii="Calibri" w:hAnsi="Calibri" w:cs="Calibri"/>
          <w:sz w:val="28"/>
          <w:szCs w:val="28"/>
        </w:rPr>
        <w:t>ANTECEDENTES REPRESENTANTE LEGAL Y ENCARGADO DEL PROYECTO</w:t>
      </w:r>
    </w:p>
    <w:p w14:paraId="4D1A8742" w14:textId="77777777" w:rsidR="00E40238" w:rsidRPr="00673181" w:rsidRDefault="00E40238" w:rsidP="00E40238">
      <w:pPr>
        <w:rPr>
          <w:b/>
        </w:rPr>
      </w:pPr>
    </w:p>
    <w:p w14:paraId="0DC3CA18" w14:textId="77777777" w:rsidR="00E40238" w:rsidRPr="00C43D9A" w:rsidRDefault="00E40238" w:rsidP="00E40238">
      <w:pPr>
        <w:spacing w:line="360" w:lineRule="auto"/>
        <w:ind w:left="360"/>
        <w:rPr>
          <w:b/>
        </w:rPr>
      </w:pPr>
      <w:r w:rsidRPr="00673181">
        <w:rPr>
          <w:b/>
        </w:rPr>
        <w:t>REPRESENTANTE LEGAL</w:t>
      </w:r>
      <w:r w:rsidRPr="00673181">
        <w:t xml:space="preserve"> </w:t>
      </w:r>
    </w:p>
    <w:p w14:paraId="2B2CA967" w14:textId="77777777" w:rsidR="00E40238" w:rsidRPr="00673181" w:rsidRDefault="00E40238" w:rsidP="00E40238">
      <w:pPr>
        <w:ind w:left="360"/>
      </w:pPr>
      <w:r w:rsidRPr="00673181">
        <w:t xml:space="preserve">1.   NOMBRE COMPLETO: </w:t>
      </w:r>
    </w:p>
    <w:p w14:paraId="6B6B8E1C" w14:textId="77777777" w:rsidR="00E40238" w:rsidRPr="00673181" w:rsidRDefault="00E40238" w:rsidP="00E40238">
      <w:pPr>
        <w:ind w:left="360"/>
      </w:pPr>
      <w:r w:rsidRPr="00673181">
        <w:t xml:space="preserve">2.   CARGO: </w:t>
      </w:r>
    </w:p>
    <w:p w14:paraId="1837C322" w14:textId="77777777" w:rsidR="00E40238" w:rsidRPr="00673181" w:rsidRDefault="00E40238" w:rsidP="00E40238">
      <w:pPr>
        <w:ind w:left="360"/>
      </w:pPr>
      <w:r w:rsidRPr="00673181">
        <w:t xml:space="preserve">3.   NACIONALIDAD:                       </w:t>
      </w:r>
    </w:p>
    <w:p w14:paraId="40F1ABC6" w14:textId="545BA9D8" w:rsidR="00E40238" w:rsidRPr="00673181" w:rsidRDefault="003A4001" w:rsidP="00E40238">
      <w:pPr>
        <w:ind w:left="360"/>
      </w:pPr>
      <w:r>
        <w:t>4</w:t>
      </w:r>
      <w:r w:rsidR="00E40238" w:rsidRPr="00673181">
        <w:t xml:space="preserve">.   R.U.T.: </w:t>
      </w:r>
    </w:p>
    <w:p w14:paraId="1257A12D" w14:textId="2F8A11C3" w:rsidR="00E40238" w:rsidRPr="00673181" w:rsidRDefault="003A4001" w:rsidP="00E40238">
      <w:pPr>
        <w:ind w:left="360"/>
      </w:pPr>
      <w:r>
        <w:t>5</w:t>
      </w:r>
      <w:r w:rsidR="00E40238" w:rsidRPr="00673181">
        <w:t xml:space="preserve">.   DOMICILIO: </w:t>
      </w:r>
    </w:p>
    <w:p w14:paraId="46CEF172" w14:textId="25191589" w:rsidR="00E40238" w:rsidRPr="00673181" w:rsidRDefault="003A4001" w:rsidP="00E40238">
      <w:pPr>
        <w:ind w:left="360"/>
      </w:pPr>
      <w:r>
        <w:t>6</w:t>
      </w:r>
      <w:r w:rsidR="00E40238" w:rsidRPr="00673181">
        <w:t xml:space="preserve">.   TELEFONO/S: ................................................................. </w:t>
      </w:r>
    </w:p>
    <w:p w14:paraId="0C1181CD" w14:textId="3A55D26C" w:rsidR="00E40238" w:rsidRPr="00673181" w:rsidRDefault="003A4001" w:rsidP="00E40238">
      <w:pPr>
        <w:ind w:left="360"/>
      </w:pPr>
      <w:r>
        <w:t>7</w:t>
      </w:r>
      <w:r w:rsidR="00E40238" w:rsidRPr="00673181">
        <w:t>.   EMAIL: ...................................................................</w:t>
      </w:r>
    </w:p>
    <w:p w14:paraId="16AD51B8" w14:textId="77777777" w:rsidR="00E40238" w:rsidRDefault="00E40238" w:rsidP="00E40238"/>
    <w:p w14:paraId="1354A712" w14:textId="77777777" w:rsidR="00C41E6F" w:rsidRPr="00673181" w:rsidRDefault="00C41E6F" w:rsidP="00E40238"/>
    <w:p w14:paraId="1224B4D2" w14:textId="77777777" w:rsidR="00E40238" w:rsidRPr="002E4739" w:rsidRDefault="00E40238" w:rsidP="00E40238">
      <w:pPr>
        <w:ind w:left="720"/>
        <w:jc w:val="center"/>
        <w:rPr>
          <w:b/>
        </w:rPr>
      </w:pPr>
      <w:r w:rsidRPr="002E4739">
        <w:rPr>
          <w:b/>
        </w:rPr>
        <w:t>FIRMA DEL REPRESENTANTE LEGAL</w:t>
      </w:r>
    </w:p>
    <w:p w14:paraId="25399FE0" w14:textId="77777777" w:rsidR="00E40238" w:rsidRPr="00673181" w:rsidRDefault="00E40238" w:rsidP="00E40238">
      <w:pPr>
        <w:rPr>
          <w:b/>
        </w:rPr>
      </w:pPr>
    </w:p>
    <w:p w14:paraId="319A2519" w14:textId="77777777" w:rsidR="00C41E6F" w:rsidRDefault="00C41E6F" w:rsidP="00E40238">
      <w:pPr>
        <w:ind w:left="360"/>
        <w:rPr>
          <w:b/>
        </w:rPr>
      </w:pPr>
    </w:p>
    <w:p w14:paraId="2EB72812" w14:textId="77777777" w:rsidR="00E40238" w:rsidRPr="00C43D9A" w:rsidRDefault="00E40238" w:rsidP="00E40238">
      <w:pPr>
        <w:ind w:left="360"/>
        <w:rPr>
          <w:b/>
        </w:rPr>
      </w:pPr>
      <w:r w:rsidRPr="00673181">
        <w:rPr>
          <w:b/>
        </w:rPr>
        <w:t>ENCARGADO DEL PROYECTO</w:t>
      </w:r>
    </w:p>
    <w:p w14:paraId="32CD14B4" w14:textId="77777777" w:rsidR="003A4001" w:rsidRPr="00673181" w:rsidRDefault="003A4001" w:rsidP="003A4001">
      <w:pPr>
        <w:ind w:left="360"/>
      </w:pPr>
      <w:r w:rsidRPr="00673181">
        <w:t xml:space="preserve">1.   NOMBRE COMPLETO: </w:t>
      </w:r>
    </w:p>
    <w:p w14:paraId="00A01E6D" w14:textId="77777777" w:rsidR="003A4001" w:rsidRPr="00673181" w:rsidRDefault="003A4001" w:rsidP="003A4001">
      <w:pPr>
        <w:ind w:left="360"/>
      </w:pPr>
      <w:r w:rsidRPr="00673181">
        <w:t xml:space="preserve">2.   CARGO: </w:t>
      </w:r>
    </w:p>
    <w:p w14:paraId="19BBF7B1" w14:textId="77777777" w:rsidR="003A4001" w:rsidRPr="00673181" w:rsidRDefault="003A4001" w:rsidP="003A4001">
      <w:pPr>
        <w:ind w:left="360"/>
      </w:pPr>
      <w:r w:rsidRPr="00673181">
        <w:t xml:space="preserve">3.   NACIONALIDAD:                       </w:t>
      </w:r>
    </w:p>
    <w:p w14:paraId="5B1A0EB4" w14:textId="77777777" w:rsidR="003A4001" w:rsidRPr="00673181" w:rsidRDefault="003A4001" w:rsidP="003A4001">
      <w:pPr>
        <w:ind w:left="360"/>
      </w:pPr>
      <w:r>
        <w:t>4</w:t>
      </w:r>
      <w:r w:rsidRPr="00673181">
        <w:t xml:space="preserve">.   R.U.T.: </w:t>
      </w:r>
    </w:p>
    <w:p w14:paraId="11B2E6B9" w14:textId="77777777" w:rsidR="003A4001" w:rsidRPr="00673181" w:rsidRDefault="003A4001" w:rsidP="003A4001">
      <w:pPr>
        <w:ind w:left="360"/>
      </w:pPr>
      <w:r>
        <w:t>5</w:t>
      </w:r>
      <w:r w:rsidRPr="00673181">
        <w:t xml:space="preserve">.   DOMICILIO: </w:t>
      </w:r>
    </w:p>
    <w:p w14:paraId="174A0267" w14:textId="77777777" w:rsidR="003A4001" w:rsidRPr="00673181" w:rsidRDefault="003A4001" w:rsidP="003A4001">
      <w:pPr>
        <w:ind w:left="360"/>
      </w:pPr>
      <w:r>
        <w:t>6</w:t>
      </w:r>
      <w:r w:rsidRPr="00673181">
        <w:t xml:space="preserve">.   TELEFONO/S: ................................................................. </w:t>
      </w:r>
    </w:p>
    <w:p w14:paraId="0D4AEFEE" w14:textId="77777777" w:rsidR="003A4001" w:rsidRPr="00673181" w:rsidRDefault="003A4001" w:rsidP="003A4001">
      <w:pPr>
        <w:ind w:left="360"/>
      </w:pPr>
      <w:r>
        <w:t>7</w:t>
      </w:r>
      <w:r w:rsidRPr="00673181">
        <w:t>.   EMAIL: ...................................................................</w:t>
      </w:r>
    </w:p>
    <w:p w14:paraId="6E2BCEFE" w14:textId="77777777" w:rsidR="00302B1A" w:rsidRDefault="00302B1A" w:rsidP="00E40238"/>
    <w:p w14:paraId="21B0D95E" w14:textId="77777777" w:rsidR="00302B1A" w:rsidRPr="00673181" w:rsidRDefault="00302B1A" w:rsidP="00E40238"/>
    <w:p w14:paraId="40A36BBB" w14:textId="77777777" w:rsidR="00E40238" w:rsidRPr="00C41E6F" w:rsidRDefault="00E40238" w:rsidP="00E40238">
      <w:pPr>
        <w:ind w:left="720"/>
        <w:jc w:val="center"/>
        <w:rPr>
          <w:b/>
          <w:lang w:val="pt-BR"/>
        </w:rPr>
      </w:pPr>
      <w:r w:rsidRPr="00C41E6F">
        <w:rPr>
          <w:b/>
          <w:lang w:val="pt-BR"/>
        </w:rPr>
        <w:t>FIRMA DEL ENCARGADO DEL PROYECTO.</w:t>
      </w:r>
    </w:p>
    <w:p w14:paraId="5868B51B" w14:textId="77777777" w:rsidR="00E40238" w:rsidRPr="00C41E6F" w:rsidRDefault="00E40238" w:rsidP="00E40238">
      <w:pPr>
        <w:pStyle w:val="Textoindependiente"/>
        <w:rPr>
          <w:rFonts w:ascii="Calibri" w:hAnsi="Calibri" w:cs="Arial"/>
          <w:sz w:val="22"/>
          <w:szCs w:val="22"/>
        </w:rPr>
      </w:pPr>
    </w:p>
    <w:p w14:paraId="43F8B449" w14:textId="77777777" w:rsidR="00E40238" w:rsidRPr="00673181" w:rsidRDefault="00E40238" w:rsidP="00E40238">
      <w:pPr>
        <w:pStyle w:val="Textoindependiente"/>
        <w:rPr>
          <w:rFonts w:ascii="Calibri" w:hAnsi="Calibri" w:cs="Arial"/>
          <w:sz w:val="22"/>
          <w:szCs w:val="22"/>
        </w:rPr>
      </w:pPr>
    </w:p>
    <w:p w14:paraId="37292871" w14:textId="77777777" w:rsidR="00E40238" w:rsidRPr="00673181" w:rsidRDefault="00E40238" w:rsidP="00E40238">
      <w:pPr>
        <w:pStyle w:val="Textoindependiente"/>
        <w:rPr>
          <w:rFonts w:ascii="Calibri" w:hAnsi="Calibri" w:cs="Arial"/>
          <w:sz w:val="22"/>
          <w:szCs w:val="22"/>
        </w:rPr>
      </w:pPr>
    </w:p>
    <w:p w14:paraId="41013B50" w14:textId="77777777" w:rsidR="00E40238" w:rsidRPr="00673181" w:rsidRDefault="00E40238" w:rsidP="00E40238">
      <w:pPr>
        <w:pStyle w:val="Textoindependiente"/>
        <w:rPr>
          <w:rFonts w:ascii="Calibri" w:hAnsi="Calibri" w:cs="Arial"/>
          <w:sz w:val="22"/>
          <w:szCs w:val="22"/>
        </w:rPr>
      </w:pPr>
    </w:p>
    <w:p w14:paraId="674D31BE" w14:textId="77777777" w:rsidR="004E28FF" w:rsidRDefault="004E28FF" w:rsidP="00E40238">
      <w:pPr>
        <w:ind w:left="360"/>
        <w:jc w:val="both"/>
        <w:rPr>
          <w:rFonts w:cs="Arial"/>
          <w:b/>
        </w:rPr>
      </w:pPr>
    </w:p>
    <w:p w14:paraId="20C3E60C" w14:textId="77777777" w:rsidR="003245F2" w:rsidRDefault="003245F2" w:rsidP="00E40238">
      <w:pPr>
        <w:ind w:left="360"/>
        <w:jc w:val="both"/>
        <w:rPr>
          <w:rFonts w:cs="Arial"/>
          <w:b/>
        </w:rPr>
      </w:pPr>
    </w:p>
    <w:p w14:paraId="177A4362" w14:textId="77777777" w:rsidR="00E40238" w:rsidRPr="00C43D9A" w:rsidRDefault="00E40238" w:rsidP="00E40238">
      <w:pPr>
        <w:ind w:left="360"/>
        <w:jc w:val="both"/>
        <w:rPr>
          <w:rFonts w:cs="Arial"/>
          <w:b/>
        </w:rPr>
      </w:pPr>
      <w:r w:rsidRPr="00673181">
        <w:rPr>
          <w:rFonts w:cs="Arial"/>
          <w:b/>
        </w:rPr>
        <w:t>Este documento debe estar firmad</w:t>
      </w:r>
      <w:r>
        <w:rPr>
          <w:rFonts w:cs="Arial"/>
          <w:b/>
        </w:rPr>
        <w:t>o</w:t>
      </w:r>
      <w:r w:rsidR="0088010C">
        <w:rPr>
          <w:rFonts w:cs="Arial"/>
          <w:b/>
        </w:rPr>
        <w:t xml:space="preserve"> y timbrado.</w:t>
      </w:r>
    </w:p>
    <w:p w14:paraId="4877B5A8" w14:textId="77777777" w:rsidR="00E40238" w:rsidRPr="00673181" w:rsidRDefault="00E40238" w:rsidP="00E40238">
      <w:pPr>
        <w:pStyle w:val="Textoindependiente"/>
        <w:rPr>
          <w:rFonts w:ascii="Calibri" w:hAnsi="Calibri" w:cs="Arial"/>
          <w:sz w:val="22"/>
          <w:szCs w:val="22"/>
        </w:rPr>
      </w:pPr>
    </w:p>
    <w:p w14:paraId="3380CA92" w14:textId="77777777" w:rsidR="00E40238" w:rsidRPr="00673181" w:rsidRDefault="00E40238" w:rsidP="00E40238">
      <w:pPr>
        <w:pStyle w:val="Textoindependiente"/>
        <w:rPr>
          <w:rFonts w:ascii="Calibri" w:hAnsi="Calibri" w:cs="Arial"/>
          <w:sz w:val="22"/>
          <w:szCs w:val="22"/>
        </w:rPr>
      </w:pPr>
    </w:p>
    <w:p w14:paraId="6EE80306" w14:textId="77777777" w:rsidR="00E40238" w:rsidRDefault="00E40238" w:rsidP="00E40238">
      <w:pPr>
        <w:pStyle w:val="Textoindependiente"/>
        <w:rPr>
          <w:rFonts w:ascii="Calibri" w:hAnsi="Calibri" w:cs="Arial"/>
          <w:sz w:val="22"/>
          <w:szCs w:val="22"/>
        </w:rPr>
      </w:pPr>
    </w:p>
    <w:p w14:paraId="55C90207" w14:textId="77777777" w:rsidR="00E40238" w:rsidRDefault="00E40238" w:rsidP="00E40238">
      <w:pPr>
        <w:pStyle w:val="Textoindependiente"/>
        <w:rPr>
          <w:rFonts w:ascii="Calibri" w:hAnsi="Calibri" w:cs="Arial"/>
          <w:sz w:val="22"/>
          <w:szCs w:val="22"/>
        </w:rPr>
      </w:pPr>
    </w:p>
    <w:p w14:paraId="1B5FA255" w14:textId="77777777" w:rsidR="00E40238" w:rsidRDefault="00E40238" w:rsidP="00E40238">
      <w:pPr>
        <w:pStyle w:val="Textoindependiente"/>
        <w:rPr>
          <w:rFonts w:ascii="Calibri" w:hAnsi="Calibri" w:cs="Arial"/>
          <w:sz w:val="22"/>
          <w:szCs w:val="22"/>
        </w:rPr>
      </w:pPr>
    </w:p>
    <w:p w14:paraId="3EE35DE9" w14:textId="77777777" w:rsidR="00E40238" w:rsidRDefault="00E40238" w:rsidP="00E40238">
      <w:pPr>
        <w:pStyle w:val="Textoindependiente"/>
        <w:rPr>
          <w:rFonts w:ascii="Calibri" w:hAnsi="Calibri" w:cs="Arial"/>
          <w:sz w:val="22"/>
          <w:szCs w:val="22"/>
        </w:rPr>
      </w:pPr>
    </w:p>
    <w:p w14:paraId="339694FA" w14:textId="77777777" w:rsidR="00E40238" w:rsidRDefault="00E40238" w:rsidP="00E40238">
      <w:pPr>
        <w:pStyle w:val="Textoindependiente"/>
        <w:rPr>
          <w:rFonts w:ascii="Calibri" w:hAnsi="Calibri" w:cs="Arial"/>
          <w:sz w:val="22"/>
          <w:szCs w:val="22"/>
        </w:rPr>
      </w:pPr>
    </w:p>
    <w:p w14:paraId="32DE12CA" w14:textId="77777777" w:rsidR="00E40238" w:rsidRDefault="00E40238" w:rsidP="00E40238">
      <w:pPr>
        <w:pStyle w:val="Textoindependiente"/>
        <w:rPr>
          <w:rFonts w:ascii="Calibri" w:hAnsi="Calibri" w:cs="Arial"/>
          <w:sz w:val="22"/>
          <w:szCs w:val="22"/>
        </w:rPr>
      </w:pPr>
    </w:p>
    <w:p w14:paraId="0C838C4E" w14:textId="77777777" w:rsidR="00E40238" w:rsidRDefault="00E40238" w:rsidP="00E40238">
      <w:pPr>
        <w:pStyle w:val="Textoindependiente"/>
        <w:rPr>
          <w:rFonts w:ascii="Calibri" w:hAnsi="Calibri" w:cs="Arial"/>
          <w:sz w:val="22"/>
          <w:szCs w:val="22"/>
        </w:rPr>
      </w:pPr>
    </w:p>
    <w:p w14:paraId="2DAA334D" w14:textId="77777777" w:rsidR="00E40238" w:rsidRDefault="00E40238" w:rsidP="00E40238">
      <w:pPr>
        <w:pStyle w:val="Textoindependiente"/>
        <w:rPr>
          <w:rFonts w:ascii="Calibri" w:hAnsi="Calibri" w:cs="Arial"/>
          <w:sz w:val="22"/>
          <w:szCs w:val="22"/>
        </w:rPr>
      </w:pPr>
    </w:p>
    <w:p w14:paraId="757ED5D4" w14:textId="77777777" w:rsidR="00E40238" w:rsidRDefault="00E40238" w:rsidP="00E40238">
      <w:pPr>
        <w:pStyle w:val="Textoindependiente"/>
        <w:rPr>
          <w:rFonts w:ascii="Calibri" w:hAnsi="Calibri" w:cs="Arial"/>
          <w:sz w:val="22"/>
          <w:szCs w:val="22"/>
        </w:rPr>
      </w:pPr>
    </w:p>
    <w:p w14:paraId="1DDE2373" w14:textId="77777777" w:rsidR="00E40238" w:rsidRDefault="00E40238" w:rsidP="00E40238">
      <w:pPr>
        <w:pStyle w:val="Textoindependiente"/>
        <w:rPr>
          <w:rFonts w:ascii="Calibri" w:hAnsi="Calibri" w:cs="Arial"/>
          <w:sz w:val="22"/>
          <w:szCs w:val="22"/>
        </w:rPr>
      </w:pPr>
    </w:p>
    <w:p w14:paraId="6E02A8F3" w14:textId="77777777" w:rsidR="00E40238" w:rsidRDefault="00E40238" w:rsidP="00E40238">
      <w:pPr>
        <w:pStyle w:val="Textoindependiente"/>
        <w:rPr>
          <w:rFonts w:ascii="Calibri" w:hAnsi="Calibri" w:cs="Arial"/>
          <w:sz w:val="22"/>
          <w:szCs w:val="22"/>
        </w:rPr>
      </w:pPr>
    </w:p>
    <w:p w14:paraId="771858A0" w14:textId="77777777" w:rsidR="00E40238" w:rsidRDefault="00E40238" w:rsidP="00E40238">
      <w:pPr>
        <w:pStyle w:val="Textoindependiente"/>
        <w:rPr>
          <w:rFonts w:ascii="Calibri" w:hAnsi="Calibri" w:cs="Arial"/>
          <w:sz w:val="22"/>
          <w:szCs w:val="22"/>
        </w:rPr>
      </w:pPr>
    </w:p>
    <w:p w14:paraId="7C0CF71F" w14:textId="77777777" w:rsidR="00E40238" w:rsidRDefault="00E40238" w:rsidP="00E40238">
      <w:pPr>
        <w:pStyle w:val="Textoindependiente"/>
        <w:rPr>
          <w:rFonts w:ascii="Calibri" w:hAnsi="Calibri" w:cs="Arial"/>
          <w:sz w:val="22"/>
          <w:szCs w:val="22"/>
        </w:rPr>
      </w:pPr>
    </w:p>
    <w:p w14:paraId="75EBA2CD" w14:textId="77777777" w:rsidR="000C7085" w:rsidRDefault="000C7085" w:rsidP="00E40238">
      <w:pPr>
        <w:pStyle w:val="Textoindependiente"/>
        <w:rPr>
          <w:rFonts w:ascii="Calibri" w:hAnsi="Calibri" w:cs="Arial"/>
          <w:sz w:val="22"/>
          <w:szCs w:val="22"/>
        </w:rPr>
      </w:pPr>
    </w:p>
    <w:p w14:paraId="2B2E3870" w14:textId="77777777" w:rsidR="00E40238" w:rsidRPr="00C41E6F" w:rsidRDefault="00E40238" w:rsidP="00E40238">
      <w:pPr>
        <w:pStyle w:val="Textoindependiente"/>
        <w:jc w:val="center"/>
        <w:rPr>
          <w:rFonts w:ascii="Calibri" w:hAnsi="Calibri" w:cs="Arial"/>
          <w:sz w:val="28"/>
          <w:szCs w:val="28"/>
        </w:rPr>
      </w:pPr>
      <w:r w:rsidRPr="00C41E6F">
        <w:rPr>
          <w:rFonts w:ascii="Calibri" w:hAnsi="Calibri" w:cs="Arial"/>
          <w:sz w:val="28"/>
          <w:szCs w:val="28"/>
        </w:rPr>
        <w:t xml:space="preserve">ANEXO </w:t>
      </w:r>
      <w:r w:rsidR="009A3A83" w:rsidRPr="00C41E6F">
        <w:rPr>
          <w:rFonts w:ascii="Calibri" w:hAnsi="Calibri" w:cs="Arial"/>
          <w:sz w:val="28"/>
          <w:szCs w:val="28"/>
        </w:rPr>
        <w:t xml:space="preserve">N° </w:t>
      </w:r>
      <w:r w:rsidRPr="00C41E6F">
        <w:rPr>
          <w:rFonts w:ascii="Calibri" w:hAnsi="Calibri" w:cs="Arial"/>
          <w:sz w:val="28"/>
          <w:szCs w:val="28"/>
        </w:rPr>
        <w:t>3</w:t>
      </w:r>
    </w:p>
    <w:p w14:paraId="2737EB65" w14:textId="77777777" w:rsidR="00E40238" w:rsidRPr="00C41E6F" w:rsidRDefault="00E40238" w:rsidP="00E40238">
      <w:pPr>
        <w:pStyle w:val="Textoindependiente"/>
        <w:jc w:val="center"/>
        <w:rPr>
          <w:rFonts w:ascii="Calibri" w:hAnsi="Calibri" w:cs="Calibri"/>
          <w:sz w:val="28"/>
          <w:szCs w:val="28"/>
        </w:rPr>
      </w:pPr>
    </w:p>
    <w:p w14:paraId="274E38D7" w14:textId="77777777" w:rsidR="00E40238" w:rsidRPr="00C41E6F" w:rsidRDefault="00E40238" w:rsidP="00E40238">
      <w:pPr>
        <w:jc w:val="center"/>
        <w:rPr>
          <w:sz w:val="28"/>
          <w:szCs w:val="28"/>
        </w:rPr>
      </w:pPr>
      <w:r w:rsidRPr="00C41E6F">
        <w:rPr>
          <w:rFonts w:eastAsia="Arial" w:cs="Arial"/>
          <w:b/>
          <w:sz w:val="28"/>
          <w:szCs w:val="28"/>
        </w:rPr>
        <w:t>CARTA DE COMPROMISO REPRESENTANTE LEGAL</w:t>
      </w:r>
    </w:p>
    <w:p w14:paraId="7EE75DF4" w14:textId="77777777" w:rsidR="00E40238" w:rsidRPr="00673181" w:rsidRDefault="00E40238" w:rsidP="00E40238"/>
    <w:p w14:paraId="0D0C4F48" w14:textId="77777777" w:rsidR="00E40238" w:rsidRPr="00673181" w:rsidRDefault="00E40238" w:rsidP="00E40238">
      <w:pPr>
        <w:spacing w:line="360" w:lineRule="auto"/>
        <w:jc w:val="both"/>
      </w:pPr>
    </w:p>
    <w:p w14:paraId="2C4A3787" w14:textId="77777777" w:rsidR="00E40238" w:rsidRPr="00673181" w:rsidRDefault="00E40238" w:rsidP="00E40238">
      <w:pPr>
        <w:spacing w:line="360" w:lineRule="auto"/>
        <w:jc w:val="both"/>
      </w:pPr>
      <w:r w:rsidRPr="00673181">
        <w:t>En XXXXXXXX con fecha XXXXXX, yo, XXXXXXXX, Rut. XXXXXXXX, en mi calidad de XXXXXXXXXX de la comuna de XXXX declaro conocer el proyecto XX</w:t>
      </w:r>
      <w:r>
        <w:t>XXXXXXXXXXXXXXXXXXXXXXXX</w:t>
      </w:r>
      <w:r w:rsidRPr="00673181">
        <w:t>X, a implementarse en nuestra biblioteca.  Por ello, comprometo el apoyo para el desarrollo del proyecto con el objeto de concretar y garantizar su completo funcionamiento.</w:t>
      </w:r>
    </w:p>
    <w:p w14:paraId="3640FCA0" w14:textId="77777777" w:rsidR="00E40238" w:rsidRPr="00673181" w:rsidRDefault="00E40238" w:rsidP="00E40238">
      <w:pPr>
        <w:spacing w:line="480" w:lineRule="auto"/>
        <w:jc w:val="both"/>
      </w:pPr>
      <w:r w:rsidRPr="00673181">
        <w:t>Cordialmente</w:t>
      </w:r>
    </w:p>
    <w:p w14:paraId="76286402" w14:textId="77777777" w:rsidR="00E40238" w:rsidRDefault="00E40238" w:rsidP="00E40238">
      <w:pPr>
        <w:jc w:val="both"/>
      </w:pPr>
    </w:p>
    <w:p w14:paraId="0691916C" w14:textId="77777777" w:rsidR="00E40238" w:rsidRDefault="00E40238" w:rsidP="00E40238">
      <w:pPr>
        <w:jc w:val="both"/>
      </w:pPr>
    </w:p>
    <w:p w14:paraId="198496E8" w14:textId="77777777" w:rsidR="00E40238" w:rsidRDefault="00E40238" w:rsidP="00E40238">
      <w:pPr>
        <w:jc w:val="both"/>
      </w:pPr>
    </w:p>
    <w:p w14:paraId="0E9DFE61" w14:textId="77777777" w:rsidR="004E28FF" w:rsidRDefault="004E28FF" w:rsidP="00E40238">
      <w:pPr>
        <w:jc w:val="both"/>
      </w:pPr>
    </w:p>
    <w:p w14:paraId="5E347646" w14:textId="77777777" w:rsidR="004E28FF" w:rsidRDefault="004E28FF" w:rsidP="00E40238">
      <w:pPr>
        <w:jc w:val="both"/>
      </w:pPr>
    </w:p>
    <w:p w14:paraId="1DAA4D9F" w14:textId="77777777" w:rsidR="00E40238" w:rsidRDefault="00E40238" w:rsidP="00E40238">
      <w:pPr>
        <w:jc w:val="both"/>
      </w:pPr>
    </w:p>
    <w:p w14:paraId="29709FB6" w14:textId="77777777" w:rsidR="00E40238" w:rsidRPr="00673181" w:rsidRDefault="00E40238" w:rsidP="00E40238">
      <w:pPr>
        <w:jc w:val="both"/>
      </w:pPr>
    </w:p>
    <w:p w14:paraId="37DEFFD9" w14:textId="77777777" w:rsidR="00E40238" w:rsidRPr="00673181" w:rsidRDefault="004E0445" w:rsidP="00E40238">
      <w:pPr>
        <w:jc w:val="both"/>
      </w:pPr>
      <w:r>
        <w:rPr>
          <w:noProof/>
          <w:lang w:eastAsia="es-CL"/>
        </w:rPr>
        <mc:AlternateContent>
          <mc:Choice Requires="wps">
            <w:drawing>
              <wp:anchor distT="4294967293" distB="4294967293" distL="114300" distR="114300" simplePos="0" relativeHeight="251705344" behindDoc="0" locked="0" layoutInCell="1" allowOverlap="1" wp14:anchorId="34BF4180" wp14:editId="2840984E">
                <wp:simplePos x="0" y="0"/>
                <wp:positionH relativeFrom="column">
                  <wp:posOffset>1753870</wp:posOffset>
                </wp:positionH>
                <wp:positionV relativeFrom="paragraph">
                  <wp:posOffset>163194</wp:posOffset>
                </wp:positionV>
                <wp:extent cx="2519045" cy="0"/>
                <wp:effectExtent l="0" t="0" r="14605" b="19050"/>
                <wp:wrapNone/>
                <wp:docPr id="57" name="Conector recto de flecha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904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A8DA880" id="_x0000_t32" coordsize="21600,21600" o:spt="32" o:oned="t" path="m,l21600,21600e" filled="f">
                <v:path arrowok="t" fillok="f" o:connecttype="none"/>
                <o:lock v:ext="edit" shapetype="t"/>
              </v:shapetype>
              <v:shape id="Conector recto de flecha 57" o:spid="_x0000_s1026" type="#_x0000_t32" style="position:absolute;margin-left:138.1pt;margin-top:12.85pt;width:198.35pt;height:0;z-index:2517053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"/>
            </w:pict>
          </mc:Fallback>
        </mc:AlternateContent>
      </w:r>
    </w:p>
    <w:p w14:paraId="0109F9F5" w14:textId="3C38941E" w:rsidR="00E40238" w:rsidRPr="00673181" w:rsidRDefault="003245F2" w:rsidP="00E40238">
      <w:pPr>
        <w:pStyle w:val="Textoindependiente"/>
        <w:jc w:val="center"/>
        <w:rPr>
          <w:rFonts w:ascii="Calibri" w:hAnsi="Calibri" w:cs="Arial"/>
          <w:snapToGrid w:val="0"/>
          <w:sz w:val="22"/>
          <w:szCs w:val="22"/>
        </w:rPr>
      </w:pPr>
      <w:r>
        <w:rPr>
          <w:rFonts w:ascii="Calibri" w:hAnsi="Calibri" w:cs="Arial"/>
          <w:snapToGrid w:val="0"/>
          <w:sz w:val="22"/>
          <w:szCs w:val="22"/>
        </w:rPr>
        <w:t xml:space="preserve">               </w:t>
      </w:r>
      <w:r w:rsidR="00E40238">
        <w:rPr>
          <w:rFonts w:ascii="Calibri" w:hAnsi="Calibri" w:cs="Arial"/>
          <w:snapToGrid w:val="0"/>
          <w:sz w:val="22"/>
          <w:szCs w:val="22"/>
        </w:rPr>
        <w:t>F</w:t>
      </w:r>
      <w:r w:rsidR="00E40238" w:rsidRPr="00673181">
        <w:rPr>
          <w:rFonts w:ascii="Calibri" w:hAnsi="Calibri" w:cs="Arial"/>
          <w:snapToGrid w:val="0"/>
          <w:sz w:val="22"/>
          <w:szCs w:val="22"/>
        </w:rPr>
        <w:t xml:space="preserve">irma del </w:t>
      </w:r>
      <w:r w:rsidR="00E40238">
        <w:rPr>
          <w:rFonts w:ascii="Calibri" w:hAnsi="Calibri" w:cs="Arial"/>
          <w:snapToGrid w:val="0"/>
          <w:sz w:val="22"/>
          <w:szCs w:val="22"/>
        </w:rPr>
        <w:t>Representante Legal</w:t>
      </w:r>
      <w:r w:rsidR="00E40238" w:rsidRPr="003F50CD">
        <w:rPr>
          <w:rFonts w:ascii="Calibri" w:hAnsi="Calibri" w:cs="Arial"/>
          <w:snapToGrid w:val="0"/>
          <w:sz w:val="22"/>
          <w:szCs w:val="22"/>
        </w:rPr>
        <w:t xml:space="preserve"> </w:t>
      </w:r>
      <w:r w:rsidR="00E40238">
        <w:rPr>
          <w:rFonts w:ascii="Calibri" w:hAnsi="Calibri" w:cs="Arial"/>
          <w:snapToGrid w:val="0"/>
          <w:sz w:val="22"/>
          <w:szCs w:val="22"/>
        </w:rPr>
        <w:t>y/o Alcalde</w:t>
      </w:r>
    </w:p>
    <w:p w14:paraId="76C6E279" w14:textId="6197105F" w:rsidR="00E40238" w:rsidRPr="00673181" w:rsidRDefault="003245F2" w:rsidP="00E40238">
      <w:pPr>
        <w:pStyle w:val="Textoindependiente"/>
        <w:jc w:val="center"/>
        <w:rPr>
          <w:rFonts w:ascii="Calibri" w:hAnsi="Calibri" w:cs="Arial"/>
          <w:snapToGrid w:val="0"/>
          <w:sz w:val="22"/>
          <w:szCs w:val="22"/>
        </w:rPr>
      </w:pPr>
      <w:r>
        <w:rPr>
          <w:rFonts w:ascii="Calibri" w:hAnsi="Calibri" w:cs="Arial"/>
          <w:snapToGrid w:val="0"/>
          <w:sz w:val="22"/>
          <w:szCs w:val="22"/>
        </w:rPr>
        <w:t xml:space="preserve">   </w:t>
      </w:r>
      <w:r w:rsidR="00E40238" w:rsidRPr="00673181">
        <w:rPr>
          <w:rFonts w:ascii="Calibri" w:hAnsi="Calibri" w:cs="Arial"/>
          <w:snapToGrid w:val="0"/>
          <w:sz w:val="22"/>
          <w:szCs w:val="22"/>
        </w:rPr>
        <w:t>Nombre</w:t>
      </w:r>
    </w:p>
    <w:p w14:paraId="46EB3E2F" w14:textId="7B5C05AB" w:rsidR="00E40238" w:rsidRPr="004A3AE1" w:rsidRDefault="003245F2" w:rsidP="00E40238">
      <w:pPr>
        <w:jc w:val="center"/>
        <w:rPr>
          <w:b/>
        </w:rPr>
      </w:pPr>
      <w:r>
        <w:rPr>
          <w:b/>
        </w:rPr>
        <w:t xml:space="preserve">  </w:t>
      </w:r>
      <w:r w:rsidR="00E40238" w:rsidRPr="004A3AE1">
        <w:rPr>
          <w:b/>
        </w:rPr>
        <w:t>Rut.</w:t>
      </w:r>
    </w:p>
    <w:p w14:paraId="18254714" w14:textId="77777777" w:rsidR="00A60BD2" w:rsidRDefault="00A60BD2" w:rsidP="00331F4D">
      <w:pPr>
        <w:ind w:left="360"/>
        <w:jc w:val="both"/>
        <w:rPr>
          <w:rFonts w:cs="Arial"/>
          <w:b/>
        </w:rPr>
      </w:pPr>
    </w:p>
    <w:p w14:paraId="69248E00" w14:textId="77777777" w:rsidR="00A60BD2" w:rsidRDefault="00A60BD2" w:rsidP="00331F4D">
      <w:pPr>
        <w:ind w:left="360"/>
        <w:jc w:val="both"/>
        <w:rPr>
          <w:rFonts w:cs="Arial"/>
          <w:b/>
        </w:rPr>
      </w:pPr>
    </w:p>
    <w:p w14:paraId="3A6877A2" w14:textId="77777777" w:rsidR="00A60BD2" w:rsidRDefault="00A60BD2" w:rsidP="00331F4D">
      <w:pPr>
        <w:ind w:left="360"/>
        <w:jc w:val="both"/>
        <w:rPr>
          <w:rFonts w:cs="Arial"/>
          <w:b/>
        </w:rPr>
      </w:pPr>
    </w:p>
    <w:p w14:paraId="54C24F54" w14:textId="77777777" w:rsidR="00A60BD2" w:rsidRDefault="00A60BD2" w:rsidP="00331F4D">
      <w:pPr>
        <w:ind w:left="360"/>
        <w:jc w:val="both"/>
        <w:rPr>
          <w:rFonts w:cs="Arial"/>
          <w:b/>
        </w:rPr>
      </w:pPr>
    </w:p>
    <w:p w14:paraId="3D6A1C50" w14:textId="77777777" w:rsidR="00A60BD2" w:rsidRDefault="00A60BD2" w:rsidP="00331F4D">
      <w:pPr>
        <w:ind w:left="360"/>
        <w:jc w:val="both"/>
        <w:rPr>
          <w:rFonts w:cs="Arial"/>
          <w:b/>
        </w:rPr>
      </w:pPr>
    </w:p>
    <w:p w14:paraId="49BD6A9D" w14:textId="77777777" w:rsidR="00E40238" w:rsidRPr="00673181" w:rsidRDefault="00E40238" w:rsidP="00331F4D">
      <w:pPr>
        <w:ind w:left="360"/>
        <w:jc w:val="both"/>
      </w:pPr>
      <w:r w:rsidRPr="00673181">
        <w:rPr>
          <w:rFonts w:cs="Arial"/>
          <w:b/>
        </w:rPr>
        <w:t>Este documento debe estar firmad</w:t>
      </w:r>
      <w:r>
        <w:rPr>
          <w:rFonts w:cs="Arial"/>
          <w:b/>
        </w:rPr>
        <w:t>o</w:t>
      </w:r>
      <w:r w:rsidR="0088010C">
        <w:rPr>
          <w:rFonts w:cs="Arial"/>
          <w:b/>
        </w:rPr>
        <w:t xml:space="preserve"> y timbrado.</w:t>
      </w:r>
    </w:p>
    <w:p w14:paraId="02AFE533" w14:textId="77777777" w:rsidR="00E40238" w:rsidRPr="00673181" w:rsidRDefault="00E40238" w:rsidP="00E40238"/>
    <w:p w14:paraId="30F8990A" w14:textId="77777777" w:rsidR="00E40238" w:rsidRDefault="00E40238" w:rsidP="00E40238"/>
    <w:p w14:paraId="4C13E15C" w14:textId="77777777" w:rsidR="00E40238" w:rsidRDefault="00E40238" w:rsidP="00E40238"/>
    <w:p w14:paraId="31B97744" w14:textId="77777777" w:rsidR="00E40238" w:rsidRDefault="00E40238" w:rsidP="00E40238"/>
    <w:p w14:paraId="3321344F" w14:textId="77777777" w:rsidR="00E40238" w:rsidRDefault="00E40238" w:rsidP="00E40238"/>
    <w:p w14:paraId="1BE094EA" w14:textId="77777777" w:rsidR="00E40238" w:rsidRDefault="00E40238" w:rsidP="00E40238"/>
    <w:p w14:paraId="11BDA329" w14:textId="77777777" w:rsidR="00E40238" w:rsidRDefault="00E40238" w:rsidP="00E40238"/>
    <w:p w14:paraId="332920AE" w14:textId="77777777" w:rsidR="00E40238" w:rsidRDefault="00E40238" w:rsidP="00E40238"/>
    <w:p w14:paraId="4BD7834F" w14:textId="77777777" w:rsidR="00E40238" w:rsidRDefault="00E40238" w:rsidP="00E40238"/>
    <w:p w14:paraId="25D54E35" w14:textId="77777777" w:rsidR="00E40238" w:rsidRPr="00673181" w:rsidRDefault="00E40238" w:rsidP="00E40238"/>
    <w:p w14:paraId="03261F4C" w14:textId="77777777" w:rsidR="00E40238" w:rsidRPr="00673181" w:rsidRDefault="00E40238" w:rsidP="00E40238">
      <w:pPr>
        <w:pStyle w:val="Textoindependiente"/>
        <w:rPr>
          <w:rFonts w:ascii="Calibri" w:hAnsi="Calibri" w:cs="Arial"/>
          <w:sz w:val="22"/>
          <w:szCs w:val="22"/>
        </w:rPr>
      </w:pPr>
    </w:p>
    <w:p w14:paraId="688B6A7E" w14:textId="77777777" w:rsidR="009A3A83" w:rsidRDefault="009A3A83" w:rsidP="00E40238">
      <w:pPr>
        <w:pStyle w:val="Textoindependiente"/>
        <w:jc w:val="center"/>
        <w:rPr>
          <w:rFonts w:ascii="Calibri" w:hAnsi="Calibri" w:cs="Arial"/>
          <w:sz w:val="22"/>
          <w:szCs w:val="22"/>
        </w:rPr>
      </w:pPr>
    </w:p>
    <w:p w14:paraId="47815358" w14:textId="77777777" w:rsidR="009A3A83" w:rsidRDefault="009A3A83" w:rsidP="00E40238">
      <w:pPr>
        <w:pStyle w:val="Textoindependiente"/>
        <w:jc w:val="center"/>
        <w:rPr>
          <w:rFonts w:ascii="Calibri" w:hAnsi="Calibri" w:cs="Arial"/>
          <w:sz w:val="22"/>
          <w:szCs w:val="22"/>
        </w:rPr>
      </w:pPr>
    </w:p>
    <w:p w14:paraId="47673335" w14:textId="77777777" w:rsidR="009A3A83" w:rsidRDefault="009A3A83" w:rsidP="00E40238">
      <w:pPr>
        <w:pStyle w:val="Textoindependiente"/>
        <w:jc w:val="center"/>
        <w:rPr>
          <w:rFonts w:ascii="Calibri" w:hAnsi="Calibri" w:cs="Arial"/>
          <w:sz w:val="22"/>
          <w:szCs w:val="22"/>
        </w:rPr>
      </w:pPr>
    </w:p>
    <w:p w14:paraId="5D2442BB" w14:textId="77777777" w:rsidR="009A3A83" w:rsidRDefault="009A3A83" w:rsidP="00E40238">
      <w:pPr>
        <w:pStyle w:val="Textoindependiente"/>
        <w:jc w:val="center"/>
        <w:rPr>
          <w:rFonts w:ascii="Calibri" w:hAnsi="Calibri" w:cs="Arial"/>
          <w:sz w:val="22"/>
          <w:szCs w:val="22"/>
        </w:rPr>
      </w:pPr>
    </w:p>
    <w:p w14:paraId="5320EEE7" w14:textId="77777777" w:rsidR="009A3A83" w:rsidRDefault="009A3A83" w:rsidP="00E40238">
      <w:pPr>
        <w:pStyle w:val="Textoindependiente"/>
        <w:jc w:val="center"/>
        <w:rPr>
          <w:rFonts w:ascii="Calibri" w:hAnsi="Calibri" w:cs="Arial"/>
          <w:sz w:val="22"/>
          <w:szCs w:val="22"/>
        </w:rPr>
      </w:pPr>
    </w:p>
    <w:p w14:paraId="3179EE22" w14:textId="77777777" w:rsidR="009A3A83" w:rsidRDefault="009A3A83" w:rsidP="00E40238">
      <w:pPr>
        <w:pStyle w:val="Textoindependiente"/>
        <w:jc w:val="center"/>
        <w:rPr>
          <w:rFonts w:ascii="Calibri" w:hAnsi="Calibri" w:cs="Arial"/>
          <w:sz w:val="22"/>
          <w:szCs w:val="22"/>
        </w:rPr>
      </w:pPr>
    </w:p>
    <w:p w14:paraId="2CB21AE8" w14:textId="77777777" w:rsidR="0042332E" w:rsidRDefault="0042332E" w:rsidP="00E40238">
      <w:pPr>
        <w:pStyle w:val="Textoindependiente"/>
        <w:jc w:val="center"/>
        <w:rPr>
          <w:rFonts w:ascii="Calibri" w:hAnsi="Calibri" w:cs="Arial"/>
          <w:sz w:val="22"/>
          <w:szCs w:val="22"/>
        </w:rPr>
      </w:pPr>
    </w:p>
    <w:p w14:paraId="72EA3AF9" w14:textId="77777777" w:rsidR="00160AD7" w:rsidRDefault="00160AD7" w:rsidP="00E40238">
      <w:pPr>
        <w:pStyle w:val="Textoindependiente"/>
        <w:jc w:val="center"/>
        <w:rPr>
          <w:rFonts w:ascii="Calibri" w:hAnsi="Calibri" w:cs="Arial"/>
          <w:sz w:val="22"/>
          <w:szCs w:val="22"/>
        </w:rPr>
      </w:pPr>
    </w:p>
    <w:p w14:paraId="47BEF54C" w14:textId="77777777" w:rsidR="0042332E" w:rsidRDefault="0042332E" w:rsidP="00E40238">
      <w:pPr>
        <w:pStyle w:val="Textoindependiente"/>
        <w:jc w:val="center"/>
        <w:rPr>
          <w:rFonts w:ascii="Calibri" w:hAnsi="Calibri" w:cs="Arial"/>
          <w:sz w:val="22"/>
          <w:szCs w:val="22"/>
        </w:rPr>
      </w:pPr>
    </w:p>
    <w:p w14:paraId="37207D99" w14:textId="77777777" w:rsidR="008B6608" w:rsidRDefault="008B6608" w:rsidP="00E40238">
      <w:pPr>
        <w:pStyle w:val="Textoindependiente"/>
        <w:jc w:val="center"/>
        <w:rPr>
          <w:rFonts w:ascii="Calibri" w:hAnsi="Calibri" w:cs="Arial"/>
          <w:sz w:val="22"/>
          <w:szCs w:val="22"/>
        </w:rPr>
      </w:pPr>
    </w:p>
    <w:p w14:paraId="03D5353C" w14:textId="77777777" w:rsidR="00E40238" w:rsidRPr="00C41E6F" w:rsidRDefault="00E40238" w:rsidP="00E40238">
      <w:pPr>
        <w:pStyle w:val="Textoindependiente"/>
        <w:jc w:val="center"/>
        <w:rPr>
          <w:rFonts w:ascii="Calibri" w:hAnsi="Calibri" w:cs="Arial"/>
          <w:sz w:val="28"/>
          <w:szCs w:val="28"/>
        </w:rPr>
      </w:pPr>
      <w:r w:rsidRPr="00C41E6F">
        <w:rPr>
          <w:rFonts w:ascii="Calibri" w:hAnsi="Calibri" w:cs="Arial"/>
          <w:sz w:val="28"/>
          <w:szCs w:val="28"/>
        </w:rPr>
        <w:t xml:space="preserve">ANEXO </w:t>
      </w:r>
      <w:r w:rsidR="003E35F0" w:rsidRPr="00C41E6F">
        <w:rPr>
          <w:rFonts w:ascii="Calibri" w:hAnsi="Calibri" w:cs="Arial"/>
          <w:sz w:val="28"/>
          <w:szCs w:val="28"/>
        </w:rPr>
        <w:t xml:space="preserve">N° </w:t>
      </w:r>
      <w:r w:rsidRPr="00C41E6F">
        <w:rPr>
          <w:rFonts w:ascii="Calibri" w:hAnsi="Calibri" w:cs="Arial"/>
          <w:sz w:val="28"/>
          <w:szCs w:val="28"/>
        </w:rPr>
        <w:t>4</w:t>
      </w:r>
      <w:r w:rsidR="006005F5" w:rsidRPr="00C41E6F">
        <w:rPr>
          <w:rFonts w:ascii="Calibri" w:hAnsi="Calibri" w:cs="Arial"/>
          <w:sz w:val="28"/>
          <w:szCs w:val="28"/>
        </w:rPr>
        <w:t>.1</w:t>
      </w:r>
    </w:p>
    <w:p w14:paraId="2568035C" w14:textId="77777777" w:rsidR="009A3A83" w:rsidRPr="00C41E6F" w:rsidRDefault="009A3A83" w:rsidP="00E40238">
      <w:pPr>
        <w:jc w:val="center"/>
        <w:rPr>
          <w:rFonts w:ascii="Calibri" w:hAnsi="Calibri" w:cs="Calibri"/>
          <w:b/>
          <w:bCs/>
          <w:kern w:val="1"/>
          <w:sz w:val="28"/>
          <w:szCs w:val="28"/>
          <w:lang w:val="es-ES" w:eastAsia="es-ES"/>
        </w:rPr>
      </w:pPr>
    </w:p>
    <w:p w14:paraId="22559B9E" w14:textId="77777777" w:rsidR="00E40238" w:rsidRPr="00C41E6F" w:rsidRDefault="00E40238" w:rsidP="00E40238">
      <w:pPr>
        <w:jc w:val="center"/>
        <w:rPr>
          <w:b/>
          <w:sz w:val="28"/>
          <w:szCs w:val="28"/>
        </w:rPr>
      </w:pPr>
      <w:r w:rsidRPr="00C41E6F">
        <w:rPr>
          <w:b/>
          <w:sz w:val="28"/>
          <w:szCs w:val="28"/>
        </w:rPr>
        <w:t xml:space="preserve">COMPROMISO DE COFINANCIAMIENTO PROYECTOS DE INFRAESTRUCTURA: CONSERVACIÓN </w:t>
      </w:r>
    </w:p>
    <w:p w14:paraId="493FC2E8" w14:textId="77777777" w:rsidR="009A3A83" w:rsidRDefault="009A3A83" w:rsidP="00E40238">
      <w:pPr>
        <w:jc w:val="center"/>
        <w:rPr>
          <w:b/>
        </w:rPr>
      </w:pPr>
    </w:p>
    <w:p w14:paraId="2E251533" w14:textId="77777777" w:rsidR="009A3A83" w:rsidRPr="000605A2" w:rsidRDefault="009A3A83" w:rsidP="00E40238">
      <w:pPr>
        <w:jc w:val="center"/>
        <w:rPr>
          <w:b/>
        </w:rPr>
      </w:pPr>
    </w:p>
    <w:p w14:paraId="5FAB13FA" w14:textId="5742F83E" w:rsidR="00E40238" w:rsidRPr="002E4739" w:rsidRDefault="00E40238" w:rsidP="002E4739">
      <w:pPr>
        <w:pStyle w:val="Ttulo2"/>
        <w:rPr>
          <w:b w:val="0"/>
        </w:rPr>
      </w:pPr>
      <w:r w:rsidRPr="002E4739">
        <w:rPr>
          <w:b w:val="0"/>
        </w:rPr>
        <w:t xml:space="preserve">En XXXXXX, con fecha XXXXXX, quien firma, XXXXXXXXXXXXX, alcalde de la comuna de XXXXXXXX, se compromete a realizar el aporte de $XXXXXXX (XXXXXX pesos), correspondiente </w:t>
      </w:r>
      <w:r w:rsidRPr="00FF526D">
        <w:rPr>
          <w:b w:val="0"/>
        </w:rPr>
        <w:t xml:space="preserve">al </w:t>
      </w:r>
      <w:r w:rsidR="002E4739" w:rsidRPr="00FF526D">
        <w:rPr>
          <w:b w:val="0"/>
        </w:rPr>
        <w:t>5</w:t>
      </w:r>
      <w:r w:rsidRPr="00FF526D">
        <w:rPr>
          <w:b w:val="0"/>
        </w:rPr>
        <w:t>%</w:t>
      </w:r>
      <w:r w:rsidRPr="002E4739">
        <w:rPr>
          <w:b w:val="0"/>
        </w:rPr>
        <w:t xml:space="preserve"> de cofinanciamiento, para el Proyecto XXXXXXXXXXX, presentado al Programa de Mejoramiento Integral de Bibliotecas Públicas, año 20</w:t>
      </w:r>
      <w:r w:rsidR="00133BDF" w:rsidRPr="002E4739">
        <w:rPr>
          <w:b w:val="0"/>
        </w:rPr>
        <w:t>2</w:t>
      </w:r>
      <w:r w:rsidR="00FF2597" w:rsidRPr="002E4739">
        <w:rPr>
          <w:b w:val="0"/>
        </w:rPr>
        <w:t>1</w:t>
      </w:r>
      <w:r w:rsidRPr="002E4739">
        <w:rPr>
          <w:b w:val="0"/>
        </w:rPr>
        <w:t xml:space="preserve">, categoría Infraestructura- Conservación. Cumpliendo con lo indicado en el punto </w:t>
      </w:r>
      <w:r w:rsidR="00A60BD2" w:rsidRPr="002E4739">
        <w:rPr>
          <w:b w:val="0"/>
        </w:rPr>
        <w:t>2.1 del capítulo II</w:t>
      </w:r>
      <w:r w:rsidRPr="002E4739">
        <w:rPr>
          <w:b w:val="0"/>
        </w:rPr>
        <w:t xml:space="preserve"> de las Presentes Bases.</w:t>
      </w:r>
    </w:p>
    <w:p w14:paraId="412A3E7A" w14:textId="77777777" w:rsidR="00E40238" w:rsidRPr="001330CE" w:rsidRDefault="00E40238" w:rsidP="00E40238">
      <w:pPr>
        <w:jc w:val="both"/>
      </w:pPr>
    </w:p>
    <w:p w14:paraId="0CABB44D" w14:textId="77777777" w:rsidR="00E40238" w:rsidRPr="001330CE" w:rsidRDefault="00E40238" w:rsidP="00E40238">
      <w:r w:rsidRPr="001330CE">
        <w:t>Cordialmente</w:t>
      </w:r>
    </w:p>
    <w:p w14:paraId="3230A99E" w14:textId="77777777" w:rsidR="00E40238" w:rsidRDefault="00E40238" w:rsidP="00E40238"/>
    <w:p w14:paraId="0FE7DC5B" w14:textId="77777777" w:rsidR="00E40238" w:rsidRPr="001330CE" w:rsidRDefault="00E40238" w:rsidP="00E40238"/>
    <w:p w14:paraId="4CFD4D40" w14:textId="77777777" w:rsidR="00E40238" w:rsidRPr="001330CE" w:rsidRDefault="00E40238" w:rsidP="00E40238"/>
    <w:p w14:paraId="2C8960F3" w14:textId="77777777" w:rsidR="00E40238" w:rsidRPr="001330CE" w:rsidRDefault="00E40238" w:rsidP="00E40238"/>
    <w:p w14:paraId="2D5915CE" w14:textId="77777777" w:rsidR="00E40238" w:rsidRPr="001330CE" w:rsidRDefault="00E40238" w:rsidP="00F329B8">
      <w:pPr>
        <w:jc w:val="both"/>
      </w:pPr>
    </w:p>
    <w:p w14:paraId="4DA65D45" w14:textId="2B39D85B" w:rsidR="00E40238" w:rsidRPr="001330CE" w:rsidRDefault="004E0445" w:rsidP="00E40238">
      <w:pPr>
        <w:jc w:val="both"/>
      </w:pPr>
      <w:r>
        <w:rPr>
          <w:noProof/>
          <w:lang w:eastAsia="es-CL"/>
        </w:rPr>
        <mc:AlternateContent>
          <mc:Choice Requires="wps">
            <w:drawing>
              <wp:anchor distT="4294967293" distB="4294967293" distL="114300" distR="114300" simplePos="0" relativeHeight="251704320" behindDoc="0" locked="0" layoutInCell="1" allowOverlap="1" wp14:anchorId="45B4A035" wp14:editId="3D72EB05">
                <wp:simplePos x="0" y="0"/>
                <wp:positionH relativeFrom="column">
                  <wp:posOffset>1760855</wp:posOffset>
                </wp:positionH>
                <wp:positionV relativeFrom="paragraph">
                  <wp:posOffset>185419</wp:posOffset>
                </wp:positionV>
                <wp:extent cx="2461895" cy="0"/>
                <wp:effectExtent l="0" t="0" r="14605" b="19050"/>
                <wp:wrapNone/>
                <wp:docPr id="56" name="Conector recto de flecha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189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A7A16D" id="Conector recto de flecha 56" o:spid="_x0000_s1026" type="#_x0000_t32" style="position:absolute;margin-left:138.65pt;margin-top:14.6pt;width:193.85pt;height:0;z-index:2517043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"/>
            </w:pict>
          </mc:Fallback>
        </mc:AlternateContent>
      </w:r>
      <w:r w:rsidR="004E28FF">
        <w:t xml:space="preserve">    </w:t>
      </w:r>
    </w:p>
    <w:p w14:paraId="02550D51" w14:textId="0AE2DCAD" w:rsidR="00E40238" w:rsidRPr="001330CE" w:rsidRDefault="003245F2" w:rsidP="00E40238">
      <w:pPr>
        <w:pStyle w:val="Textoindependiente"/>
        <w:jc w:val="center"/>
        <w:rPr>
          <w:rFonts w:ascii="Calibri" w:hAnsi="Calibri" w:cs="Arial"/>
          <w:snapToGrid w:val="0"/>
          <w:sz w:val="22"/>
          <w:szCs w:val="22"/>
        </w:rPr>
      </w:pPr>
      <w:r>
        <w:rPr>
          <w:rFonts w:ascii="Calibri" w:hAnsi="Calibri" w:cs="Arial"/>
          <w:snapToGrid w:val="0"/>
          <w:sz w:val="22"/>
          <w:szCs w:val="22"/>
        </w:rPr>
        <w:t xml:space="preserve">              </w:t>
      </w:r>
      <w:r w:rsidR="00E40238" w:rsidRPr="001330CE">
        <w:rPr>
          <w:rFonts w:ascii="Calibri" w:hAnsi="Calibri" w:cs="Arial"/>
          <w:snapToGrid w:val="0"/>
          <w:sz w:val="22"/>
          <w:szCs w:val="22"/>
        </w:rPr>
        <w:t>Firma del Representante Legal y/o Alcalde</w:t>
      </w:r>
    </w:p>
    <w:p w14:paraId="13EC8976" w14:textId="77777777" w:rsidR="00E40238" w:rsidRPr="001330CE" w:rsidRDefault="00E40238" w:rsidP="00E40238">
      <w:pPr>
        <w:pStyle w:val="Textoindependiente"/>
        <w:jc w:val="center"/>
        <w:rPr>
          <w:rFonts w:ascii="Calibri" w:hAnsi="Calibri" w:cs="Arial"/>
          <w:snapToGrid w:val="0"/>
          <w:sz w:val="22"/>
          <w:szCs w:val="22"/>
        </w:rPr>
      </w:pPr>
      <w:r w:rsidRPr="001330CE">
        <w:rPr>
          <w:rFonts w:ascii="Calibri" w:hAnsi="Calibri" w:cs="Arial"/>
          <w:snapToGrid w:val="0"/>
          <w:sz w:val="22"/>
          <w:szCs w:val="22"/>
        </w:rPr>
        <w:t>Nombre</w:t>
      </w:r>
    </w:p>
    <w:p w14:paraId="74622DB6" w14:textId="77777777" w:rsidR="00E40238" w:rsidRPr="001330CE" w:rsidRDefault="00E40238" w:rsidP="00E40238">
      <w:pPr>
        <w:jc w:val="center"/>
        <w:rPr>
          <w:b/>
        </w:rPr>
      </w:pPr>
      <w:r w:rsidRPr="001330CE">
        <w:rPr>
          <w:b/>
        </w:rPr>
        <w:t>Rut.</w:t>
      </w:r>
    </w:p>
    <w:p w14:paraId="29531AC2" w14:textId="77777777" w:rsidR="00872731" w:rsidRDefault="00872731" w:rsidP="00E40238">
      <w:pPr>
        <w:ind w:left="360"/>
        <w:jc w:val="both"/>
        <w:rPr>
          <w:rFonts w:cs="Arial"/>
          <w:b/>
        </w:rPr>
      </w:pPr>
    </w:p>
    <w:p w14:paraId="74365326" w14:textId="77777777" w:rsidR="00872731" w:rsidRDefault="00872731" w:rsidP="00E40238">
      <w:pPr>
        <w:ind w:left="360"/>
        <w:jc w:val="both"/>
        <w:rPr>
          <w:rFonts w:cs="Arial"/>
          <w:b/>
        </w:rPr>
      </w:pPr>
    </w:p>
    <w:p w14:paraId="6320CE5E" w14:textId="77777777" w:rsidR="00872731" w:rsidRDefault="00872731" w:rsidP="00E40238">
      <w:pPr>
        <w:ind w:left="360"/>
        <w:jc w:val="both"/>
        <w:rPr>
          <w:rFonts w:cs="Arial"/>
          <w:b/>
        </w:rPr>
      </w:pPr>
    </w:p>
    <w:p w14:paraId="7C99C5D6" w14:textId="77777777" w:rsidR="00872731" w:rsidRDefault="00872731" w:rsidP="00E40238">
      <w:pPr>
        <w:ind w:left="360"/>
        <w:jc w:val="both"/>
        <w:rPr>
          <w:rFonts w:cs="Arial"/>
          <w:b/>
        </w:rPr>
      </w:pPr>
    </w:p>
    <w:p w14:paraId="14526650" w14:textId="77777777" w:rsidR="003245F2" w:rsidRDefault="003245F2" w:rsidP="00E40238">
      <w:pPr>
        <w:ind w:left="360"/>
        <w:jc w:val="both"/>
        <w:rPr>
          <w:rFonts w:cs="Arial"/>
          <w:b/>
        </w:rPr>
      </w:pPr>
    </w:p>
    <w:p w14:paraId="382BC1D6" w14:textId="77777777" w:rsidR="003245F2" w:rsidRDefault="003245F2" w:rsidP="00E40238">
      <w:pPr>
        <w:ind w:left="360"/>
        <w:jc w:val="both"/>
        <w:rPr>
          <w:rFonts w:cs="Arial"/>
          <w:b/>
        </w:rPr>
      </w:pPr>
    </w:p>
    <w:p w14:paraId="758098A6" w14:textId="77777777" w:rsidR="00E40238" w:rsidRPr="001330CE" w:rsidRDefault="00E40238" w:rsidP="00E40238">
      <w:pPr>
        <w:ind w:left="360"/>
        <w:jc w:val="both"/>
        <w:rPr>
          <w:rFonts w:cs="Arial"/>
          <w:b/>
        </w:rPr>
      </w:pPr>
      <w:r w:rsidRPr="001330CE">
        <w:rPr>
          <w:rFonts w:cs="Arial"/>
          <w:b/>
        </w:rPr>
        <w:t>Este documento debe estar firmado</w:t>
      </w:r>
      <w:r w:rsidR="0088010C">
        <w:rPr>
          <w:rFonts w:cs="Arial"/>
          <w:b/>
        </w:rPr>
        <w:t xml:space="preserve"> y timbrado.</w:t>
      </w:r>
    </w:p>
    <w:p w14:paraId="616D0A1E" w14:textId="77777777" w:rsidR="00E40238" w:rsidRPr="001330CE" w:rsidRDefault="00E40238" w:rsidP="00E40238"/>
    <w:p w14:paraId="2F2A1DCE" w14:textId="77777777" w:rsidR="00E40238" w:rsidRPr="001330CE" w:rsidRDefault="00E40238" w:rsidP="00E40238"/>
    <w:p w14:paraId="7DC639CE" w14:textId="77777777" w:rsidR="00E40238" w:rsidRDefault="00E40238" w:rsidP="00E40238"/>
    <w:p w14:paraId="38A48919" w14:textId="77777777" w:rsidR="00E40238" w:rsidRDefault="00E40238" w:rsidP="00E40238"/>
    <w:p w14:paraId="1B2C6844" w14:textId="77777777" w:rsidR="00E40238" w:rsidRDefault="00E40238" w:rsidP="00E40238"/>
    <w:p w14:paraId="11A8A690" w14:textId="77777777" w:rsidR="00E40238" w:rsidRDefault="00E40238" w:rsidP="00E40238"/>
    <w:p w14:paraId="0E0A9C16" w14:textId="77777777" w:rsidR="00E40238" w:rsidRDefault="00E40238" w:rsidP="00E40238"/>
    <w:p w14:paraId="4812AD31" w14:textId="77777777" w:rsidR="00E40238" w:rsidRDefault="00E40238" w:rsidP="00E40238"/>
    <w:p w14:paraId="0F8B094B" w14:textId="77777777" w:rsidR="00E40238" w:rsidRDefault="00E40238" w:rsidP="00E40238"/>
    <w:p w14:paraId="63F04993" w14:textId="77777777" w:rsidR="00E40238" w:rsidRDefault="00E40238" w:rsidP="00E40238"/>
    <w:p w14:paraId="1443899C" w14:textId="77777777" w:rsidR="00E40238" w:rsidRDefault="00E40238" w:rsidP="00E40238"/>
    <w:p w14:paraId="7E02ED26" w14:textId="77777777" w:rsidR="00E40238" w:rsidRDefault="00E40238" w:rsidP="00E40238"/>
    <w:p w14:paraId="5150D5F2" w14:textId="77777777" w:rsidR="00E40238" w:rsidRPr="001330CE" w:rsidRDefault="00E40238" w:rsidP="00E40238">
      <w:pPr>
        <w:pStyle w:val="Textoindependiente"/>
        <w:rPr>
          <w:rFonts w:ascii="Calibri" w:hAnsi="Calibri" w:cs="Arial"/>
          <w:sz w:val="22"/>
          <w:szCs w:val="22"/>
        </w:rPr>
      </w:pPr>
    </w:p>
    <w:p w14:paraId="252C8A98" w14:textId="77777777" w:rsidR="009A3A83" w:rsidRDefault="009A3A83" w:rsidP="00E40238">
      <w:pPr>
        <w:pStyle w:val="Textoindependiente"/>
        <w:jc w:val="center"/>
        <w:rPr>
          <w:rFonts w:ascii="Calibri" w:hAnsi="Calibri" w:cs="Arial"/>
          <w:sz w:val="22"/>
          <w:szCs w:val="22"/>
        </w:rPr>
      </w:pPr>
    </w:p>
    <w:p w14:paraId="38CDAF5A" w14:textId="77777777" w:rsidR="009A3A83" w:rsidRDefault="009A3A83" w:rsidP="00E40238">
      <w:pPr>
        <w:pStyle w:val="Textoindependiente"/>
        <w:jc w:val="center"/>
        <w:rPr>
          <w:rFonts w:ascii="Calibri" w:hAnsi="Calibri" w:cs="Arial"/>
          <w:sz w:val="22"/>
          <w:szCs w:val="22"/>
        </w:rPr>
      </w:pPr>
    </w:p>
    <w:p w14:paraId="45CCEA22" w14:textId="41EBC6AB" w:rsidR="009A3A83" w:rsidRDefault="009A3A83" w:rsidP="00E40238">
      <w:pPr>
        <w:pStyle w:val="Textoindependiente"/>
        <w:jc w:val="center"/>
        <w:rPr>
          <w:rFonts w:ascii="Calibri" w:hAnsi="Calibri" w:cs="Arial"/>
          <w:sz w:val="22"/>
          <w:szCs w:val="22"/>
        </w:rPr>
      </w:pPr>
    </w:p>
    <w:p w14:paraId="0D3178AC" w14:textId="3DEF1D33" w:rsidR="00F578F3" w:rsidRDefault="00F578F3" w:rsidP="00E40238">
      <w:pPr>
        <w:pStyle w:val="Textoindependiente"/>
        <w:jc w:val="center"/>
        <w:rPr>
          <w:rFonts w:ascii="Calibri" w:hAnsi="Calibri" w:cs="Arial"/>
          <w:sz w:val="22"/>
          <w:szCs w:val="22"/>
        </w:rPr>
      </w:pPr>
    </w:p>
    <w:p w14:paraId="194008A5" w14:textId="4898509F" w:rsidR="00F578F3" w:rsidRDefault="00F578F3" w:rsidP="00E40238">
      <w:pPr>
        <w:pStyle w:val="Textoindependiente"/>
        <w:jc w:val="center"/>
        <w:rPr>
          <w:rFonts w:ascii="Calibri" w:hAnsi="Calibri" w:cs="Arial"/>
          <w:sz w:val="22"/>
          <w:szCs w:val="22"/>
        </w:rPr>
      </w:pPr>
    </w:p>
    <w:p w14:paraId="1659C3D3" w14:textId="77777777" w:rsidR="00F578F3" w:rsidRDefault="00F578F3" w:rsidP="00E40238">
      <w:pPr>
        <w:pStyle w:val="Textoindependiente"/>
        <w:jc w:val="center"/>
        <w:rPr>
          <w:rFonts w:ascii="Calibri" w:hAnsi="Calibri" w:cs="Arial"/>
          <w:sz w:val="22"/>
          <w:szCs w:val="22"/>
        </w:rPr>
      </w:pPr>
    </w:p>
    <w:p w14:paraId="613EFD68" w14:textId="77777777" w:rsidR="009A3A83" w:rsidRDefault="009A3A83" w:rsidP="00E40238">
      <w:pPr>
        <w:pStyle w:val="Textoindependiente"/>
        <w:jc w:val="center"/>
        <w:rPr>
          <w:rFonts w:ascii="Calibri" w:hAnsi="Calibri" w:cs="Arial"/>
          <w:sz w:val="22"/>
          <w:szCs w:val="22"/>
        </w:rPr>
      </w:pPr>
    </w:p>
    <w:p w14:paraId="488C5D91" w14:textId="77777777" w:rsidR="009A3A83" w:rsidRDefault="009A3A83" w:rsidP="00E40238">
      <w:pPr>
        <w:pStyle w:val="Textoindependiente"/>
        <w:jc w:val="center"/>
        <w:rPr>
          <w:rFonts w:ascii="Calibri" w:hAnsi="Calibri" w:cs="Arial"/>
          <w:sz w:val="22"/>
          <w:szCs w:val="22"/>
        </w:rPr>
      </w:pPr>
    </w:p>
    <w:p w14:paraId="2A469BF2" w14:textId="77777777" w:rsidR="00E40238" w:rsidRPr="00C41E6F" w:rsidRDefault="003E35F0" w:rsidP="00E40238">
      <w:pPr>
        <w:pStyle w:val="Textoindependiente"/>
        <w:jc w:val="center"/>
        <w:rPr>
          <w:rFonts w:ascii="Calibri" w:hAnsi="Calibri" w:cs="Arial"/>
          <w:sz w:val="28"/>
          <w:szCs w:val="28"/>
        </w:rPr>
      </w:pPr>
      <w:r w:rsidRPr="00C41E6F">
        <w:rPr>
          <w:rFonts w:ascii="Calibri" w:hAnsi="Calibri" w:cs="Arial"/>
          <w:sz w:val="28"/>
          <w:szCs w:val="28"/>
        </w:rPr>
        <w:t xml:space="preserve">ANEXO N° </w:t>
      </w:r>
      <w:r w:rsidR="00E40238" w:rsidRPr="00C41E6F">
        <w:rPr>
          <w:rFonts w:ascii="Calibri" w:hAnsi="Calibri" w:cs="Arial"/>
          <w:sz w:val="28"/>
          <w:szCs w:val="28"/>
        </w:rPr>
        <w:t>4</w:t>
      </w:r>
      <w:r w:rsidR="006005F5" w:rsidRPr="00C41E6F">
        <w:rPr>
          <w:rFonts w:ascii="Calibri" w:hAnsi="Calibri" w:cs="Arial"/>
          <w:sz w:val="28"/>
          <w:szCs w:val="28"/>
        </w:rPr>
        <w:t>.2</w:t>
      </w:r>
    </w:p>
    <w:p w14:paraId="71D95573" w14:textId="77777777" w:rsidR="00E40238" w:rsidRPr="00C41E6F" w:rsidRDefault="00E40238" w:rsidP="00E40238">
      <w:pPr>
        <w:pStyle w:val="Textoindependiente"/>
        <w:jc w:val="center"/>
        <w:rPr>
          <w:rFonts w:ascii="Calibri" w:hAnsi="Calibri" w:cs="Calibri"/>
          <w:sz w:val="28"/>
          <w:szCs w:val="28"/>
        </w:rPr>
      </w:pPr>
    </w:p>
    <w:p w14:paraId="39B00202" w14:textId="1A30CCAF" w:rsidR="009A3A83" w:rsidRPr="00C41E6F" w:rsidRDefault="00E40238" w:rsidP="00E40238">
      <w:pPr>
        <w:jc w:val="center"/>
        <w:rPr>
          <w:b/>
          <w:sz w:val="28"/>
          <w:szCs w:val="28"/>
        </w:rPr>
      </w:pPr>
      <w:r w:rsidRPr="00C41E6F">
        <w:rPr>
          <w:b/>
          <w:sz w:val="28"/>
          <w:szCs w:val="28"/>
        </w:rPr>
        <w:t>COMPROMISO DE COFINANCIAMIENTO PROYECTOS DE INFRAESTRUCTURA</w:t>
      </w:r>
      <w:r w:rsidR="000F741F" w:rsidRPr="00C41E6F">
        <w:rPr>
          <w:b/>
          <w:sz w:val="28"/>
          <w:szCs w:val="28"/>
        </w:rPr>
        <w:t xml:space="preserve"> SIN R.S.</w:t>
      </w:r>
      <w:r w:rsidRPr="00C41E6F">
        <w:rPr>
          <w:b/>
          <w:sz w:val="28"/>
          <w:szCs w:val="28"/>
        </w:rPr>
        <w:t>:</w:t>
      </w:r>
    </w:p>
    <w:p w14:paraId="3049C97D" w14:textId="77777777" w:rsidR="009A3A83" w:rsidRPr="009A3A83" w:rsidRDefault="009A3A83" w:rsidP="009A3A83">
      <w:pPr>
        <w:spacing w:line="240" w:lineRule="auto"/>
        <w:jc w:val="center"/>
        <w:rPr>
          <w:sz w:val="18"/>
          <w:szCs w:val="16"/>
        </w:rPr>
      </w:pPr>
      <w:r w:rsidRPr="009A3A83">
        <w:rPr>
          <w:sz w:val="18"/>
          <w:szCs w:val="16"/>
        </w:rPr>
        <w:t>(</w:t>
      </w:r>
      <w:proofErr w:type="gramStart"/>
      <w:r w:rsidRPr="009A3A83">
        <w:rPr>
          <w:sz w:val="18"/>
          <w:szCs w:val="16"/>
        </w:rPr>
        <w:t>marcar</w:t>
      </w:r>
      <w:proofErr w:type="gramEnd"/>
      <w:r w:rsidRPr="009A3A83">
        <w:rPr>
          <w:sz w:val="18"/>
          <w:szCs w:val="16"/>
        </w:rPr>
        <w:t xml:space="preserve"> con una X)</w:t>
      </w:r>
    </w:p>
    <w:p w14:paraId="19C3942F" w14:textId="77777777" w:rsidR="00E40238" w:rsidRPr="001330CE" w:rsidRDefault="00E40238" w:rsidP="009A3A83">
      <w:pPr>
        <w:rPr>
          <w:b/>
        </w:rPr>
      </w:pPr>
      <w:r w:rsidRPr="001330CE">
        <w:rPr>
          <w:b/>
        </w:rPr>
        <w:t xml:space="preserve"> </w:t>
      </w:r>
    </w:p>
    <w:tbl>
      <w:tblPr>
        <w:tblStyle w:val="Tablaconcuadrcula"/>
        <w:tblW w:w="0" w:type="auto"/>
        <w:tblLook w:val="04A0" w:firstRow="1" w:lastRow="0" w:firstColumn="1" w:lastColumn="0" w:noHBand="0" w:noVBand="1"/>
      </w:tblPr>
      <w:tblGrid>
        <w:gridCol w:w="2207"/>
        <w:gridCol w:w="2207"/>
        <w:gridCol w:w="2207"/>
        <w:gridCol w:w="2207"/>
      </w:tblGrid>
      <w:tr w:rsidR="00E40238" w:rsidRPr="001330CE" w14:paraId="0BDD96D6" w14:textId="77777777" w:rsidTr="00E40238">
        <w:tc>
          <w:tcPr>
            <w:tcW w:w="2207" w:type="dxa"/>
          </w:tcPr>
          <w:p w14:paraId="7F188565" w14:textId="77777777" w:rsidR="00E40238" w:rsidRPr="001330CE" w:rsidRDefault="00E40238" w:rsidP="00E40238">
            <w:pPr>
              <w:rPr>
                <w:b/>
              </w:rPr>
            </w:pPr>
            <w:r w:rsidRPr="001330CE">
              <w:rPr>
                <w:b/>
              </w:rPr>
              <w:t>AMPLIACION</w:t>
            </w:r>
          </w:p>
        </w:tc>
        <w:tc>
          <w:tcPr>
            <w:tcW w:w="2207" w:type="dxa"/>
          </w:tcPr>
          <w:p w14:paraId="6AC267FA" w14:textId="77777777" w:rsidR="00E40238" w:rsidRPr="001330CE" w:rsidRDefault="00E40238" w:rsidP="00E40238">
            <w:pPr>
              <w:rPr>
                <w:b/>
              </w:rPr>
            </w:pPr>
            <w:r w:rsidRPr="001330CE">
              <w:rPr>
                <w:b/>
              </w:rPr>
              <w:t>CONSTRUCCION</w:t>
            </w:r>
          </w:p>
        </w:tc>
        <w:tc>
          <w:tcPr>
            <w:tcW w:w="2207" w:type="dxa"/>
          </w:tcPr>
          <w:p w14:paraId="3F1BDE6D" w14:textId="77777777" w:rsidR="00E40238" w:rsidRPr="001330CE" w:rsidRDefault="00E40238" w:rsidP="00E40238">
            <w:pPr>
              <w:rPr>
                <w:b/>
              </w:rPr>
            </w:pPr>
            <w:r w:rsidRPr="001330CE">
              <w:rPr>
                <w:b/>
              </w:rPr>
              <w:t>NORMALIZACION</w:t>
            </w:r>
          </w:p>
        </w:tc>
        <w:tc>
          <w:tcPr>
            <w:tcW w:w="2207" w:type="dxa"/>
          </w:tcPr>
          <w:p w14:paraId="2B30D810" w14:textId="77777777" w:rsidR="00E40238" w:rsidRPr="001330CE" w:rsidRDefault="00E40238" w:rsidP="00E40238">
            <w:pPr>
              <w:rPr>
                <w:b/>
              </w:rPr>
            </w:pPr>
            <w:r w:rsidRPr="001330CE">
              <w:rPr>
                <w:b/>
              </w:rPr>
              <w:t>DISEÑO</w:t>
            </w:r>
          </w:p>
        </w:tc>
      </w:tr>
      <w:tr w:rsidR="00E40238" w:rsidRPr="001330CE" w14:paraId="080EE556" w14:textId="77777777" w:rsidTr="00E40238">
        <w:tc>
          <w:tcPr>
            <w:tcW w:w="2207" w:type="dxa"/>
          </w:tcPr>
          <w:p w14:paraId="4EF04BFC" w14:textId="77777777" w:rsidR="00E40238" w:rsidRPr="001330CE" w:rsidRDefault="00E40238" w:rsidP="00E40238">
            <w:pPr>
              <w:rPr>
                <w:b/>
              </w:rPr>
            </w:pPr>
          </w:p>
        </w:tc>
        <w:tc>
          <w:tcPr>
            <w:tcW w:w="2207" w:type="dxa"/>
          </w:tcPr>
          <w:p w14:paraId="739FDDE2" w14:textId="77777777" w:rsidR="00E40238" w:rsidRPr="001330CE" w:rsidRDefault="00E40238" w:rsidP="00E40238">
            <w:pPr>
              <w:rPr>
                <w:b/>
              </w:rPr>
            </w:pPr>
          </w:p>
        </w:tc>
        <w:tc>
          <w:tcPr>
            <w:tcW w:w="2207" w:type="dxa"/>
          </w:tcPr>
          <w:p w14:paraId="5710110D" w14:textId="77777777" w:rsidR="00E40238" w:rsidRPr="001330CE" w:rsidRDefault="00E40238" w:rsidP="00E40238">
            <w:pPr>
              <w:rPr>
                <w:b/>
              </w:rPr>
            </w:pPr>
          </w:p>
        </w:tc>
        <w:tc>
          <w:tcPr>
            <w:tcW w:w="2207" w:type="dxa"/>
          </w:tcPr>
          <w:p w14:paraId="1E6AF392" w14:textId="77777777" w:rsidR="00E40238" w:rsidRPr="001330CE" w:rsidRDefault="00E40238" w:rsidP="00E40238">
            <w:pPr>
              <w:rPr>
                <w:b/>
              </w:rPr>
            </w:pPr>
          </w:p>
        </w:tc>
      </w:tr>
    </w:tbl>
    <w:p w14:paraId="3E80B7AF" w14:textId="77777777" w:rsidR="00E40238" w:rsidRPr="001330CE" w:rsidRDefault="00E40238" w:rsidP="00E40238">
      <w:pPr>
        <w:spacing w:line="360" w:lineRule="auto"/>
        <w:jc w:val="both"/>
      </w:pPr>
    </w:p>
    <w:p w14:paraId="6B138B30" w14:textId="72B0C9A6" w:rsidR="00E40238" w:rsidRPr="001330CE" w:rsidRDefault="00E40238" w:rsidP="00E40238">
      <w:pPr>
        <w:spacing w:line="360" w:lineRule="auto"/>
        <w:jc w:val="both"/>
      </w:pPr>
      <w:r w:rsidRPr="001330CE">
        <w:t xml:space="preserve">En XXXXXX, con fecha XXXXXX, quien firma, XXXXXXXXXXXXX, alcalde de la comuna de XXXXXXXX, se compromete a realizar el aporte de $XXXXXXX (XXXXXX pesos), correspondiente al </w:t>
      </w:r>
      <w:r w:rsidR="00FF526D">
        <w:rPr>
          <w:b/>
        </w:rPr>
        <w:t>55</w:t>
      </w:r>
      <w:r w:rsidRPr="003C30BD">
        <w:rPr>
          <w:b/>
        </w:rPr>
        <w:t>%</w:t>
      </w:r>
      <w:r w:rsidRPr="001330CE">
        <w:t xml:space="preserve"> de cofinanciamiento, para el Proyecto XXXXXXXXXXX, presentado al Programa de Mejoramiento Integral de Bibliotecas Públicas, año 20</w:t>
      </w:r>
      <w:r w:rsidR="00133BDF">
        <w:t>2</w:t>
      </w:r>
      <w:r w:rsidR="00FF2597">
        <w:t>1</w:t>
      </w:r>
      <w:r w:rsidRPr="001330CE">
        <w:t>. Cumpliendo con lo indicado en el punto 2.2</w:t>
      </w:r>
      <w:r w:rsidR="00A60BD2">
        <w:t xml:space="preserve"> capítulo II</w:t>
      </w:r>
      <w:r w:rsidRPr="001330CE">
        <w:t xml:space="preserve"> de las Presentes Bases.</w:t>
      </w:r>
    </w:p>
    <w:p w14:paraId="67CFAFBD" w14:textId="77777777" w:rsidR="00E40238" w:rsidRPr="001330CE" w:rsidRDefault="00E40238" w:rsidP="00E40238">
      <w:pPr>
        <w:spacing w:line="360" w:lineRule="auto"/>
        <w:jc w:val="both"/>
      </w:pPr>
    </w:p>
    <w:p w14:paraId="2595D6E1" w14:textId="77777777" w:rsidR="00E40238" w:rsidRPr="001330CE" w:rsidRDefault="00E40238" w:rsidP="00E40238">
      <w:pPr>
        <w:jc w:val="both"/>
      </w:pPr>
    </w:p>
    <w:p w14:paraId="00613AD4" w14:textId="77777777" w:rsidR="00E40238" w:rsidRPr="00673181" w:rsidRDefault="00E40238" w:rsidP="00E40238">
      <w:r w:rsidRPr="001330CE">
        <w:t>Cordialmente</w:t>
      </w:r>
    </w:p>
    <w:p w14:paraId="2D1A7643" w14:textId="77777777" w:rsidR="00E40238" w:rsidRPr="00673181" w:rsidRDefault="00E40238" w:rsidP="00E40238"/>
    <w:p w14:paraId="6B37B85D" w14:textId="77777777" w:rsidR="00E40238" w:rsidRPr="00673181" w:rsidRDefault="00E40238" w:rsidP="00E40238"/>
    <w:p w14:paraId="53A8AFB6" w14:textId="77777777" w:rsidR="00E40238" w:rsidRDefault="00E40238" w:rsidP="00E40238"/>
    <w:p w14:paraId="0969B090" w14:textId="77777777" w:rsidR="00E40238" w:rsidRPr="00673181" w:rsidRDefault="004E28FF" w:rsidP="00E40238">
      <w:pPr>
        <w:jc w:val="both"/>
      </w:pPr>
      <w:r>
        <w:t xml:space="preserve"> </w:t>
      </w:r>
    </w:p>
    <w:p w14:paraId="36A736D1" w14:textId="6EC2FFD7" w:rsidR="00E40238" w:rsidRPr="00673181" w:rsidRDefault="004E0445" w:rsidP="00E40238">
      <w:pPr>
        <w:jc w:val="both"/>
      </w:pPr>
      <w:r>
        <w:rPr>
          <w:noProof/>
          <w:lang w:eastAsia="es-CL"/>
        </w:rPr>
        <mc:AlternateContent>
          <mc:Choice Requires="wps">
            <w:drawing>
              <wp:anchor distT="4294967293" distB="4294967293" distL="114300" distR="114300" simplePos="0" relativeHeight="251709440" behindDoc="0" locked="0" layoutInCell="1" allowOverlap="1" wp14:anchorId="5D4170D3" wp14:editId="329242DE">
                <wp:simplePos x="0" y="0"/>
                <wp:positionH relativeFrom="column">
                  <wp:posOffset>1744345</wp:posOffset>
                </wp:positionH>
                <wp:positionV relativeFrom="paragraph">
                  <wp:posOffset>182879</wp:posOffset>
                </wp:positionV>
                <wp:extent cx="2499995" cy="0"/>
                <wp:effectExtent l="0" t="0" r="14605" b="19050"/>
                <wp:wrapNone/>
                <wp:docPr id="55" name="Conector recto de flecha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999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A8817E" id="Conector recto de flecha 55" o:spid="_x0000_s1026" type="#_x0000_t32" style="position:absolute;margin-left:137.35pt;margin-top:14.4pt;width:196.85pt;height:0;z-index:2517094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"/>
            </w:pict>
          </mc:Fallback>
        </mc:AlternateContent>
      </w:r>
      <w:r w:rsidR="004E28FF">
        <w:t xml:space="preserve">         </w:t>
      </w:r>
    </w:p>
    <w:p w14:paraId="47EEB3BC" w14:textId="01B8001E" w:rsidR="00E40238" w:rsidRPr="00673181" w:rsidRDefault="003245F2" w:rsidP="00E40238">
      <w:pPr>
        <w:pStyle w:val="Textoindependiente"/>
        <w:jc w:val="center"/>
        <w:rPr>
          <w:rFonts w:ascii="Calibri" w:hAnsi="Calibri" w:cs="Arial"/>
          <w:snapToGrid w:val="0"/>
          <w:sz w:val="22"/>
          <w:szCs w:val="22"/>
        </w:rPr>
      </w:pPr>
      <w:r>
        <w:rPr>
          <w:rFonts w:ascii="Calibri" w:hAnsi="Calibri" w:cs="Arial"/>
          <w:snapToGrid w:val="0"/>
          <w:sz w:val="22"/>
          <w:szCs w:val="22"/>
        </w:rPr>
        <w:t xml:space="preserve">             </w:t>
      </w:r>
      <w:r w:rsidR="00E40238">
        <w:rPr>
          <w:rFonts w:ascii="Calibri" w:hAnsi="Calibri" w:cs="Arial"/>
          <w:snapToGrid w:val="0"/>
          <w:sz w:val="22"/>
          <w:szCs w:val="22"/>
        </w:rPr>
        <w:t>F</w:t>
      </w:r>
      <w:r w:rsidR="00E40238" w:rsidRPr="00673181">
        <w:rPr>
          <w:rFonts w:ascii="Calibri" w:hAnsi="Calibri" w:cs="Arial"/>
          <w:snapToGrid w:val="0"/>
          <w:sz w:val="22"/>
          <w:szCs w:val="22"/>
        </w:rPr>
        <w:t xml:space="preserve">irma del </w:t>
      </w:r>
      <w:r w:rsidR="00E40238">
        <w:rPr>
          <w:rFonts w:ascii="Calibri" w:hAnsi="Calibri" w:cs="Arial"/>
          <w:snapToGrid w:val="0"/>
          <w:sz w:val="22"/>
          <w:szCs w:val="22"/>
        </w:rPr>
        <w:t>Representante Legal y/o Alcalde</w:t>
      </w:r>
    </w:p>
    <w:p w14:paraId="2B721BE6" w14:textId="77777777" w:rsidR="00E40238" w:rsidRPr="00673181" w:rsidRDefault="00E40238" w:rsidP="00E40238">
      <w:pPr>
        <w:pStyle w:val="Textoindependiente"/>
        <w:jc w:val="center"/>
        <w:rPr>
          <w:rFonts w:ascii="Calibri" w:hAnsi="Calibri" w:cs="Arial"/>
          <w:snapToGrid w:val="0"/>
          <w:sz w:val="22"/>
          <w:szCs w:val="22"/>
        </w:rPr>
      </w:pPr>
      <w:r w:rsidRPr="00673181">
        <w:rPr>
          <w:rFonts w:ascii="Calibri" w:hAnsi="Calibri" w:cs="Arial"/>
          <w:snapToGrid w:val="0"/>
          <w:sz w:val="22"/>
          <w:szCs w:val="22"/>
        </w:rPr>
        <w:t>Nombre</w:t>
      </w:r>
    </w:p>
    <w:p w14:paraId="53A50FE9" w14:textId="77777777" w:rsidR="00E40238" w:rsidRPr="004A3AE1" w:rsidRDefault="00E40238" w:rsidP="00E40238">
      <w:pPr>
        <w:jc w:val="center"/>
        <w:rPr>
          <w:b/>
        </w:rPr>
      </w:pPr>
      <w:r w:rsidRPr="004A3AE1">
        <w:rPr>
          <w:b/>
        </w:rPr>
        <w:t>Rut.</w:t>
      </w:r>
    </w:p>
    <w:p w14:paraId="51888240" w14:textId="77777777" w:rsidR="00A60BD2" w:rsidRDefault="00A60BD2" w:rsidP="00E40238">
      <w:pPr>
        <w:ind w:left="360"/>
        <w:jc w:val="both"/>
        <w:rPr>
          <w:rFonts w:cs="Arial"/>
          <w:b/>
        </w:rPr>
      </w:pPr>
    </w:p>
    <w:p w14:paraId="7CF99F52" w14:textId="77777777" w:rsidR="00A60BD2" w:rsidRDefault="00A60BD2" w:rsidP="00E40238">
      <w:pPr>
        <w:ind w:left="360"/>
        <w:jc w:val="both"/>
        <w:rPr>
          <w:rFonts w:cs="Arial"/>
          <w:b/>
        </w:rPr>
      </w:pPr>
    </w:p>
    <w:p w14:paraId="7DF2F5BC" w14:textId="77777777" w:rsidR="00872731" w:rsidRDefault="00872731" w:rsidP="00E40238">
      <w:pPr>
        <w:ind w:left="360"/>
        <w:jc w:val="both"/>
        <w:rPr>
          <w:rFonts w:cs="Arial"/>
          <w:b/>
        </w:rPr>
      </w:pPr>
    </w:p>
    <w:p w14:paraId="6CCA2122" w14:textId="77777777" w:rsidR="00872731" w:rsidRDefault="00872731" w:rsidP="00E40238">
      <w:pPr>
        <w:ind w:left="360"/>
        <w:jc w:val="both"/>
        <w:rPr>
          <w:rFonts w:cs="Arial"/>
          <w:b/>
        </w:rPr>
      </w:pPr>
    </w:p>
    <w:p w14:paraId="21660EAA" w14:textId="77777777" w:rsidR="00872731" w:rsidRDefault="00872731" w:rsidP="00E40238">
      <w:pPr>
        <w:ind w:left="360"/>
        <w:jc w:val="both"/>
        <w:rPr>
          <w:rFonts w:cs="Arial"/>
          <w:b/>
        </w:rPr>
      </w:pPr>
    </w:p>
    <w:p w14:paraId="7E6030D0" w14:textId="77777777" w:rsidR="00E40238" w:rsidRPr="00C43D9A" w:rsidRDefault="00E40238" w:rsidP="00E40238">
      <w:pPr>
        <w:ind w:left="360"/>
        <w:jc w:val="both"/>
        <w:rPr>
          <w:rFonts w:cs="Arial"/>
          <w:b/>
        </w:rPr>
      </w:pPr>
      <w:r w:rsidRPr="00673181">
        <w:rPr>
          <w:rFonts w:cs="Arial"/>
          <w:b/>
        </w:rPr>
        <w:t>Este documento debe estar firmad</w:t>
      </w:r>
      <w:r>
        <w:rPr>
          <w:rFonts w:cs="Arial"/>
          <w:b/>
        </w:rPr>
        <w:t>o</w:t>
      </w:r>
      <w:r w:rsidR="0088010C">
        <w:rPr>
          <w:rFonts w:cs="Arial"/>
          <w:b/>
        </w:rPr>
        <w:t xml:space="preserve"> y timbrado. </w:t>
      </w:r>
    </w:p>
    <w:p w14:paraId="4B3D8D3A" w14:textId="77777777" w:rsidR="00E40238" w:rsidRPr="006005F5" w:rsidRDefault="00E40238" w:rsidP="006005F5"/>
    <w:p w14:paraId="135FD90B" w14:textId="77777777" w:rsidR="00E40238" w:rsidRPr="006005F5" w:rsidRDefault="00E40238" w:rsidP="006005F5"/>
    <w:p w14:paraId="5F162ED8" w14:textId="77777777" w:rsidR="00E40238" w:rsidRPr="006005F5" w:rsidRDefault="00E40238" w:rsidP="006005F5">
      <w:pPr>
        <w:jc w:val="both"/>
      </w:pPr>
    </w:p>
    <w:p w14:paraId="711008FB" w14:textId="77777777" w:rsidR="00E40238" w:rsidRPr="006005F5" w:rsidRDefault="00E40238" w:rsidP="006005F5">
      <w:pPr>
        <w:pStyle w:val="Textoindependiente"/>
        <w:rPr>
          <w:rFonts w:ascii="Calibri" w:hAnsi="Calibri"/>
          <w:sz w:val="22"/>
        </w:rPr>
      </w:pPr>
    </w:p>
    <w:p w14:paraId="0F357056" w14:textId="77777777" w:rsidR="00E40238" w:rsidRPr="006005F5" w:rsidRDefault="00E40238" w:rsidP="006005F5">
      <w:pPr>
        <w:pStyle w:val="Textoindependiente"/>
        <w:rPr>
          <w:rFonts w:ascii="Calibri" w:hAnsi="Calibri"/>
          <w:sz w:val="22"/>
        </w:rPr>
      </w:pPr>
    </w:p>
    <w:p w14:paraId="10233D21" w14:textId="77777777" w:rsidR="00E40238" w:rsidRPr="006005F5" w:rsidRDefault="00E40238" w:rsidP="006005F5">
      <w:pPr>
        <w:pStyle w:val="Textoindependiente"/>
        <w:rPr>
          <w:rFonts w:ascii="Calibri" w:hAnsi="Calibri"/>
          <w:sz w:val="22"/>
        </w:rPr>
      </w:pPr>
    </w:p>
    <w:p w14:paraId="32ECE312" w14:textId="77777777" w:rsidR="00E40238" w:rsidRPr="006005F5" w:rsidRDefault="00E40238" w:rsidP="006005F5">
      <w:pPr>
        <w:pStyle w:val="Textoindependiente"/>
        <w:rPr>
          <w:rFonts w:ascii="Calibri" w:hAnsi="Calibri"/>
          <w:sz w:val="22"/>
        </w:rPr>
      </w:pPr>
    </w:p>
    <w:p w14:paraId="44CFF956" w14:textId="77777777" w:rsidR="00E40238" w:rsidRPr="006005F5" w:rsidRDefault="00E40238" w:rsidP="006005F5">
      <w:pPr>
        <w:pStyle w:val="Textoindependiente"/>
        <w:rPr>
          <w:rFonts w:ascii="Calibri" w:hAnsi="Calibri"/>
          <w:sz w:val="22"/>
        </w:rPr>
      </w:pPr>
    </w:p>
    <w:p w14:paraId="799D433D" w14:textId="77777777" w:rsidR="00E40238" w:rsidRPr="006005F5" w:rsidRDefault="00E40238" w:rsidP="006005F5">
      <w:pPr>
        <w:pStyle w:val="Textoindependiente"/>
        <w:rPr>
          <w:rFonts w:ascii="Calibri" w:hAnsi="Calibri"/>
          <w:sz w:val="22"/>
        </w:rPr>
      </w:pPr>
    </w:p>
    <w:p w14:paraId="212963B0" w14:textId="77777777" w:rsidR="00E40238" w:rsidRPr="006005F5" w:rsidRDefault="00E40238" w:rsidP="006005F5">
      <w:pPr>
        <w:pStyle w:val="Textoindependiente"/>
        <w:rPr>
          <w:rFonts w:ascii="Calibri" w:hAnsi="Calibri"/>
          <w:sz w:val="22"/>
        </w:rPr>
      </w:pPr>
    </w:p>
    <w:p w14:paraId="4BE21966" w14:textId="77777777" w:rsidR="00E40238" w:rsidRPr="006005F5" w:rsidRDefault="00E40238" w:rsidP="006005F5">
      <w:pPr>
        <w:pStyle w:val="Textoindependiente"/>
        <w:rPr>
          <w:rFonts w:ascii="Calibri" w:hAnsi="Calibri"/>
          <w:sz w:val="22"/>
        </w:rPr>
      </w:pPr>
    </w:p>
    <w:p w14:paraId="3BF53C51" w14:textId="77777777" w:rsidR="00E40238" w:rsidRPr="006005F5" w:rsidRDefault="00E40238" w:rsidP="006005F5">
      <w:pPr>
        <w:pStyle w:val="Textoindependiente"/>
        <w:rPr>
          <w:rFonts w:ascii="Calibri" w:hAnsi="Calibri"/>
          <w:sz w:val="22"/>
        </w:rPr>
      </w:pPr>
    </w:p>
    <w:p w14:paraId="4A17B63C" w14:textId="77777777" w:rsidR="00E40238" w:rsidRDefault="00E40238" w:rsidP="006005F5">
      <w:pPr>
        <w:pStyle w:val="Textoindependiente"/>
        <w:rPr>
          <w:rFonts w:ascii="Calibri" w:hAnsi="Calibri"/>
          <w:sz w:val="22"/>
        </w:rPr>
      </w:pPr>
    </w:p>
    <w:p w14:paraId="5926AB03" w14:textId="77777777" w:rsidR="00160AD7" w:rsidRPr="006005F5" w:rsidRDefault="00160AD7" w:rsidP="006005F5">
      <w:pPr>
        <w:pStyle w:val="Textoindependiente"/>
        <w:rPr>
          <w:rFonts w:ascii="Calibri" w:hAnsi="Calibri"/>
          <w:sz w:val="22"/>
        </w:rPr>
      </w:pPr>
    </w:p>
    <w:p w14:paraId="24D8DBF1" w14:textId="77777777" w:rsidR="009A3A83" w:rsidRDefault="009A3A83" w:rsidP="00C41E6F">
      <w:pPr>
        <w:pStyle w:val="Textoindependiente"/>
        <w:rPr>
          <w:rFonts w:ascii="Calibri" w:hAnsi="Calibri" w:cs="Arial"/>
          <w:sz w:val="22"/>
          <w:szCs w:val="22"/>
        </w:rPr>
      </w:pPr>
    </w:p>
    <w:p w14:paraId="4B43F581" w14:textId="77777777" w:rsidR="008B6608" w:rsidRDefault="008B6608" w:rsidP="00E40238">
      <w:pPr>
        <w:pStyle w:val="Textoindependiente"/>
        <w:jc w:val="center"/>
        <w:rPr>
          <w:rFonts w:ascii="Calibri" w:hAnsi="Calibri" w:cs="Arial"/>
          <w:sz w:val="22"/>
          <w:szCs w:val="22"/>
        </w:rPr>
      </w:pPr>
    </w:p>
    <w:p w14:paraId="2E7A8471" w14:textId="77777777" w:rsidR="00E40238" w:rsidRPr="00C41E6F" w:rsidRDefault="003E35F0" w:rsidP="00E40238">
      <w:pPr>
        <w:pStyle w:val="Textoindependiente"/>
        <w:jc w:val="center"/>
        <w:rPr>
          <w:rFonts w:ascii="Calibri" w:hAnsi="Calibri" w:cs="Arial"/>
          <w:sz w:val="28"/>
          <w:szCs w:val="28"/>
        </w:rPr>
      </w:pPr>
      <w:r w:rsidRPr="00C41E6F">
        <w:rPr>
          <w:rFonts w:ascii="Calibri" w:hAnsi="Calibri" w:cs="Arial"/>
          <w:sz w:val="28"/>
          <w:szCs w:val="28"/>
        </w:rPr>
        <w:t xml:space="preserve">ANEXO N° </w:t>
      </w:r>
      <w:r w:rsidR="00E40238" w:rsidRPr="00C41E6F">
        <w:rPr>
          <w:rFonts w:ascii="Calibri" w:hAnsi="Calibri" w:cs="Arial"/>
          <w:sz w:val="28"/>
          <w:szCs w:val="28"/>
        </w:rPr>
        <w:t>4</w:t>
      </w:r>
      <w:r w:rsidR="006005F5" w:rsidRPr="00C41E6F">
        <w:rPr>
          <w:rFonts w:ascii="Calibri" w:hAnsi="Calibri" w:cs="Arial"/>
          <w:sz w:val="28"/>
          <w:szCs w:val="28"/>
        </w:rPr>
        <w:t>.3</w:t>
      </w:r>
    </w:p>
    <w:p w14:paraId="2D37BF5D" w14:textId="77777777" w:rsidR="00E40238" w:rsidRPr="00C41E6F" w:rsidRDefault="00E40238" w:rsidP="00E40238">
      <w:pPr>
        <w:pStyle w:val="Textoindependiente"/>
        <w:jc w:val="center"/>
        <w:rPr>
          <w:rFonts w:ascii="Calibri" w:hAnsi="Calibri" w:cs="Calibri"/>
          <w:sz w:val="28"/>
          <w:szCs w:val="28"/>
        </w:rPr>
      </w:pPr>
    </w:p>
    <w:p w14:paraId="4EB5243B" w14:textId="74BB95A7" w:rsidR="00E40238" w:rsidRPr="00C41E6F" w:rsidRDefault="00E40238" w:rsidP="00E40238">
      <w:pPr>
        <w:jc w:val="center"/>
        <w:rPr>
          <w:b/>
          <w:sz w:val="28"/>
          <w:szCs w:val="28"/>
        </w:rPr>
      </w:pPr>
      <w:r w:rsidRPr="00C41E6F">
        <w:rPr>
          <w:b/>
          <w:sz w:val="28"/>
          <w:szCs w:val="28"/>
        </w:rPr>
        <w:t>COMPROMISO DE COFINANCIAMIENTO PROYECTOS</w:t>
      </w:r>
      <w:r w:rsidR="00C302C8" w:rsidRPr="00C41E6F">
        <w:rPr>
          <w:b/>
          <w:sz w:val="28"/>
          <w:szCs w:val="28"/>
        </w:rPr>
        <w:t xml:space="preserve"> DE INFRAESTRUCTURA CON R</w:t>
      </w:r>
      <w:r w:rsidR="000F741F" w:rsidRPr="00C41E6F">
        <w:rPr>
          <w:b/>
          <w:sz w:val="28"/>
          <w:szCs w:val="28"/>
        </w:rPr>
        <w:t>.</w:t>
      </w:r>
      <w:r w:rsidR="00C302C8" w:rsidRPr="00C41E6F">
        <w:rPr>
          <w:b/>
          <w:sz w:val="28"/>
          <w:szCs w:val="28"/>
        </w:rPr>
        <w:t>S</w:t>
      </w:r>
      <w:r w:rsidR="000F741F" w:rsidRPr="00C41E6F">
        <w:rPr>
          <w:b/>
          <w:sz w:val="28"/>
          <w:szCs w:val="28"/>
        </w:rPr>
        <w:t>.</w:t>
      </w:r>
      <w:r w:rsidR="00C302C8" w:rsidRPr="00C41E6F">
        <w:rPr>
          <w:b/>
          <w:sz w:val="28"/>
          <w:szCs w:val="28"/>
        </w:rPr>
        <w:t xml:space="preserve"> AL </w:t>
      </w:r>
      <w:r w:rsidR="00FF2597" w:rsidRPr="00C41E6F">
        <w:rPr>
          <w:b/>
          <w:sz w:val="28"/>
          <w:szCs w:val="28"/>
        </w:rPr>
        <w:t>19</w:t>
      </w:r>
      <w:r w:rsidR="000F741F" w:rsidRPr="00C41E6F">
        <w:rPr>
          <w:b/>
          <w:sz w:val="28"/>
          <w:szCs w:val="28"/>
        </w:rPr>
        <w:t xml:space="preserve"> DE MARZO 202</w:t>
      </w:r>
      <w:r w:rsidR="00FF2597" w:rsidRPr="00C41E6F">
        <w:rPr>
          <w:b/>
          <w:sz w:val="28"/>
          <w:szCs w:val="28"/>
        </w:rPr>
        <w:t>1</w:t>
      </w:r>
      <w:r w:rsidRPr="00C41E6F">
        <w:rPr>
          <w:b/>
          <w:sz w:val="28"/>
          <w:szCs w:val="28"/>
        </w:rPr>
        <w:t xml:space="preserve">: </w:t>
      </w:r>
    </w:p>
    <w:p w14:paraId="163BD649" w14:textId="77777777" w:rsidR="009A3A83" w:rsidRPr="009A3A83" w:rsidRDefault="009A3A83" w:rsidP="009A3A83">
      <w:pPr>
        <w:spacing w:line="240" w:lineRule="auto"/>
        <w:jc w:val="center"/>
        <w:rPr>
          <w:sz w:val="20"/>
          <w:szCs w:val="16"/>
        </w:rPr>
      </w:pPr>
      <w:r w:rsidRPr="009A3A83">
        <w:rPr>
          <w:sz w:val="20"/>
          <w:szCs w:val="16"/>
        </w:rPr>
        <w:t>(</w:t>
      </w:r>
      <w:proofErr w:type="gramStart"/>
      <w:r w:rsidRPr="009A3A83">
        <w:rPr>
          <w:sz w:val="20"/>
          <w:szCs w:val="16"/>
        </w:rPr>
        <w:t>marcar</w:t>
      </w:r>
      <w:proofErr w:type="gramEnd"/>
      <w:r w:rsidRPr="009A3A83">
        <w:rPr>
          <w:sz w:val="20"/>
          <w:szCs w:val="16"/>
        </w:rPr>
        <w:t xml:space="preserve"> con una X)</w:t>
      </w:r>
    </w:p>
    <w:p w14:paraId="109862BF" w14:textId="77777777" w:rsidR="009A3A83" w:rsidRPr="005E3218" w:rsidRDefault="009A3A83" w:rsidP="00E40238">
      <w:pPr>
        <w:jc w:val="center"/>
        <w:rPr>
          <w:b/>
        </w:rPr>
      </w:pPr>
    </w:p>
    <w:tbl>
      <w:tblPr>
        <w:tblStyle w:val="Tablaconcuadrcula"/>
        <w:tblW w:w="0" w:type="auto"/>
        <w:tblLook w:val="04A0" w:firstRow="1" w:lastRow="0" w:firstColumn="1" w:lastColumn="0" w:noHBand="0" w:noVBand="1"/>
      </w:tblPr>
      <w:tblGrid>
        <w:gridCol w:w="2207"/>
        <w:gridCol w:w="2207"/>
        <w:gridCol w:w="2207"/>
        <w:gridCol w:w="2207"/>
      </w:tblGrid>
      <w:tr w:rsidR="00E40238" w:rsidRPr="005E3218" w14:paraId="50B68F24" w14:textId="77777777" w:rsidTr="00E40238">
        <w:tc>
          <w:tcPr>
            <w:tcW w:w="2207" w:type="dxa"/>
          </w:tcPr>
          <w:p w14:paraId="41110404" w14:textId="77777777" w:rsidR="00E40238" w:rsidRPr="005E3218" w:rsidRDefault="00E40238" w:rsidP="00E40238">
            <w:pPr>
              <w:rPr>
                <w:b/>
              </w:rPr>
            </w:pPr>
            <w:r w:rsidRPr="005E3218">
              <w:rPr>
                <w:b/>
              </w:rPr>
              <w:t>AMPLIACION</w:t>
            </w:r>
          </w:p>
        </w:tc>
        <w:tc>
          <w:tcPr>
            <w:tcW w:w="2207" w:type="dxa"/>
          </w:tcPr>
          <w:p w14:paraId="44D3E3FF" w14:textId="77777777" w:rsidR="00E40238" w:rsidRPr="005E3218" w:rsidRDefault="00E40238" w:rsidP="00E40238">
            <w:pPr>
              <w:rPr>
                <w:b/>
              </w:rPr>
            </w:pPr>
            <w:r w:rsidRPr="005E3218">
              <w:rPr>
                <w:b/>
              </w:rPr>
              <w:t>CONSTRUCCION</w:t>
            </w:r>
          </w:p>
        </w:tc>
        <w:tc>
          <w:tcPr>
            <w:tcW w:w="2207" w:type="dxa"/>
          </w:tcPr>
          <w:p w14:paraId="0FDE7F9D" w14:textId="77777777" w:rsidR="00E40238" w:rsidRPr="005E3218" w:rsidRDefault="00E40238" w:rsidP="00E40238">
            <w:pPr>
              <w:rPr>
                <w:b/>
              </w:rPr>
            </w:pPr>
            <w:r w:rsidRPr="005E3218">
              <w:rPr>
                <w:b/>
              </w:rPr>
              <w:t>NORMALIZACION</w:t>
            </w:r>
          </w:p>
        </w:tc>
        <w:tc>
          <w:tcPr>
            <w:tcW w:w="2207" w:type="dxa"/>
          </w:tcPr>
          <w:p w14:paraId="65D25292" w14:textId="77777777" w:rsidR="00E40238" w:rsidRPr="005E3218" w:rsidRDefault="00E40238" w:rsidP="00E40238">
            <w:pPr>
              <w:rPr>
                <w:b/>
              </w:rPr>
            </w:pPr>
            <w:r w:rsidRPr="005E3218">
              <w:rPr>
                <w:b/>
              </w:rPr>
              <w:t>DISEÑO</w:t>
            </w:r>
          </w:p>
        </w:tc>
      </w:tr>
      <w:tr w:rsidR="00E40238" w:rsidRPr="005E3218" w14:paraId="50921A7D" w14:textId="77777777" w:rsidTr="00E40238">
        <w:tc>
          <w:tcPr>
            <w:tcW w:w="2207" w:type="dxa"/>
          </w:tcPr>
          <w:p w14:paraId="069E4BB2" w14:textId="77777777" w:rsidR="00E40238" w:rsidRPr="005E3218" w:rsidRDefault="00E40238" w:rsidP="00E40238">
            <w:pPr>
              <w:rPr>
                <w:b/>
              </w:rPr>
            </w:pPr>
          </w:p>
        </w:tc>
        <w:tc>
          <w:tcPr>
            <w:tcW w:w="2207" w:type="dxa"/>
          </w:tcPr>
          <w:p w14:paraId="01CAA98F" w14:textId="77777777" w:rsidR="00E40238" w:rsidRPr="005E3218" w:rsidRDefault="00E40238" w:rsidP="00E40238">
            <w:pPr>
              <w:rPr>
                <w:b/>
              </w:rPr>
            </w:pPr>
          </w:p>
        </w:tc>
        <w:tc>
          <w:tcPr>
            <w:tcW w:w="2207" w:type="dxa"/>
          </w:tcPr>
          <w:p w14:paraId="56D787C6" w14:textId="77777777" w:rsidR="00E40238" w:rsidRPr="005E3218" w:rsidRDefault="00E40238" w:rsidP="00E40238">
            <w:pPr>
              <w:rPr>
                <w:b/>
              </w:rPr>
            </w:pPr>
          </w:p>
        </w:tc>
        <w:tc>
          <w:tcPr>
            <w:tcW w:w="2207" w:type="dxa"/>
          </w:tcPr>
          <w:p w14:paraId="258092F2" w14:textId="77777777" w:rsidR="00E40238" w:rsidRPr="005E3218" w:rsidRDefault="00E40238" w:rsidP="00E40238">
            <w:pPr>
              <w:rPr>
                <w:b/>
              </w:rPr>
            </w:pPr>
          </w:p>
        </w:tc>
      </w:tr>
    </w:tbl>
    <w:p w14:paraId="100F1FAE" w14:textId="77777777" w:rsidR="00E40238" w:rsidRPr="000605A2" w:rsidRDefault="00E40238" w:rsidP="00E40238">
      <w:pPr>
        <w:spacing w:line="240" w:lineRule="auto"/>
        <w:jc w:val="right"/>
        <w:rPr>
          <w:sz w:val="16"/>
          <w:szCs w:val="16"/>
        </w:rPr>
      </w:pPr>
    </w:p>
    <w:p w14:paraId="2F3F09C3" w14:textId="77777777" w:rsidR="009A3A83" w:rsidRDefault="009A3A83" w:rsidP="00E40238">
      <w:pPr>
        <w:spacing w:line="360" w:lineRule="auto"/>
        <w:jc w:val="both"/>
      </w:pPr>
    </w:p>
    <w:p w14:paraId="2066567B" w14:textId="1BFCE484" w:rsidR="00E40238" w:rsidRPr="00673181" w:rsidRDefault="00E40238" w:rsidP="00E40238">
      <w:pPr>
        <w:spacing w:line="360" w:lineRule="auto"/>
        <w:jc w:val="both"/>
      </w:pPr>
      <w:r w:rsidRPr="005E3218">
        <w:t xml:space="preserve">En XXXXXX, con fecha XXXXXX, quien firma, XXXXXXXXXXXXX, alcalde de la comuna de XXXXXXXX, se compromete a realizar el aporte de $XXXXXXX (XXXXXX pesos), correspondiente al </w:t>
      </w:r>
      <w:r w:rsidR="00FF526D" w:rsidRPr="00FF526D">
        <w:rPr>
          <w:b/>
        </w:rPr>
        <w:t>5</w:t>
      </w:r>
      <w:r w:rsidRPr="00FF526D">
        <w:rPr>
          <w:b/>
        </w:rPr>
        <w:t>%</w:t>
      </w:r>
      <w:r w:rsidRPr="005E3218">
        <w:t xml:space="preserve"> de cofinanciamiento, para el Proyecto XXXXXXXXXXX, presentado al Programa de Mejoramiento Integral de Bibliotecas Públi</w:t>
      </w:r>
      <w:r w:rsidR="009F6A10">
        <w:t xml:space="preserve">cas, año </w:t>
      </w:r>
      <w:r w:rsidR="00C4681A">
        <w:t>20</w:t>
      </w:r>
      <w:r w:rsidR="00FF2597">
        <w:t>21</w:t>
      </w:r>
      <w:r w:rsidR="00C4681A">
        <w:t xml:space="preserve"> </w:t>
      </w:r>
      <w:r w:rsidR="009F6A10">
        <w:t xml:space="preserve">y que cuenta al </w:t>
      </w:r>
      <w:r w:rsidR="00FF2597">
        <w:t>19</w:t>
      </w:r>
      <w:r w:rsidR="00FF2597" w:rsidRPr="005E3218">
        <w:t xml:space="preserve"> </w:t>
      </w:r>
      <w:r w:rsidRPr="005E3218">
        <w:t xml:space="preserve">de marzo </w:t>
      </w:r>
      <w:r w:rsidR="002C5A8D">
        <w:t xml:space="preserve">de </w:t>
      </w:r>
      <w:r w:rsidR="00C4681A" w:rsidRPr="005E3218">
        <w:t>20</w:t>
      </w:r>
      <w:r w:rsidR="00C4681A">
        <w:t>2</w:t>
      </w:r>
      <w:r w:rsidR="00FF2597">
        <w:t>1</w:t>
      </w:r>
      <w:r w:rsidR="00C4681A" w:rsidRPr="005E3218">
        <w:t xml:space="preserve"> </w:t>
      </w:r>
      <w:r w:rsidRPr="005E3218">
        <w:t>con Recomendación Satisfactoria (R</w:t>
      </w:r>
      <w:r w:rsidR="00E25066">
        <w:t>.</w:t>
      </w:r>
      <w:r w:rsidRPr="005E3218">
        <w:t>S</w:t>
      </w:r>
      <w:r w:rsidR="00E25066">
        <w:t>.</w:t>
      </w:r>
      <w:r w:rsidRPr="005E3218">
        <w:t>)</w:t>
      </w:r>
      <w:r w:rsidR="00E25066">
        <w:t xml:space="preserve"> del Ministerio de Desarrollo Social</w:t>
      </w:r>
      <w:r w:rsidRPr="005E3218">
        <w:t>, código BIP N° xxxxxxxxxx del Banco Integrado de Proyectos, según registro del Ministerio de Desarrollo Social. Cumpliendo además con lo indicado en el punto 2.</w:t>
      </w:r>
      <w:r w:rsidR="00A60BD2">
        <w:t>1, capítulo II</w:t>
      </w:r>
      <w:r w:rsidRPr="005E3218">
        <w:t xml:space="preserve"> de las Presentes Bases.</w:t>
      </w:r>
    </w:p>
    <w:p w14:paraId="2C594C10" w14:textId="77777777" w:rsidR="002E4739" w:rsidRDefault="002E4739" w:rsidP="00E40238"/>
    <w:p w14:paraId="78C7DD13" w14:textId="77777777" w:rsidR="002E4739" w:rsidRDefault="002E4739" w:rsidP="00E40238"/>
    <w:p w14:paraId="111081F5" w14:textId="77777777" w:rsidR="00E40238" w:rsidRPr="00673181" w:rsidRDefault="00E40238" w:rsidP="00E40238">
      <w:r w:rsidRPr="00673181">
        <w:t>Cordialment</w:t>
      </w:r>
      <w:r>
        <w:t>e</w:t>
      </w:r>
    </w:p>
    <w:p w14:paraId="41563C3E" w14:textId="77777777" w:rsidR="009A3A83" w:rsidRDefault="009A3A83" w:rsidP="00E40238">
      <w:pPr>
        <w:jc w:val="both"/>
      </w:pPr>
    </w:p>
    <w:p w14:paraId="2451DEC2" w14:textId="77777777" w:rsidR="004E28FF" w:rsidRDefault="004E28FF" w:rsidP="00E40238">
      <w:pPr>
        <w:jc w:val="both"/>
      </w:pPr>
    </w:p>
    <w:p w14:paraId="73DB6FD9" w14:textId="77777777" w:rsidR="004E28FF" w:rsidRDefault="004E28FF" w:rsidP="00E40238">
      <w:pPr>
        <w:jc w:val="both"/>
      </w:pPr>
    </w:p>
    <w:p w14:paraId="445EBA96" w14:textId="77777777" w:rsidR="004E28FF" w:rsidRDefault="004E28FF" w:rsidP="00E40238">
      <w:pPr>
        <w:jc w:val="both"/>
      </w:pPr>
    </w:p>
    <w:p w14:paraId="0128F5EC" w14:textId="77777777" w:rsidR="009A3A83" w:rsidRDefault="009A3A83" w:rsidP="00E40238">
      <w:pPr>
        <w:jc w:val="both"/>
      </w:pPr>
    </w:p>
    <w:p w14:paraId="1B6F01A7" w14:textId="77777777" w:rsidR="009A3A83" w:rsidRDefault="009A3A83" w:rsidP="00E40238">
      <w:pPr>
        <w:jc w:val="both"/>
      </w:pPr>
    </w:p>
    <w:p w14:paraId="51FC58F0" w14:textId="77777777" w:rsidR="00E40238" w:rsidRPr="00673181" w:rsidRDefault="004E0445" w:rsidP="00E40238">
      <w:pPr>
        <w:jc w:val="both"/>
      </w:pPr>
      <w:r>
        <w:rPr>
          <w:noProof/>
          <w:lang w:eastAsia="es-CL"/>
        </w:rPr>
        <mc:AlternateContent>
          <mc:Choice Requires="wps">
            <w:drawing>
              <wp:anchor distT="4294967293" distB="4294967293" distL="114300" distR="114300" simplePos="0" relativeHeight="251710464" behindDoc="0" locked="0" layoutInCell="1" allowOverlap="1" wp14:anchorId="3F4EF751" wp14:editId="5372BD6F">
                <wp:simplePos x="0" y="0"/>
                <wp:positionH relativeFrom="column">
                  <wp:posOffset>1774190</wp:posOffset>
                </wp:positionH>
                <wp:positionV relativeFrom="paragraph">
                  <wp:posOffset>183514</wp:posOffset>
                </wp:positionV>
                <wp:extent cx="2480945" cy="0"/>
                <wp:effectExtent l="0" t="0" r="14605" b="19050"/>
                <wp:wrapNone/>
                <wp:docPr id="54" name="Conector recto de flecha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094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B447B8" id="Conector recto de flecha 54" o:spid="_x0000_s1026" type="#_x0000_t32" style="position:absolute;margin-left:139.7pt;margin-top:14.45pt;width:195.35pt;height:0;z-index:2517104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"/>
            </w:pict>
          </mc:Fallback>
        </mc:AlternateContent>
      </w:r>
    </w:p>
    <w:p w14:paraId="58ECC5FE" w14:textId="0AE93C6B" w:rsidR="00E40238" w:rsidRPr="00673181" w:rsidRDefault="003245F2" w:rsidP="00E40238">
      <w:pPr>
        <w:pStyle w:val="Textoindependiente"/>
        <w:jc w:val="center"/>
        <w:rPr>
          <w:rFonts w:ascii="Calibri" w:hAnsi="Calibri" w:cs="Arial"/>
          <w:snapToGrid w:val="0"/>
          <w:sz w:val="22"/>
          <w:szCs w:val="22"/>
        </w:rPr>
      </w:pPr>
      <w:r>
        <w:rPr>
          <w:rFonts w:ascii="Calibri" w:hAnsi="Calibri" w:cs="Arial"/>
          <w:snapToGrid w:val="0"/>
          <w:sz w:val="22"/>
          <w:szCs w:val="22"/>
        </w:rPr>
        <w:t xml:space="preserve">              </w:t>
      </w:r>
      <w:r w:rsidR="00E40238">
        <w:rPr>
          <w:rFonts w:ascii="Calibri" w:hAnsi="Calibri" w:cs="Arial"/>
          <w:snapToGrid w:val="0"/>
          <w:sz w:val="22"/>
          <w:szCs w:val="22"/>
        </w:rPr>
        <w:t>F</w:t>
      </w:r>
      <w:r w:rsidR="00E40238" w:rsidRPr="00673181">
        <w:rPr>
          <w:rFonts w:ascii="Calibri" w:hAnsi="Calibri" w:cs="Arial"/>
          <w:snapToGrid w:val="0"/>
          <w:sz w:val="22"/>
          <w:szCs w:val="22"/>
        </w:rPr>
        <w:t xml:space="preserve">irma del </w:t>
      </w:r>
      <w:r w:rsidR="00E40238">
        <w:rPr>
          <w:rFonts w:ascii="Calibri" w:hAnsi="Calibri" w:cs="Arial"/>
          <w:snapToGrid w:val="0"/>
          <w:sz w:val="22"/>
          <w:szCs w:val="22"/>
        </w:rPr>
        <w:t>Representante Legal y/o Alcalde</w:t>
      </w:r>
    </w:p>
    <w:p w14:paraId="0E74787E" w14:textId="77777777" w:rsidR="00E40238" w:rsidRPr="00673181" w:rsidRDefault="00E40238" w:rsidP="00E40238">
      <w:pPr>
        <w:pStyle w:val="Textoindependiente"/>
        <w:jc w:val="center"/>
        <w:rPr>
          <w:rFonts w:ascii="Calibri" w:hAnsi="Calibri" w:cs="Arial"/>
          <w:snapToGrid w:val="0"/>
          <w:sz w:val="22"/>
          <w:szCs w:val="22"/>
        </w:rPr>
      </w:pPr>
      <w:r w:rsidRPr="00673181">
        <w:rPr>
          <w:rFonts w:ascii="Calibri" w:hAnsi="Calibri" w:cs="Arial"/>
          <w:snapToGrid w:val="0"/>
          <w:sz w:val="22"/>
          <w:szCs w:val="22"/>
        </w:rPr>
        <w:t>Nombre</w:t>
      </w:r>
    </w:p>
    <w:p w14:paraId="253F3DBC" w14:textId="77777777" w:rsidR="00E40238" w:rsidRPr="000605A2" w:rsidRDefault="00E40238" w:rsidP="00E40238">
      <w:pPr>
        <w:jc w:val="center"/>
        <w:rPr>
          <w:b/>
        </w:rPr>
      </w:pPr>
      <w:r>
        <w:rPr>
          <w:b/>
        </w:rPr>
        <w:t>Rut.</w:t>
      </w:r>
    </w:p>
    <w:p w14:paraId="4C8F4015" w14:textId="77777777" w:rsidR="00A60BD2" w:rsidRDefault="00A60BD2" w:rsidP="00E40238">
      <w:pPr>
        <w:ind w:left="360"/>
        <w:jc w:val="both"/>
        <w:rPr>
          <w:rFonts w:cs="Arial"/>
          <w:b/>
        </w:rPr>
      </w:pPr>
    </w:p>
    <w:p w14:paraId="2E9A30A2" w14:textId="77777777" w:rsidR="00A60BD2" w:rsidRDefault="00A60BD2" w:rsidP="00E40238">
      <w:pPr>
        <w:ind w:left="360"/>
        <w:jc w:val="both"/>
        <w:rPr>
          <w:rFonts w:cs="Arial"/>
          <w:b/>
        </w:rPr>
      </w:pPr>
    </w:p>
    <w:p w14:paraId="634D463B" w14:textId="77777777" w:rsidR="00872731" w:rsidRDefault="00872731" w:rsidP="00E40238">
      <w:pPr>
        <w:ind w:left="360"/>
        <w:jc w:val="both"/>
        <w:rPr>
          <w:rFonts w:cs="Arial"/>
          <w:b/>
        </w:rPr>
      </w:pPr>
    </w:p>
    <w:p w14:paraId="268C214C" w14:textId="77777777" w:rsidR="00872731" w:rsidRDefault="00872731" w:rsidP="00E40238">
      <w:pPr>
        <w:ind w:left="360"/>
        <w:jc w:val="both"/>
        <w:rPr>
          <w:rFonts w:cs="Arial"/>
          <w:b/>
        </w:rPr>
      </w:pPr>
    </w:p>
    <w:p w14:paraId="68E62E9C" w14:textId="77777777" w:rsidR="00872731" w:rsidRDefault="00872731" w:rsidP="00E40238">
      <w:pPr>
        <w:ind w:left="360"/>
        <w:jc w:val="both"/>
        <w:rPr>
          <w:rFonts w:cs="Arial"/>
          <w:b/>
        </w:rPr>
      </w:pPr>
    </w:p>
    <w:p w14:paraId="06302579" w14:textId="77777777" w:rsidR="00E40238" w:rsidRDefault="00E40238" w:rsidP="00E40238">
      <w:pPr>
        <w:ind w:left="360"/>
        <w:jc w:val="both"/>
        <w:rPr>
          <w:rFonts w:cs="Arial"/>
          <w:b/>
        </w:rPr>
      </w:pPr>
      <w:r w:rsidRPr="00673181">
        <w:rPr>
          <w:rFonts w:cs="Arial"/>
          <w:b/>
        </w:rPr>
        <w:t>Este documento debe estar firmad</w:t>
      </w:r>
      <w:r>
        <w:rPr>
          <w:rFonts w:cs="Arial"/>
          <w:b/>
        </w:rPr>
        <w:t>o</w:t>
      </w:r>
      <w:r w:rsidR="0088010C">
        <w:rPr>
          <w:rFonts w:cs="Arial"/>
          <w:b/>
        </w:rPr>
        <w:t xml:space="preserve"> y timbrado.</w:t>
      </w:r>
    </w:p>
    <w:p w14:paraId="001A5413" w14:textId="77777777" w:rsidR="00E40238" w:rsidRPr="006005F5" w:rsidRDefault="00E40238" w:rsidP="006005F5">
      <w:pPr>
        <w:ind w:left="360"/>
        <w:jc w:val="both"/>
        <w:rPr>
          <w:b/>
        </w:rPr>
      </w:pPr>
    </w:p>
    <w:p w14:paraId="0D180A76" w14:textId="77777777" w:rsidR="00E40238" w:rsidRPr="006005F5" w:rsidRDefault="00E40238" w:rsidP="006005F5">
      <w:pPr>
        <w:ind w:left="360"/>
        <w:jc w:val="both"/>
      </w:pPr>
    </w:p>
    <w:p w14:paraId="6E561520" w14:textId="77777777" w:rsidR="00E40238" w:rsidRPr="006005F5" w:rsidRDefault="00E40238" w:rsidP="006005F5">
      <w:pPr>
        <w:ind w:left="360"/>
        <w:jc w:val="both"/>
        <w:rPr>
          <w:b/>
        </w:rPr>
      </w:pPr>
    </w:p>
    <w:p w14:paraId="7775670C" w14:textId="77777777" w:rsidR="00E40238" w:rsidRPr="006005F5" w:rsidRDefault="00E40238" w:rsidP="006005F5">
      <w:pPr>
        <w:ind w:left="360"/>
        <w:jc w:val="both"/>
        <w:rPr>
          <w:b/>
        </w:rPr>
      </w:pPr>
    </w:p>
    <w:p w14:paraId="6DFF20C8" w14:textId="77777777" w:rsidR="00E40238" w:rsidRPr="006005F5" w:rsidRDefault="00E40238" w:rsidP="006005F5">
      <w:pPr>
        <w:ind w:left="360"/>
        <w:jc w:val="both"/>
        <w:rPr>
          <w:b/>
        </w:rPr>
      </w:pPr>
    </w:p>
    <w:p w14:paraId="6F99885F" w14:textId="77777777" w:rsidR="00E40238" w:rsidRPr="006005F5" w:rsidRDefault="00E40238" w:rsidP="006005F5">
      <w:pPr>
        <w:ind w:left="360"/>
        <w:jc w:val="both"/>
        <w:rPr>
          <w:b/>
        </w:rPr>
      </w:pPr>
    </w:p>
    <w:p w14:paraId="70119E1E" w14:textId="77777777" w:rsidR="00E40238" w:rsidRPr="006005F5" w:rsidRDefault="00E40238" w:rsidP="006005F5">
      <w:pPr>
        <w:ind w:left="360"/>
        <w:jc w:val="both"/>
        <w:rPr>
          <w:b/>
        </w:rPr>
      </w:pPr>
    </w:p>
    <w:p w14:paraId="6EEBDD9B" w14:textId="77777777" w:rsidR="00E40238" w:rsidRPr="006005F5" w:rsidRDefault="00E40238" w:rsidP="006005F5">
      <w:pPr>
        <w:ind w:left="360"/>
        <w:jc w:val="both"/>
        <w:rPr>
          <w:b/>
        </w:rPr>
      </w:pPr>
    </w:p>
    <w:p w14:paraId="69A1751F" w14:textId="77777777" w:rsidR="00E40238" w:rsidRPr="006005F5" w:rsidRDefault="00E40238" w:rsidP="006005F5">
      <w:pPr>
        <w:ind w:left="360"/>
        <w:jc w:val="both"/>
        <w:rPr>
          <w:b/>
        </w:rPr>
      </w:pPr>
    </w:p>
    <w:p w14:paraId="3B7B7765" w14:textId="77777777" w:rsidR="00160AD7" w:rsidRDefault="00160AD7" w:rsidP="00C41E6F">
      <w:pPr>
        <w:jc w:val="both"/>
        <w:rPr>
          <w:b/>
        </w:rPr>
      </w:pPr>
    </w:p>
    <w:p w14:paraId="0AA02759" w14:textId="77777777" w:rsidR="00160AD7" w:rsidRPr="006005F5" w:rsidRDefault="00160AD7" w:rsidP="006005F5">
      <w:pPr>
        <w:ind w:left="360"/>
        <w:jc w:val="both"/>
        <w:rPr>
          <w:b/>
        </w:rPr>
      </w:pPr>
    </w:p>
    <w:p w14:paraId="4B2503DF" w14:textId="77777777" w:rsidR="00850581" w:rsidRDefault="00850581" w:rsidP="00E40238">
      <w:pPr>
        <w:pStyle w:val="Textoindependiente"/>
        <w:jc w:val="center"/>
        <w:rPr>
          <w:rFonts w:ascii="Calibri" w:hAnsi="Calibri" w:cs="Arial"/>
          <w:sz w:val="22"/>
          <w:szCs w:val="22"/>
        </w:rPr>
      </w:pPr>
    </w:p>
    <w:p w14:paraId="66125122" w14:textId="77777777" w:rsidR="00E40238" w:rsidRPr="00C41E6F" w:rsidRDefault="003E35F0" w:rsidP="00E40238">
      <w:pPr>
        <w:pStyle w:val="Textoindependiente"/>
        <w:jc w:val="center"/>
        <w:rPr>
          <w:rFonts w:ascii="Calibri" w:hAnsi="Calibri"/>
          <w:sz w:val="28"/>
          <w:szCs w:val="28"/>
        </w:rPr>
      </w:pPr>
      <w:r w:rsidRPr="00C41E6F">
        <w:rPr>
          <w:rFonts w:ascii="Calibri" w:hAnsi="Calibri" w:cs="Arial"/>
          <w:sz w:val="28"/>
          <w:szCs w:val="28"/>
        </w:rPr>
        <w:t xml:space="preserve">ANEXO N° </w:t>
      </w:r>
      <w:r w:rsidR="00E40238" w:rsidRPr="00C41E6F">
        <w:rPr>
          <w:rFonts w:ascii="Calibri" w:hAnsi="Calibri" w:cs="Arial"/>
          <w:sz w:val="28"/>
          <w:szCs w:val="28"/>
        </w:rPr>
        <w:t>5</w:t>
      </w:r>
      <w:r w:rsidR="00F13111" w:rsidRPr="00C41E6F">
        <w:rPr>
          <w:rFonts w:ascii="Calibri" w:hAnsi="Calibri" w:cs="Arial"/>
          <w:sz w:val="28"/>
          <w:szCs w:val="28"/>
        </w:rPr>
        <w:t>.1</w:t>
      </w:r>
      <w:r w:rsidRPr="00C41E6F">
        <w:rPr>
          <w:rFonts w:ascii="Calibri" w:hAnsi="Calibri" w:cs="Arial"/>
          <w:sz w:val="28"/>
          <w:szCs w:val="28"/>
        </w:rPr>
        <w:t>_</w:t>
      </w:r>
      <w:r w:rsidR="00E40238" w:rsidRPr="00C41E6F">
        <w:rPr>
          <w:rFonts w:ascii="Calibri" w:hAnsi="Calibri" w:cs="Arial"/>
          <w:sz w:val="28"/>
          <w:szCs w:val="28"/>
        </w:rPr>
        <w:t xml:space="preserve">CATEGORIA </w:t>
      </w:r>
      <w:r w:rsidR="00E40238" w:rsidRPr="00C41E6F">
        <w:rPr>
          <w:rFonts w:ascii="Calibri" w:hAnsi="Calibri"/>
          <w:sz w:val="28"/>
          <w:szCs w:val="28"/>
        </w:rPr>
        <w:t>INFRAESTRUCTURA</w:t>
      </w:r>
    </w:p>
    <w:p w14:paraId="67BF7E5C" w14:textId="77777777" w:rsidR="003E35F0" w:rsidRPr="00C41E6F" w:rsidRDefault="003E35F0" w:rsidP="00E40238">
      <w:pPr>
        <w:pStyle w:val="Textoindependiente"/>
        <w:jc w:val="center"/>
        <w:rPr>
          <w:rFonts w:ascii="Calibri" w:hAnsi="Calibri" w:cs="Arial"/>
          <w:sz w:val="28"/>
          <w:szCs w:val="28"/>
        </w:rPr>
      </w:pPr>
    </w:p>
    <w:p w14:paraId="385F76AD" w14:textId="77777777" w:rsidR="00E40238" w:rsidRPr="00C41E6F" w:rsidRDefault="00E40238" w:rsidP="00E40238">
      <w:pPr>
        <w:jc w:val="center"/>
        <w:rPr>
          <w:b/>
          <w:sz w:val="28"/>
          <w:szCs w:val="28"/>
        </w:rPr>
      </w:pPr>
      <w:r w:rsidRPr="00C41E6F">
        <w:rPr>
          <w:b/>
          <w:sz w:val="28"/>
          <w:szCs w:val="28"/>
        </w:rPr>
        <w:t>COMPROMISO MANTENCIÓN INMUEBLE</w:t>
      </w:r>
    </w:p>
    <w:p w14:paraId="415889DD" w14:textId="77777777" w:rsidR="00E40238" w:rsidRPr="00673181" w:rsidRDefault="00E40238" w:rsidP="00E40238">
      <w:pPr>
        <w:jc w:val="both"/>
      </w:pPr>
    </w:p>
    <w:p w14:paraId="2EDBB635" w14:textId="77777777" w:rsidR="00237866" w:rsidRDefault="00237866" w:rsidP="00E40238">
      <w:pPr>
        <w:jc w:val="both"/>
      </w:pPr>
    </w:p>
    <w:p w14:paraId="3DE9CA86" w14:textId="77777777" w:rsidR="00237866" w:rsidRPr="00673181" w:rsidRDefault="00237866" w:rsidP="00E40238">
      <w:pPr>
        <w:jc w:val="both"/>
      </w:pPr>
    </w:p>
    <w:p w14:paraId="4D0B4428" w14:textId="647D38E6" w:rsidR="00E40238" w:rsidRPr="00673181" w:rsidRDefault="00E40238" w:rsidP="00E40238">
      <w:pPr>
        <w:spacing w:line="360" w:lineRule="auto"/>
        <w:jc w:val="both"/>
      </w:pPr>
      <w:r w:rsidRPr="00673181">
        <w:t xml:space="preserve">En XXXXXX, con fecha XXXXXX, quien firma, XXXXXXXXXXX, alcalde de la comuna de XXXXXXXXXXXX, se compromete a mantener el inmueble para uso de la Biblioteca Pública N° XXX, por lo menos 5 años a contar </w:t>
      </w:r>
      <w:r w:rsidRPr="00B55AEB">
        <w:t>de la Re</w:t>
      </w:r>
      <w:r w:rsidR="00A8219C">
        <w:t>solución Exenta</w:t>
      </w:r>
      <w:r w:rsidRPr="00B55AEB">
        <w:t xml:space="preserve"> que aprueba el convenio del proyecto</w:t>
      </w:r>
      <w:r w:rsidRPr="00673181">
        <w:t>, presentado al Programa de Mejoramiento Integral de Bibliotecas Públicas, año 20</w:t>
      </w:r>
      <w:r w:rsidR="00133BDF">
        <w:t>2</w:t>
      </w:r>
      <w:r w:rsidR="00FF2597">
        <w:t>1</w:t>
      </w:r>
      <w:r w:rsidRPr="00B55AEB">
        <w:t>.</w:t>
      </w:r>
    </w:p>
    <w:p w14:paraId="44428554" w14:textId="77777777" w:rsidR="00E40238" w:rsidRPr="00673181" w:rsidRDefault="00E40238" w:rsidP="00E40238">
      <w:r>
        <w:t>Cordialmente</w:t>
      </w:r>
    </w:p>
    <w:p w14:paraId="4701B657" w14:textId="77777777" w:rsidR="009A3A83" w:rsidRDefault="009A3A83" w:rsidP="00E40238">
      <w:pPr>
        <w:jc w:val="both"/>
      </w:pPr>
    </w:p>
    <w:p w14:paraId="27BD04BE" w14:textId="77777777" w:rsidR="004E28FF" w:rsidRDefault="004E28FF" w:rsidP="00E40238">
      <w:pPr>
        <w:jc w:val="both"/>
      </w:pPr>
    </w:p>
    <w:p w14:paraId="196BBE66" w14:textId="77777777" w:rsidR="004E28FF" w:rsidRDefault="004E28FF" w:rsidP="00E40238">
      <w:pPr>
        <w:jc w:val="both"/>
      </w:pPr>
    </w:p>
    <w:p w14:paraId="55740C92" w14:textId="77777777" w:rsidR="004E28FF" w:rsidRDefault="004E28FF" w:rsidP="00E40238">
      <w:pPr>
        <w:jc w:val="both"/>
      </w:pPr>
    </w:p>
    <w:p w14:paraId="60131BBF" w14:textId="77777777" w:rsidR="004E28FF" w:rsidRDefault="004E28FF" w:rsidP="00E40238">
      <w:pPr>
        <w:jc w:val="both"/>
      </w:pPr>
    </w:p>
    <w:p w14:paraId="581C5F01" w14:textId="77777777" w:rsidR="004E28FF" w:rsidRDefault="004E28FF" w:rsidP="00E40238">
      <w:pPr>
        <w:jc w:val="both"/>
      </w:pPr>
    </w:p>
    <w:p w14:paraId="5375836D" w14:textId="77777777" w:rsidR="009A3A83" w:rsidRDefault="009A3A83" w:rsidP="00E40238">
      <w:pPr>
        <w:jc w:val="both"/>
      </w:pPr>
    </w:p>
    <w:p w14:paraId="51953260" w14:textId="77777777" w:rsidR="00E40238" w:rsidRPr="00673181" w:rsidRDefault="004E0445" w:rsidP="00E40238">
      <w:pPr>
        <w:jc w:val="both"/>
      </w:pPr>
      <w:r>
        <w:rPr>
          <w:noProof/>
          <w:lang w:eastAsia="es-CL"/>
        </w:rPr>
        <mc:AlternateContent>
          <mc:Choice Requires="wps">
            <w:drawing>
              <wp:anchor distT="4294967293" distB="4294967293" distL="114300" distR="114300" simplePos="0" relativeHeight="251706368" behindDoc="0" locked="0" layoutInCell="1" allowOverlap="1" wp14:anchorId="14A7F8B9" wp14:editId="0AFD9313">
                <wp:simplePos x="0" y="0"/>
                <wp:positionH relativeFrom="margin">
                  <wp:posOffset>1763395</wp:posOffset>
                </wp:positionH>
                <wp:positionV relativeFrom="paragraph">
                  <wp:posOffset>183514</wp:posOffset>
                </wp:positionV>
                <wp:extent cx="2490470" cy="0"/>
                <wp:effectExtent l="0" t="0" r="24130" b="19050"/>
                <wp:wrapNone/>
                <wp:docPr id="53" name="Conector recto de flecha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047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AE2C2C" id="Conector recto de flecha 53" o:spid="_x0000_s1026" type="#_x0000_t32" style="position:absolute;margin-left:138.85pt;margin-top:14.45pt;width:196.1pt;height:0;z-index:251706368;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">
                <w10:wrap anchorx="margin"/>
              </v:shape>
            </w:pict>
          </mc:Fallback>
        </mc:AlternateContent>
      </w:r>
    </w:p>
    <w:p w14:paraId="63BA5C39" w14:textId="30BF8D39" w:rsidR="00E40238" w:rsidRPr="00673181" w:rsidRDefault="003245F2" w:rsidP="00E40238">
      <w:pPr>
        <w:pStyle w:val="Textoindependiente"/>
        <w:jc w:val="center"/>
        <w:rPr>
          <w:rFonts w:ascii="Calibri" w:hAnsi="Calibri" w:cs="Arial"/>
          <w:snapToGrid w:val="0"/>
          <w:sz w:val="22"/>
          <w:szCs w:val="22"/>
        </w:rPr>
      </w:pPr>
      <w:r>
        <w:rPr>
          <w:rFonts w:ascii="Calibri" w:hAnsi="Calibri" w:cs="Arial"/>
          <w:snapToGrid w:val="0"/>
          <w:sz w:val="22"/>
          <w:szCs w:val="22"/>
        </w:rPr>
        <w:t xml:space="preserve">             </w:t>
      </w:r>
      <w:r w:rsidR="00E40238">
        <w:rPr>
          <w:rFonts w:ascii="Calibri" w:hAnsi="Calibri" w:cs="Arial"/>
          <w:snapToGrid w:val="0"/>
          <w:sz w:val="22"/>
          <w:szCs w:val="22"/>
        </w:rPr>
        <w:t>F</w:t>
      </w:r>
      <w:r w:rsidR="00E40238" w:rsidRPr="00673181">
        <w:rPr>
          <w:rFonts w:ascii="Calibri" w:hAnsi="Calibri" w:cs="Arial"/>
          <w:snapToGrid w:val="0"/>
          <w:sz w:val="22"/>
          <w:szCs w:val="22"/>
        </w:rPr>
        <w:t xml:space="preserve">irma del </w:t>
      </w:r>
      <w:r w:rsidR="00E40238">
        <w:rPr>
          <w:rFonts w:ascii="Calibri" w:hAnsi="Calibri" w:cs="Arial"/>
          <w:snapToGrid w:val="0"/>
          <w:sz w:val="22"/>
          <w:szCs w:val="22"/>
        </w:rPr>
        <w:t>Representante Legal y/o Alcalde</w:t>
      </w:r>
    </w:p>
    <w:p w14:paraId="7F70DE41" w14:textId="77777777" w:rsidR="00E40238" w:rsidRPr="00673181" w:rsidRDefault="00E40238" w:rsidP="00E40238">
      <w:pPr>
        <w:pStyle w:val="Textoindependiente"/>
        <w:jc w:val="center"/>
        <w:rPr>
          <w:rFonts w:ascii="Calibri" w:hAnsi="Calibri" w:cs="Arial"/>
          <w:snapToGrid w:val="0"/>
          <w:sz w:val="22"/>
          <w:szCs w:val="22"/>
        </w:rPr>
      </w:pPr>
      <w:r w:rsidRPr="00673181">
        <w:rPr>
          <w:rFonts w:ascii="Calibri" w:hAnsi="Calibri" w:cs="Arial"/>
          <w:snapToGrid w:val="0"/>
          <w:sz w:val="22"/>
          <w:szCs w:val="22"/>
        </w:rPr>
        <w:t>Nombre</w:t>
      </w:r>
    </w:p>
    <w:p w14:paraId="280B64DE" w14:textId="77777777" w:rsidR="00E40238" w:rsidRPr="000605A2" w:rsidRDefault="00E40238" w:rsidP="00E40238">
      <w:pPr>
        <w:jc w:val="center"/>
        <w:rPr>
          <w:b/>
        </w:rPr>
      </w:pPr>
      <w:r>
        <w:rPr>
          <w:b/>
        </w:rPr>
        <w:t>Rut.</w:t>
      </w:r>
    </w:p>
    <w:p w14:paraId="6C4889DF" w14:textId="77777777" w:rsidR="00A60BD2" w:rsidRDefault="00A60BD2" w:rsidP="00E40238">
      <w:pPr>
        <w:ind w:left="360"/>
        <w:jc w:val="both"/>
        <w:rPr>
          <w:rFonts w:cs="Arial"/>
          <w:b/>
        </w:rPr>
      </w:pPr>
    </w:p>
    <w:p w14:paraId="23A830E0" w14:textId="77777777" w:rsidR="00A60BD2" w:rsidRDefault="00A60BD2" w:rsidP="00E40238">
      <w:pPr>
        <w:ind w:left="360"/>
        <w:jc w:val="both"/>
        <w:rPr>
          <w:rFonts w:cs="Arial"/>
          <w:b/>
        </w:rPr>
      </w:pPr>
    </w:p>
    <w:p w14:paraId="3521B908" w14:textId="77777777" w:rsidR="003245F2" w:rsidRDefault="003245F2" w:rsidP="00E40238">
      <w:pPr>
        <w:ind w:left="360"/>
        <w:jc w:val="both"/>
        <w:rPr>
          <w:rFonts w:cs="Arial"/>
          <w:b/>
        </w:rPr>
      </w:pPr>
    </w:p>
    <w:p w14:paraId="0667B47B" w14:textId="77777777" w:rsidR="00A60BD2" w:rsidRDefault="00A60BD2" w:rsidP="00E40238">
      <w:pPr>
        <w:ind w:left="360"/>
        <w:jc w:val="both"/>
        <w:rPr>
          <w:rFonts w:cs="Arial"/>
          <w:b/>
        </w:rPr>
      </w:pPr>
    </w:p>
    <w:p w14:paraId="582958DC" w14:textId="77777777" w:rsidR="00E40238" w:rsidRPr="00C43D9A" w:rsidRDefault="00E40238" w:rsidP="00E40238">
      <w:pPr>
        <w:ind w:left="360"/>
        <w:jc w:val="both"/>
        <w:rPr>
          <w:rFonts w:cs="Arial"/>
          <w:b/>
        </w:rPr>
      </w:pPr>
      <w:r w:rsidRPr="00673181">
        <w:rPr>
          <w:rFonts w:cs="Arial"/>
          <w:b/>
        </w:rPr>
        <w:t>Este documento debe estar firmad</w:t>
      </w:r>
      <w:r>
        <w:rPr>
          <w:rFonts w:cs="Arial"/>
          <w:b/>
        </w:rPr>
        <w:t>o</w:t>
      </w:r>
      <w:r w:rsidR="0088010C">
        <w:rPr>
          <w:rFonts w:cs="Arial"/>
          <w:b/>
        </w:rPr>
        <w:t xml:space="preserve"> y timbrado. </w:t>
      </w:r>
    </w:p>
    <w:p w14:paraId="4542E350" w14:textId="77777777" w:rsidR="00E40238" w:rsidRDefault="00E40238" w:rsidP="00E40238">
      <w:pPr>
        <w:jc w:val="both"/>
      </w:pPr>
    </w:p>
    <w:p w14:paraId="3217436A" w14:textId="77777777" w:rsidR="00E40238" w:rsidRDefault="00E40238" w:rsidP="00E40238">
      <w:pPr>
        <w:jc w:val="both"/>
      </w:pPr>
    </w:p>
    <w:p w14:paraId="4181FAB2" w14:textId="77777777" w:rsidR="00E40238" w:rsidRDefault="00E40238" w:rsidP="00E40238">
      <w:pPr>
        <w:jc w:val="both"/>
      </w:pPr>
    </w:p>
    <w:p w14:paraId="327B598E" w14:textId="77777777" w:rsidR="00E40238" w:rsidRDefault="00E40238" w:rsidP="00E40238">
      <w:pPr>
        <w:jc w:val="both"/>
      </w:pPr>
    </w:p>
    <w:p w14:paraId="41275CBA" w14:textId="77777777" w:rsidR="00E40238" w:rsidRDefault="00E40238" w:rsidP="00E40238">
      <w:pPr>
        <w:jc w:val="both"/>
      </w:pPr>
    </w:p>
    <w:p w14:paraId="1E1D11A1" w14:textId="77777777" w:rsidR="00E40238" w:rsidRDefault="00E40238" w:rsidP="00E40238">
      <w:pPr>
        <w:jc w:val="both"/>
      </w:pPr>
    </w:p>
    <w:p w14:paraId="5C3A20F5" w14:textId="77777777" w:rsidR="00E40238" w:rsidRDefault="00E40238" w:rsidP="00E40238">
      <w:pPr>
        <w:jc w:val="both"/>
      </w:pPr>
    </w:p>
    <w:p w14:paraId="3D0F3E2E" w14:textId="77777777" w:rsidR="00E40238" w:rsidRDefault="00E40238" w:rsidP="00E40238">
      <w:pPr>
        <w:jc w:val="both"/>
      </w:pPr>
    </w:p>
    <w:p w14:paraId="0CD14920" w14:textId="77777777" w:rsidR="00E40238" w:rsidRDefault="00E40238" w:rsidP="00E40238">
      <w:pPr>
        <w:jc w:val="both"/>
      </w:pPr>
    </w:p>
    <w:p w14:paraId="53EEFF01" w14:textId="77777777" w:rsidR="00E40238" w:rsidRDefault="00E40238" w:rsidP="00E40238">
      <w:pPr>
        <w:jc w:val="both"/>
      </w:pPr>
    </w:p>
    <w:p w14:paraId="12B9B3EA" w14:textId="77777777" w:rsidR="00E40238" w:rsidRDefault="00E40238" w:rsidP="00E40238">
      <w:pPr>
        <w:jc w:val="both"/>
      </w:pPr>
    </w:p>
    <w:p w14:paraId="7937D6B8" w14:textId="77777777" w:rsidR="00E40238" w:rsidRDefault="00E40238" w:rsidP="00E40238">
      <w:pPr>
        <w:jc w:val="both"/>
      </w:pPr>
    </w:p>
    <w:p w14:paraId="6E355251" w14:textId="77777777" w:rsidR="00E40238" w:rsidRDefault="00E40238" w:rsidP="00E40238">
      <w:pPr>
        <w:jc w:val="both"/>
      </w:pPr>
    </w:p>
    <w:p w14:paraId="0EA3E8D6" w14:textId="77777777" w:rsidR="00E40238" w:rsidRDefault="00E40238" w:rsidP="00E40238">
      <w:pPr>
        <w:jc w:val="both"/>
      </w:pPr>
    </w:p>
    <w:p w14:paraId="3850A804" w14:textId="77777777" w:rsidR="009A3A83" w:rsidRDefault="009A3A83" w:rsidP="00E40238">
      <w:pPr>
        <w:jc w:val="both"/>
      </w:pPr>
    </w:p>
    <w:p w14:paraId="20C3A508" w14:textId="77777777" w:rsidR="00160AD7" w:rsidRDefault="00160AD7" w:rsidP="00E40238">
      <w:pPr>
        <w:jc w:val="both"/>
      </w:pPr>
    </w:p>
    <w:p w14:paraId="094A6B69" w14:textId="77777777" w:rsidR="009A3A83" w:rsidRDefault="009A3A83" w:rsidP="00E40238">
      <w:pPr>
        <w:jc w:val="both"/>
      </w:pPr>
    </w:p>
    <w:p w14:paraId="6196F3E2" w14:textId="77777777" w:rsidR="00872731" w:rsidRDefault="00872731" w:rsidP="00E40238">
      <w:pPr>
        <w:jc w:val="both"/>
      </w:pPr>
    </w:p>
    <w:p w14:paraId="07075957" w14:textId="77777777" w:rsidR="00E40238" w:rsidRPr="00C41E6F" w:rsidRDefault="00E40238" w:rsidP="00E40238">
      <w:pPr>
        <w:pStyle w:val="Textoindependiente"/>
        <w:jc w:val="center"/>
        <w:rPr>
          <w:rFonts w:ascii="Calibri" w:hAnsi="Calibri"/>
          <w:sz w:val="28"/>
          <w:szCs w:val="28"/>
        </w:rPr>
      </w:pPr>
      <w:r w:rsidRPr="00C41E6F">
        <w:rPr>
          <w:rFonts w:ascii="Calibri" w:hAnsi="Calibri" w:cs="Arial"/>
          <w:sz w:val="28"/>
          <w:szCs w:val="28"/>
        </w:rPr>
        <w:t xml:space="preserve">ANEXO </w:t>
      </w:r>
      <w:r w:rsidR="003E35F0" w:rsidRPr="00C41E6F">
        <w:rPr>
          <w:rFonts w:ascii="Calibri" w:hAnsi="Calibri" w:cs="Arial"/>
          <w:sz w:val="28"/>
          <w:szCs w:val="28"/>
        </w:rPr>
        <w:t xml:space="preserve">N° </w:t>
      </w:r>
      <w:r w:rsidRPr="00C41E6F">
        <w:rPr>
          <w:rFonts w:ascii="Calibri" w:hAnsi="Calibri" w:cs="Arial"/>
          <w:sz w:val="28"/>
          <w:szCs w:val="28"/>
        </w:rPr>
        <w:t>5</w:t>
      </w:r>
      <w:r w:rsidR="00F13111" w:rsidRPr="00C41E6F">
        <w:rPr>
          <w:rFonts w:ascii="Calibri" w:hAnsi="Calibri" w:cs="Arial"/>
          <w:sz w:val="28"/>
          <w:szCs w:val="28"/>
        </w:rPr>
        <w:t>.2</w:t>
      </w:r>
      <w:r w:rsidR="003E35F0" w:rsidRPr="00C41E6F">
        <w:rPr>
          <w:rFonts w:ascii="Calibri" w:hAnsi="Calibri" w:cs="Arial"/>
          <w:sz w:val="28"/>
          <w:szCs w:val="28"/>
        </w:rPr>
        <w:t>_</w:t>
      </w:r>
      <w:r w:rsidRPr="00C41E6F">
        <w:rPr>
          <w:rFonts w:ascii="Calibri" w:hAnsi="Calibri" w:cs="Arial"/>
          <w:sz w:val="28"/>
          <w:szCs w:val="28"/>
        </w:rPr>
        <w:t xml:space="preserve">CATEGORIA </w:t>
      </w:r>
      <w:r w:rsidRPr="00C41E6F">
        <w:rPr>
          <w:rFonts w:ascii="Calibri" w:hAnsi="Calibri"/>
          <w:sz w:val="28"/>
          <w:szCs w:val="28"/>
        </w:rPr>
        <w:t>MOBILIARIO Y EQUIPAMIENTO</w:t>
      </w:r>
    </w:p>
    <w:p w14:paraId="33AB249E" w14:textId="77777777" w:rsidR="00EB42B9" w:rsidRPr="00C41E6F" w:rsidRDefault="00EB42B9" w:rsidP="00E40238">
      <w:pPr>
        <w:pStyle w:val="Textoindependiente"/>
        <w:jc w:val="center"/>
        <w:rPr>
          <w:rFonts w:ascii="Calibri" w:hAnsi="Calibri" w:cs="Arial"/>
          <w:sz w:val="28"/>
          <w:szCs w:val="28"/>
        </w:rPr>
      </w:pPr>
    </w:p>
    <w:p w14:paraId="3FFB08F1" w14:textId="77777777" w:rsidR="00E40238" w:rsidRPr="00C41E6F" w:rsidRDefault="00E40238" w:rsidP="00E40238">
      <w:pPr>
        <w:jc w:val="center"/>
        <w:rPr>
          <w:b/>
          <w:sz w:val="28"/>
          <w:szCs w:val="28"/>
        </w:rPr>
      </w:pPr>
    </w:p>
    <w:p w14:paraId="1C92D115" w14:textId="77777777" w:rsidR="00E40238" w:rsidRPr="00C41E6F" w:rsidRDefault="00E40238" w:rsidP="00E40238">
      <w:pPr>
        <w:jc w:val="center"/>
        <w:rPr>
          <w:b/>
          <w:sz w:val="28"/>
          <w:szCs w:val="28"/>
        </w:rPr>
      </w:pPr>
      <w:r w:rsidRPr="00C41E6F">
        <w:rPr>
          <w:b/>
          <w:sz w:val="28"/>
          <w:szCs w:val="28"/>
        </w:rPr>
        <w:t>COMPROMISO DE CUMPLIMIENTO DE LOS OBJETIVOS POR LO CUAL FUE ADQUIRIDO EL MOBILIARIO Y/O EQUIPAMIENTO.</w:t>
      </w:r>
    </w:p>
    <w:p w14:paraId="476BC9B3" w14:textId="77777777" w:rsidR="00E40238" w:rsidRPr="00673181" w:rsidRDefault="00E40238" w:rsidP="00E40238">
      <w:pPr>
        <w:jc w:val="center"/>
        <w:rPr>
          <w:b/>
        </w:rPr>
      </w:pPr>
    </w:p>
    <w:p w14:paraId="0D25C547" w14:textId="77777777" w:rsidR="00E40238" w:rsidRPr="00673181" w:rsidRDefault="00E40238" w:rsidP="00E40238">
      <w:pPr>
        <w:jc w:val="both"/>
      </w:pPr>
    </w:p>
    <w:p w14:paraId="7D0DE1D2" w14:textId="77777777" w:rsidR="00E40238" w:rsidRPr="00673181" w:rsidRDefault="00E40238" w:rsidP="00E40238">
      <w:pPr>
        <w:jc w:val="both"/>
      </w:pPr>
    </w:p>
    <w:p w14:paraId="189D3BDD" w14:textId="32FCC006" w:rsidR="00E40238" w:rsidRDefault="00E40238" w:rsidP="00E40238">
      <w:pPr>
        <w:spacing w:line="360" w:lineRule="auto"/>
        <w:jc w:val="both"/>
      </w:pPr>
      <w:r w:rsidRPr="00673181">
        <w:t xml:space="preserve">En XXXXXX, con fecha XXXXXX, quien firma, XXXXXXXXXXX, alcalde de la comuna de XXXXXXXXXXXX, se compromete a mantener el </w:t>
      </w:r>
      <w:r>
        <w:t>Mobiliario/Equipos</w:t>
      </w:r>
      <w:r w:rsidRPr="00673181">
        <w:t xml:space="preserve"> para uso </w:t>
      </w:r>
      <w:r>
        <w:t xml:space="preserve">exclusivo </w:t>
      </w:r>
      <w:r w:rsidRPr="00673181">
        <w:t>de la Biblioteca Pública N° XXX</w:t>
      </w:r>
      <w:r>
        <w:t xml:space="preserve"> y cumplir con los objetivos por la cual fue adquirido</w:t>
      </w:r>
      <w:r w:rsidRPr="00673181">
        <w:t xml:space="preserve"> por lo menos 5 años </w:t>
      </w:r>
      <w:r w:rsidRPr="005E33EB">
        <w:t>a contar de la Re</w:t>
      </w:r>
      <w:r w:rsidR="005C0CB2">
        <w:t>solución E</w:t>
      </w:r>
      <w:r w:rsidRPr="005E33EB">
        <w:t>x</w:t>
      </w:r>
      <w:r w:rsidR="005C0CB2">
        <w:t>enta</w:t>
      </w:r>
      <w:r w:rsidRPr="005E33EB">
        <w:t xml:space="preserve"> que aprueba el convenio del proyecto presentado al Programa de Mejoramiento I</w:t>
      </w:r>
      <w:r w:rsidRPr="00673181">
        <w:t>ntegral de Bibliotecas Públicas, año 20</w:t>
      </w:r>
      <w:r w:rsidR="00256277">
        <w:t>2</w:t>
      </w:r>
      <w:r w:rsidR="00FF2597">
        <w:t>1</w:t>
      </w:r>
      <w:r w:rsidRPr="005E33EB">
        <w:t>.</w:t>
      </w:r>
      <w:r>
        <w:t xml:space="preserve"> </w:t>
      </w:r>
    </w:p>
    <w:p w14:paraId="630E4973" w14:textId="77777777" w:rsidR="00E40238" w:rsidRPr="00673181" w:rsidRDefault="00E40238" w:rsidP="00E40238">
      <w:pPr>
        <w:jc w:val="both"/>
      </w:pPr>
    </w:p>
    <w:p w14:paraId="3624BB83" w14:textId="77777777" w:rsidR="00E40238" w:rsidRPr="00673181" w:rsidRDefault="00E40238" w:rsidP="00E40238">
      <w:r w:rsidRPr="00673181">
        <w:t>Cordialmente</w:t>
      </w:r>
    </w:p>
    <w:p w14:paraId="3A3A584C" w14:textId="77777777" w:rsidR="00E40238" w:rsidRDefault="00E40238" w:rsidP="00E40238"/>
    <w:p w14:paraId="6B5A2EED" w14:textId="77777777" w:rsidR="00E40238" w:rsidRDefault="00E40238" w:rsidP="00E40238"/>
    <w:p w14:paraId="7DC739B2" w14:textId="77777777" w:rsidR="00E40238" w:rsidRDefault="00E40238" w:rsidP="00E40238"/>
    <w:p w14:paraId="5EFD6EC1" w14:textId="77777777" w:rsidR="004E28FF" w:rsidRDefault="004E28FF" w:rsidP="006005F5"/>
    <w:p w14:paraId="3B8EBD27" w14:textId="77777777" w:rsidR="004E28FF" w:rsidRDefault="004E28FF" w:rsidP="00E40238"/>
    <w:p w14:paraId="6DFB4F3E" w14:textId="77777777" w:rsidR="004E28FF" w:rsidRDefault="004E28FF" w:rsidP="00E40238"/>
    <w:p w14:paraId="5D1BE1B3" w14:textId="77777777" w:rsidR="00E40238" w:rsidRPr="00673181" w:rsidRDefault="00E40238" w:rsidP="00F329B8">
      <w:pPr>
        <w:jc w:val="both"/>
      </w:pPr>
    </w:p>
    <w:p w14:paraId="700B42AC" w14:textId="77777777" w:rsidR="00E40238" w:rsidRPr="00673181" w:rsidRDefault="004E0445" w:rsidP="00E40238">
      <w:pPr>
        <w:jc w:val="both"/>
      </w:pPr>
      <w:r>
        <w:rPr>
          <w:noProof/>
          <w:lang w:eastAsia="es-CL"/>
        </w:rPr>
        <mc:AlternateContent>
          <mc:Choice Requires="wps">
            <w:drawing>
              <wp:anchor distT="4294967293" distB="4294967293" distL="114300" distR="114300" simplePos="0" relativeHeight="251707392" behindDoc="0" locked="0" layoutInCell="1" allowOverlap="1" wp14:anchorId="40375849" wp14:editId="2642B1F3">
                <wp:simplePos x="0" y="0"/>
                <wp:positionH relativeFrom="column">
                  <wp:posOffset>1878965</wp:posOffset>
                </wp:positionH>
                <wp:positionV relativeFrom="paragraph">
                  <wp:posOffset>189229</wp:posOffset>
                </wp:positionV>
                <wp:extent cx="2257425" cy="0"/>
                <wp:effectExtent l="0" t="0" r="9525" b="19050"/>
                <wp:wrapNone/>
                <wp:docPr id="52" name="Conector recto de flecha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14D1E9" id="Conector recto de flecha 52" o:spid="_x0000_s1026" type="#_x0000_t32" style="position:absolute;margin-left:147.95pt;margin-top:14.9pt;width:177.75pt;height:0;z-index:2517073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"/>
            </w:pict>
          </mc:Fallback>
        </mc:AlternateContent>
      </w:r>
    </w:p>
    <w:p w14:paraId="7B09BE49" w14:textId="3F997E97" w:rsidR="00E40238" w:rsidRPr="00673181" w:rsidRDefault="003245F2" w:rsidP="00E40238">
      <w:pPr>
        <w:pStyle w:val="Textoindependiente"/>
        <w:jc w:val="center"/>
        <w:rPr>
          <w:rFonts w:ascii="Calibri" w:hAnsi="Calibri" w:cs="Arial"/>
          <w:snapToGrid w:val="0"/>
          <w:sz w:val="22"/>
          <w:szCs w:val="22"/>
        </w:rPr>
      </w:pPr>
      <w:r>
        <w:rPr>
          <w:rFonts w:ascii="Calibri" w:hAnsi="Calibri" w:cs="Arial"/>
          <w:snapToGrid w:val="0"/>
          <w:sz w:val="22"/>
          <w:szCs w:val="22"/>
        </w:rPr>
        <w:t xml:space="preserve">            </w:t>
      </w:r>
      <w:r w:rsidR="00E40238">
        <w:rPr>
          <w:rFonts w:ascii="Calibri" w:hAnsi="Calibri" w:cs="Arial"/>
          <w:snapToGrid w:val="0"/>
          <w:sz w:val="22"/>
          <w:szCs w:val="22"/>
        </w:rPr>
        <w:t>F</w:t>
      </w:r>
      <w:r w:rsidR="00E40238" w:rsidRPr="00673181">
        <w:rPr>
          <w:rFonts w:ascii="Calibri" w:hAnsi="Calibri" w:cs="Arial"/>
          <w:snapToGrid w:val="0"/>
          <w:sz w:val="22"/>
          <w:szCs w:val="22"/>
        </w:rPr>
        <w:t xml:space="preserve">irma del </w:t>
      </w:r>
      <w:r w:rsidR="00E40238">
        <w:rPr>
          <w:rFonts w:ascii="Calibri" w:hAnsi="Calibri" w:cs="Arial"/>
          <w:snapToGrid w:val="0"/>
          <w:sz w:val="22"/>
          <w:szCs w:val="22"/>
        </w:rPr>
        <w:t>Representante Legal Alcalde</w:t>
      </w:r>
    </w:p>
    <w:p w14:paraId="3FD5F5D3" w14:textId="7E9A4EF7" w:rsidR="00E40238" w:rsidRPr="00673181" w:rsidRDefault="003245F2" w:rsidP="00E40238">
      <w:pPr>
        <w:pStyle w:val="Textoindependiente"/>
        <w:jc w:val="center"/>
        <w:rPr>
          <w:rFonts w:ascii="Calibri" w:hAnsi="Calibri" w:cs="Arial"/>
          <w:snapToGrid w:val="0"/>
          <w:sz w:val="22"/>
          <w:szCs w:val="22"/>
        </w:rPr>
      </w:pPr>
      <w:r>
        <w:rPr>
          <w:rFonts w:ascii="Calibri" w:hAnsi="Calibri" w:cs="Arial"/>
          <w:snapToGrid w:val="0"/>
          <w:sz w:val="22"/>
          <w:szCs w:val="22"/>
        </w:rPr>
        <w:t xml:space="preserve">  </w:t>
      </w:r>
      <w:r w:rsidR="00E40238" w:rsidRPr="00673181">
        <w:rPr>
          <w:rFonts w:ascii="Calibri" w:hAnsi="Calibri" w:cs="Arial"/>
          <w:snapToGrid w:val="0"/>
          <w:sz w:val="22"/>
          <w:szCs w:val="22"/>
        </w:rPr>
        <w:t>Nombre</w:t>
      </w:r>
    </w:p>
    <w:p w14:paraId="0E446A82" w14:textId="799DC87F" w:rsidR="00E40238" w:rsidRPr="004A3AE1" w:rsidRDefault="003245F2" w:rsidP="00E40238">
      <w:pPr>
        <w:jc w:val="center"/>
        <w:rPr>
          <w:b/>
        </w:rPr>
      </w:pPr>
      <w:r>
        <w:rPr>
          <w:b/>
          <w:lang w:val="es-ES"/>
        </w:rPr>
        <w:t xml:space="preserve">    </w:t>
      </w:r>
      <w:r w:rsidR="00E40238" w:rsidRPr="004A3AE1">
        <w:rPr>
          <w:b/>
        </w:rPr>
        <w:t>Rut.</w:t>
      </w:r>
    </w:p>
    <w:p w14:paraId="53838183" w14:textId="77777777" w:rsidR="00A60BD2" w:rsidRDefault="00A60BD2" w:rsidP="00E40238">
      <w:pPr>
        <w:ind w:left="360"/>
        <w:jc w:val="both"/>
        <w:rPr>
          <w:rFonts w:cs="Arial"/>
          <w:b/>
        </w:rPr>
      </w:pPr>
    </w:p>
    <w:p w14:paraId="770C6C95" w14:textId="77777777" w:rsidR="00A60BD2" w:rsidRDefault="00A60BD2" w:rsidP="00E40238">
      <w:pPr>
        <w:ind w:left="360"/>
        <w:jc w:val="both"/>
        <w:rPr>
          <w:rFonts w:cs="Arial"/>
          <w:b/>
        </w:rPr>
      </w:pPr>
    </w:p>
    <w:p w14:paraId="32AE82D8" w14:textId="77777777" w:rsidR="00A60BD2" w:rsidRDefault="00A60BD2" w:rsidP="00E40238">
      <w:pPr>
        <w:ind w:left="360"/>
        <w:jc w:val="both"/>
        <w:rPr>
          <w:rFonts w:cs="Arial"/>
          <w:b/>
        </w:rPr>
      </w:pPr>
    </w:p>
    <w:p w14:paraId="71B6C24F" w14:textId="77777777" w:rsidR="00E40238" w:rsidRPr="00C43D9A" w:rsidRDefault="00E40238" w:rsidP="00E40238">
      <w:pPr>
        <w:ind w:left="360"/>
        <w:jc w:val="both"/>
        <w:rPr>
          <w:rFonts w:cs="Arial"/>
          <w:b/>
        </w:rPr>
      </w:pPr>
      <w:r w:rsidRPr="00673181">
        <w:rPr>
          <w:rFonts w:cs="Arial"/>
          <w:b/>
        </w:rPr>
        <w:t>Este documento debe estar firmad</w:t>
      </w:r>
      <w:r>
        <w:rPr>
          <w:rFonts w:cs="Arial"/>
          <w:b/>
        </w:rPr>
        <w:t>o</w:t>
      </w:r>
      <w:r w:rsidR="00C4681A">
        <w:rPr>
          <w:rFonts w:cs="Arial"/>
          <w:b/>
        </w:rPr>
        <w:t xml:space="preserve"> y timbrado.</w:t>
      </w:r>
    </w:p>
    <w:p w14:paraId="0B493CAD" w14:textId="77777777" w:rsidR="00E40238" w:rsidRPr="00673181" w:rsidRDefault="00E40238" w:rsidP="00E40238">
      <w:pPr>
        <w:jc w:val="both"/>
      </w:pPr>
    </w:p>
    <w:p w14:paraId="13A96296" w14:textId="77777777" w:rsidR="00E40238" w:rsidRDefault="00E40238" w:rsidP="00E40238"/>
    <w:p w14:paraId="6437CEA2" w14:textId="77777777" w:rsidR="00E40238" w:rsidRDefault="00E40238" w:rsidP="00E40238"/>
    <w:p w14:paraId="4BFF1B41" w14:textId="77777777" w:rsidR="00E40238" w:rsidRDefault="00E40238" w:rsidP="00E40238"/>
    <w:p w14:paraId="14C576DD" w14:textId="77777777" w:rsidR="00E40238" w:rsidRDefault="00E40238" w:rsidP="00E40238"/>
    <w:p w14:paraId="766DC57D" w14:textId="77777777" w:rsidR="00E40238" w:rsidRDefault="00E40238" w:rsidP="00E40238"/>
    <w:p w14:paraId="6C3E3801" w14:textId="77777777" w:rsidR="00E40238" w:rsidRPr="00673181" w:rsidRDefault="00E40238" w:rsidP="00E40238"/>
    <w:p w14:paraId="29F77846" w14:textId="77777777" w:rsidR="00E40238" w:rsidRDefault="00E40238" w:rsidP="00E40238"/>
    <w:p w14:paraId="15CDDD4A" w14:textId="77777777" w:rsidR="00E40238" w:rsidRPr="00673181" w:rsidRDefault="00E40238" w:rsidP="00E40238"/>
    <w:p w14:paraId="15AF1AC8" w14:textId="77777777" w:rsidR="009A3A83" w:rsidRDefault="009A3A83" w:rsidP="00E40238">
      <w:pPr>
        <w:pStyle w:val="Textoindependiente"/>
        <w:jc w:val="center"/>
        <w:rPr>
          <w:rFonts w:ascii="Calibri" w:hAnsi="Calibri" w:cs="Arial"/>
          <w:sz w:val="22"/>
          <w:szCs w:val="22"/>
        </w:rPr>
      </w:pPr>
    </w:p>
    <w:p w14:paraId="79A3154A" w14:textId="77777777" w:rsidR="009A3A83" w:rsidRDefault="009A3A83" w:rsidP="00E40238">
      <w:pPr>
        <w:pStyle w:val="Textoindependiente"/>
        <w:jc w:val="center"/>
        <w:rPr>
          <w:rFonts w:ascii="Calibri" w:hAnsi="Calibri" w:cs="Arial"/>
          <w:sz w:val="22"/>
          <w:szCs w:val="22"/>
        </w:rPr>
      </w:pPr>
    </w:p>
    <w:p w14:paraId="462F4B76" w14:textId="77777777" w:rsidR="00160AD7" w:rsidRDefault="00160AD7" w:rsidP="00C41E6F">
      <w:pPr>
        <w:pStyle w:val="Textoindependiente"/>
        <w:rPr>
          <w:rFonts w:ascii="Calibri" w:hAnsi="Calibri" w:cs="Arial"/>
          <w:sz w:val="22"/>
          <w:szCs w:val="22"/>
        </w:rPr>
      </w:pPr>
    </w:p>
    <w:p w14:paraId="1690C6B3" w14:textId="77777777" w:rsidR="00F34224" w:rsidRPr="00F329B8" w:rsidRDefault="00F34224" w:rsidP="00F329B8">
      <w:pPr>
        <w:pStyle w:val="Textoindependiente"/>
        <w:jc w:val="center"/>
        <w:rPr>
          <w:rFonts w:ascii="Calibri" w:hAnsi="Calibri"/>
          <w:sz w:val="22"/>
        </w:rPr>
      </w:pPr>
    </w:p>
    <w:p w14:paraId="6E5372AB" w14:textId="77777777" w:rsidR="008B6608" w:rsidRDefault="008B6608" w:rsidP="00E40238">
      <w:pPr>
        <w:jc w:val="center"/>
        <w:rPr>
          <w:b/>
        </w:rPr>
      </w:pPr>
    </w:p>
    <w:p w14:paraId="623A40A5" w14:textId="77777777" w:rsidR="00E40238" w:rsidRPr="00C41E6F" w:rsidRDefault="003E35F0" w:rsidP="00E40238">
      <w:pPr>
        <w:jc w:val="center"/>
        <w:rPr>
          <w:b/>
          <w:sz w:val="28"/>
          <w:szCs w:val="28"/>
        </w:rPr>
      </w:pPr>
      <w:r w:rsidRPr="00C41E6F">
        <w:rPr>
          <w:b/>
          <w:sz w:val="28"/>
          <w:szCs w:val="28"/>
        </w:rPr>
        <w:t xml:space="preserve">ANEXO N° </w:t>
      </w:r>
      <w:r w:rsidR="00E40238" w:rsidRPr="00C41E6F">
        <w:rPr>
          <w:b/>
          <w:sz w:val="28"/>
          <w:szCs w:val="28"/>
        </w:rPr>
        <w:t>6</w:t>
      </w:r>
    </w:p>
    <w:p w14:paraId="6FCEE3D0" w14:textId="77777777" w:rsidR="00E40238" w:rsidRDefault="006461E4" w:rsidP="00E40238">
      <w:pPr>
        <w:jc w:val="center"/>
        <w:rPr>
          <w:b/>
          <w:sz w:val="28"/>
          <w:szCs w:val="28"/>
        </w:rPr>
      </w:pPr>
      <w:r w:rsidRPr="00C41E6F">
        <w:rPr>
          <w:b/>
          <w:sz w:val="28"/>
          <w:szCs w:val="28"/>
        </w:rPr>
        <w:t xml:space="preserve">MEMORIA DE </w:t>
      </w:r>
      <w:r w:rsidR="00500060" w:rsidRPr="00C41E6F">
        <w:rPr>
          <w:b/>
          <w:sz w:val="28"/>
          <w:szCs w:val="28"/>
        </w:rPr>
        <w:t>AJUSTE A</w:t>
      </w:r>
      <w:r w:rsidRPr="00C41E6F">
        <w:rPr>
          <w:b/>
          <w:sz w:val="28"/>
          <w:szCs w:val="28"/>
        </w:rPr>
        <w:t xml:space="preserve"> NORMATIV</w:t>
      </w:r>
      <w:r w:rsidR="00500060" w:rsidRPr="00C41E6F">
        <w:rPr>
          <w:b/>
          <w:sz w:val="28"/>
          <w:szCs w:val="28"/>
        </w:rPr>
        <w:t>A</w:t>
      </w:r>
    </w:p>
    <w:p w14:paraId="2DDFAD8B" w14:textId="77777777" w:rsidR="00C41E6F" w:rsidRPr="00C41E6F" w:rsidRDefault="00C41E6F" w:rsidP="00E40238">
      <w:pPr>
        <w:jc w:val="center"/>
        <w:rPr>
          <w:b/>
          <w:sz w:val="28"/>
          <w:szCs w:val="28"/>
        </w:rPr>
      </w:pPr>
    </w:p>
    <w:tbl>
      <w:tblPr>
        <w:tblW w:w="9306" w:type="dxa"/>
        <w:tblInd w:w="70" w:type="dxa"/>
        <w:tblCellMar>
          <w:left w:w="70" w:type="dxa"/>
          <w:right w:w="70" w:type="dxa"/>
        </w:tblCellMar>
        <w:tblLook w:val="04A0" w:firstRow="1" w:lastRow="0" w:firstColumn="1" w:lastColumn="0" w:noHBand="0" w:noVBand="1"/>
      </w:tblPr>
      <w:tblGrid>
        <w:gridCol w:w="2410"/>
        <w:gridCol w:w="2410"/>
        <w:gridCol w:w="260"/>
        <w:gridCol w:w="2008"/>
        <w:gridCol w:w="425"/>
        <w:gridCol w:w="1793"/>
      </w:tblGrid>
      <w:tr w:rsidR="00E40238" w:rsidRPr="00673181" w14:paraId="6AA80181" w14:textId="77777777" w:rsidTr="00E40238">
        <w:trPr>
          <w:trHeight w:val="465"/>
        </w:trPr>
        <w:tc>
          <w:tcPr>
            <w:tcW w:w="9306" w:type="dxa"/>
            <w:gridSpan w:val="6"/>
            <w:tcBorders>
              <w:top w:val="single" w:sz="8" w:space="0" w:color="auto"/>
              <w:left w:val="single" w:sz="8" w:space="0" w:color="auto"/>
              <w:bottom w:val="single" w:sz="8" w:space="0" w:color="auto"/>
              <w:right w:val="single" w:sz="8" w:space="0" w:color="000000"/>
            </w:tcBorders>
            <w:shd w:val="clear" w:color="000000" w:fill="BFBFBF"/>
            <w:vAlign w:val="center"/>
            <w:hideMark/>
          </w:tcPr>
          <w:p w14:paraId="6F0695A6" w14:textId="77777777" w:rsidR="00E40238" w:rsidRPr="00673181" w:rsidRDefault="00E40238" w:rsidP="00E40238">
            <w:pPr>
              <w:jc w:val="center"/>
              <w:rPr>
                <w:b/>
                <w:bCs/>
                <w:color w:val="000000"/>
                <w:lang w:eastAsia="es-CL"/>
              </w:rPr>
            </w:pPr>
            <w:r w:rsidRPr="00673181">
              <w:rPr>
                <w:b/>
                <w:bCs/>
                <w:color w:val="000000"/>
                <w:lang w:eastAsia="es-CL"/>
              </w:rPr>
              <w:t>CONDICIONES DE EDIFICACION.</w:t>
            </w:r>
          </w:p>
        </w:tc>
      </w:tr>
      <w:tr w:rsidR="00E40238" w:rsidRPr="00673181" w14:paraId="46DB95D1" w14:textId="77777777" w:rsidTr="00E40238">
        <w:trPr>
          <w:trHeight w:val="300"/>
        </w:trPr>
        <w:tc>
          <w:tcPr>
            <w:tcW w:w="9306" w:type="dxa"/>
            <w:gridSpan w:val="6"/>
            <w:tcBorders>
              <w:top w:val="single" w:sz="8" w:space="0" w:color="auto"/>
              <w:left w:val="single" w:sz="8" w:space="0" w:color="auto"/>
              <w:bottom w:val="single" w:sz="4" w:space="0" w:color="auto"/>
              <w:right w:val="single" w:sz="8" w:space="0" w:color="000000"/>
            </w:tcBorders>
            <w:shd w:val="clear" w:color="000000" w:fill="D0CECE"/>
            <w:vAlign w:val="bottom"/>
            <w:hideMark/>
          </w:tcPr>
          <w:p w14:paraId="4A4EA9F9" w14:textId="77777777" w:rsidR="00E40238" w:rsidRPr="00673181" w:rsidRDefault="00E40238" w:rsidP="00E40238">
            <w:pPr>
              <w:rPr>
                <w:color w:val="000000"/>
                <w:lang w:eastAsia="es-CL"/>
              </w:rPr>
            </w:pPr>
            <w:r w:rsidRPr="00673181">
              <w:rPr>
                <w:color w:val="000000"/>
                <w:lang w:eastAsia="es-CL"/>
              </w:rPr>
              <w:t>1. SUPERFICIES GENERALES</w:t>
            </w:r>
          </w:p>
        </w:tc>
      </w:tr>
      <w:tr w:rsidR="00E40238" w:rsidRPr="00673181" w14:paraId="0AFDA9BB" w14:textId="77777777" w:rsidTr="00E40238">
        <w:trPr>
          <w:trHeight w:val="300"/>
        </w:trPr>
        <w:tc>
          <w:tcPr>
            <w:tcW w:w="7088" w:type="dxa"/>
            <w:gridSpan w:val="4"/>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710F3D07" w14:textId="77777777" w:rsidR="00E40238" w:rsidRPr="00673181" w:rsidRDefault="00E40238" w:rsidP="00E40238">
            <w:pPr>
              <w:rPr>
                <w:color w:val="000000"/>
                <w:lang w:eastAsia="es-CL"/>
              </w:rPr>
            </w:pPr>
            <w:r w:rsidRPr="00673181">
              <w:rPr>
                <w:color w:val="000000"/>
                <w:lang w:eastAsia="es-CL"/>
              </w:rPr>
              <w:t>1.1 Superficie construida o proyectada (*1)</w:t>
            </w:r>
          </w:p>
        </w:tc>
        <w:tc>
          <w:tcPr>
            <w:tcW w:w="2218" w:type="dxa"/>
            <w:gridSpan w:val="2"/>
            <w:tcBorders>
              <w:top w:val="nil"/>
              <w:left w:val="nil"/>
              <w:bottom w:val="single" w:sz="4" w:space="0" w:color="auto"/>
              <w:right w:val="single" w:sz="8" w:space="0" w:color="auto"/>
            </w:tcBorders>
            <w:shd w:val="clear" w:color="auto" w:fill="auto"/>
            <w:noWrap/>
            <w:vAlign w:val="bottom"/>
            <w:hideMark/>
          </w:tcPr>
          <w:p w14:paraId="70A52808" w14:textId="77777777" w:rsidR="00E40238" w:rsidRPr="00673181" w:rsidRDefault="00E40238" w:rsidP="00E40238">
            <w:pPr>
              <w:jc w:val="center"/>
              <w:rPr>
                <w:color w:val="000000"/>
                <w:lang w:eastAsia="es-CL"/>
              </w:rPr>
            </w:pPr>
            <w:r w:rsidRPr="00673181">
              <w:rPr>
                <w:color w:val="000000"/>
                <w:lang w:eastAsia="es-CL"/>
              </w:rPr>
              <w:t>m2</w:t>
            </w:r>
          </w:p>
        </w:tc>
      </w:tr>
      <w:tr w:rsidR="00E40238" w:rsidRPr="00673181" w14:paraId="40817DFF" w14:textId="77777777" w:rsidTr="00E40238">
        <w:trPr>
          <w:trHeight w:val="300"/>
        </w:trPr>
        <w:tc>
          <w:tcPr>
            <w:tcW w:w="7088" w:type="dxa"/>
            <w:gridSpan w:val="4"/>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406510EC" w14:textId="77777777" w:rsidR="00E40238" w:rsidRPr="00673181" w:rsidRDefault="00E40238" w:rsidP="00E40238">
            <w:pPr>
              <w:rPr>
                <w:color w:val="000000"/>
                <w:lang w:eastAsia="es-CL"/>
              </w:rPr>
            </w:pPr>
            <w:r w:rsidRPr="00673181">
              <w:rPr>
                <w:color w:val="000000"/>
                <w:lang w:eastAsia="es-CL"/>
              </w:rPr>
              <w:t>Superficie nivel 1</w:t>
            </w:r>
          </w:p>
        </w:tc>
        <w:tc>
          <w:tcPr>
            <w:tcW w:w="2218" w:type="dxa"/>
            <w:gridSpan w:val="2"/>
            <w:tcBorders>
              <w:top w:val="nil"/>
              <w:left w:val="nil"/>
              <w:bottom w:val="single" w:sz="4" w:space="0" w:color="auto"/>
              <w:right w:val="single" w:sz="8" w:space="0" w:color="auto"/>
            </w:tcBorders>
            <w:shd w:val="clear" w:color="auto" w:fill="auto"/>
            <w:noWrap/>
            <w:vAlign w:val="bottom"/>
            <w:hideMark/>
          </w:tcPr>
          <w:p w14:paraId="00470B19" w14:textId="77777777" w:rsidR="00E40238" w:rsidRPr="00673181" w:rsidRDefault="00E40238" w:rsidP="00E40238">
            <w:pPr>
              <w:jc w:val="center"/>
              <w:rPr>
                <w:color w:val="000000"/>
                <w:lang w:eastAsia="es-CL"/>
              </w:rPr>
            </w:pPr>
            <w:r w:rsidRPr="00673181">
              <w:rPr>
                <w:color w:val="000000"/>
                <w:lang w:eastAsia="es-CL"/>
              </w:rPr>
              <w:t> </w:t>
            </w:r>
          </w:p>
        </w:tc>
      </w:tr>
      <w:tr w:rsidR="00E40238" w:rsidRPr="00673181" w14:paraId="2BED1439" w14:textId="77777777" w:rsidTr="00E40238">
        <w:trPr>
          <w:trHeight w:val="300"/>
        </w:trPr>
        <w:tc>
          <w:tcPr>
            <w:tcW w:w="7088" w:type="dxa"/>
            <w:gridSpan w:val="4"/>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42CB7728" w14:textId="77777777" w:rsidR="00E40238" w:rsidRPr="00673181" w:rsidRDefault="00E40238" w:rsidP="00E40238">
            <w:pPr>
              <w:rPr>
                <w:color w:val="000000"/>
                <w:lang w:eastAsia="es-CL"/>
              </w:rPr>
            </w:pPr>
            <w:r w:rsidRPr="00673181">
              <w:rPr>
                <w:color w:val="000000"/>
                <w:lang w:eastAsia="es-CL"/>
              </w:rPr>
              <w:t>Superficie nivel 2 (si corresponde)</w:t>
            </w:r>
          </w:p>
        </w:tc>
        <w:tc>
          <w:tcPr>
            <w:tcW w:w="2218" w:type="dxa"/>
            <w:gridSpan w:val="2"/>
            <w:tcBorders>
              <w:top w:val="nil"/>
              <w:left w:val="nil"/>
              <w:bottom w:val="single" w:sz="4" w:space="0" w:color="auto"/>
              <w:right w:val="single" w:sz="8" w:space="0" w:color="auto"/>
            </w:tcBorders>
            <w:shd w:val="clear" w:color="auto" w:fill="auto"/>
            <w:noWrap/>
            <w:vAlign w:val="bottom"/>
            <w:hideMark/>
          </w:tcPr>
          <w:p w14:paraId="12A70164" w14:textId="77777777" w:rsidR="00E40238" w:rsidRPr="00673181" w:rsidRDefault="00E40238" w:rsidP="00E40238">
            <w:pPr>
              <w:jc w:val="center"/>
              <w:rPr>
                <w:color w:val="000000"/>
                <w:lang w:eastAsia="es-CL"/>
              </w:rPr>
            </w:pPr>
            <w:r w:rsidRPr="00673181">
              <w:rPr>
                <w:color w:val="000000"/>
                <w:lang w:eastAsia="es-CL"/>
              </w:rPr>
              <w:t> </w:t>
            </w:r>
          </w:p>
        </w:tc>
      </w:tr>
      <w:tr w:rsidR="00E40238" w:rsidRPr="00673181" w14:paraId="601C6FB2" w14:textId="77777777" w:rsidTr="00E40238">
        <w:trPr>
          <w:trHeight w:val="300"/>
        </w:trPr>
        <w:tc>
          <w:tcPr>
            <w:tcW w:w="7088"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14:paraId="412D9FB4" w14:textId="77777777" w:rsidR="00E40238" w:rsidRPr="00673181" w:rsidRDefault="00E40238" w:rsidP="00E40238">
            <w:pPr>
              <w:rPr>
                <w:color w:val="000000"/>
                <w:lang w:eastAsia="es-CL"/>
              </w:rPr>
            </w:pPr>
            <w:r w:rsidRPr="00673181">
              <w:rPr>
                <w:color w:val="000000"/>
                <w:lang w:eastAsia="es-CL"/>
              </w:rPr>
              <w:t>Superficie total Biblioteca</w:t>
            </w:r>
          </w:p>
        </w:tc>
        <w:tc>
          <w:tcPr>
            <w:tcW w:w="2218" w:type="dxa"/>
            <w:gridSpan w:val="2"/>
            <w:tcBorders>
              <w:top w:val="nil"/>
              <w:left w:val="nil"/>
              <w:bottom w:val="single" w:sz="4" w:space="0" w:color="auto"/>
              <w:right w:val="single" w:sz="8" w:space="0" w:color="auto"/>
            </w:tcBorders>
            <w:shd w:val="clear" w:color="auto" w:fill="auto"/>
            <w:noWrap/>
            <w:vAlign w:val="bottom"/>
            <w:hideMark/>
          </w:tcPr>
          <w:p w14:paraId="0E54A3CC" w14:textId="77777777" w:rsidR="00E40238" w:rsidRPr="00673181" w:rsidRDefault="00E40238" w:rsidP="00E40238">
            <w:pPr>
              <w:jc w:val="center"/>
              <w:rPr>
                <w:color w:val="000000"/>
                <w:lang w:eastAsia="es-CL"/>
              </w:rPr>
            </w:pPr>
            <w:r w:rsidRPr="00673181">
              <w:rPr>
                <w:color w:val="000000"/>
                <w:lang w:eastAsia="es-CL"/>
              </w:rPr>
              <w:t> </w:t>
            </w:r>
          </w:p>
        </w:tc>
      </w:tr>
      <w:tr w:rsidR="00E40238" w:rsidRPr="00673181" w14:paraId="786CF7A7" w14:textId="77777777" w:rsidTr="00E40238">
        <w:trPr>
          <w:trHeight w:val="300"/>
        </w:trPr>
        <w:tc>
          <w:tcPr>
            <w:tcW w:w="7088" w:type="dxa"/>
            <w:gridSpan w:val="4"/>
            <w:tcBorders>
              <w:top w:val="single" w:sz="4" w:space="0" w:color="auto"/>
              <w:left w:val="single" w:sz="8" w:space="0" w:color="auto"/>
              <w:bottom w:val="single" w:sz="8" w:space="0" w:color="auto"/>
              <w:right w:val="single" w:sz="4" w:space="0" w:color="000000"/>
            </w:tcBorders>
            <w:shd w:val="clear" w:color="auto" w:fill="auto"/>
            <w:vAlign w:val="bottom"/>
            <w:hideMark/>
          </w:tcPr>
          <w:p w14:paraId="3DF5EE69" w14:textId="77777777" w:rsidR="00E40238" w:rsidRPr="00673181" w:rsidRDefault="00E40238" w:rsidP="00E40238">
            <w:pPr>
              <w:rPr>
                <w:color w:val="000000"/>
                <w:lang w:eastAsia="es-CL"/>
              </w:rPr>
            </w:pPr>
            <w:r w:rsidRPr="00673181">
              <w:rPr>
                <w:color w:val="000000"/>
                <w:lang w:eastAsia="es-CL"/>
              </w:rPr>
              <w:t>1.2 Superficie terreno</w:t>
            </w:r>
          </w:p>
        </w:tc>
        <w:tc>
          <w:tcPr>
            <w:tcW w:w="2218" w:type="dxa"/>
            <w:gridSpan w:val="2"/>
            <w:tcBorders>
              <w:top w:val="nil"/>
              <w:left w:val="nil"/>
              <w:bottom w:val="single" w:sz="8" w:space="0" w:color="auto"/>
              <w:right w:val="single" w:sz="8" w:space="0" w:color="auto"/>
            </w:tcBorders>
            <w:shd w:val="clear" w:color="auto" w:fill="auto"/>
            <w:vAlign w:val="bottom"/>
            <w:hideMark/>
          </w:tcPr>
          <w:p w14:paraId="1EC7F775" w14:textId="77777777" w:rsidR="00E40238" w:rsidRPr="00673181" w:rsidRDefault="00E40238" w:rsidP="00E40238">
            <w:pPr>
              <w:rPr>
                <w:color w:val="000000"/>
                <w:lang w:eastAsia="es-CL"/>
              </w:rPr>
            </w:pPr>
            <w:r w:rsidRPr="00673181">
              <w:rPr>
                <w:color w:val="000000"/>
                <w:lang w:eastAsia="es-CL"/>
              </w:rPr>
              <w:t> </w:t>
            </w:r>
          </w:p>
        </w:tc>
      </w:tr>
      <w:tr w:rsidR="00E40238" w:rsidRPr="00673181" w14:paraId="6278800A" w14:textId="77777777" w:rsidTr="00E40238">
        <w:trPr>
          <w:trHeight w:val="300"/>
        </w:trPr>
        <w:tc>
          <w:tcPr>
            <w:tcW w:w="9306" w:type="dxa"/>
            <w:gridSpan w:val="6"/>
            <w:tcBorders>
              <w:top w:val="single" w:sz="8" w:space="0" w:color="auto"/>
              <w:left w:val="single" w:sz="8" w:space="0" w:color="auto"/>
              <w:bottom w:val="single" w:sz="4" w:space="0" w:color="auto"/>
              <w:right w:val="single" w:sz="8" w:space="0" w:color="000000"/>
            </w:tcBorders>
            <w:shd w:val="clear" w:color="000000" w:fill="D0CECE"/>
            <w:vAlign w:val="bottom"/>
            <w:hideMark/>
          </w:tcPr>
          <w:p w14:paraId="0765ABB2" w14:textId="77777777" w:rsidR="00E40238" w:rsidRPr="00673181" w:rsidRDefault="00E40238" w:rsidP="00E40238">
            <w:pPr>
              <w:rPr>
                <w:color w:val="000000"/>
                <w:lang w:eastAsia="es-CL"/>
              </w:rPr>
            </w:pPr>
            <w:r w:rsidRPr="00673181">
              <w:rPr>
                <w:color w:val="000000"/>
                <w:lang w:eastAsia="es-CL"/>
              </w:rPr>
              <w:t>2. COEFICIENTE MAX. DE OCUPACIÓN</w:t>
            </w:r>
            <w:r>
              <w:rPr>
                <w:color w:val="000000"/>
                <w:lang w:eastAsia="es-CL"/>
              </w:rPr>
              <w:t xml:space="preserve"> DE SUELO</w:t>
            </w:r>
          </w:p>
        </w:tc>
      </w:tr>
      <w:tr w:rsidR="00E40238" w:rsidRPr="00673181" w14:paraId="081B99BD" w14:textId="77777777" w:rsidTr="00E40238">
        <w:trPr>
          <w:trHeight w:val="300"/>
        </w:trPr>
        <w:tc>
          <w:tcPr>
            <w:tcW w:w="482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3D4D833" w14:textId="77777777" w:rsidR="00E40238" w:rsidRPr="00673181" w:rsidRDefault="00E40238" w:rsidP="00E40238">
            <w:pPr>
              <w:jc w:val="center"/>
              <w:rPr>
                <w:color w:val="000000"/>
                <w:lang w:eastAsia="es-CL"/>
              </w:rPr>
            </w:pPr>
            <w:r w:rsidRPr="00673181">
              <w:rPr>
                <w:color w:val="000000"/>
                <w:lang w:eastAsia="es-CL"/>
              </w:rPr>
              <w:t>SEGÚN PLAN REGULADOR/INF. PREVIAS.</w:t>
            </w:r>
          </w:p>
        </w:tc>
        <w:tc>
          <w:tcPr>
            <w:tcW w:w="4486"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5776EAD4" w14:textId="77777777" w:rsidR="00E40238" w:rsidRPr="00673181" w:rsidRDefault="00E40238" w:rsidP="00E40238">
            <w:pPr>
              <w:jc w:val="center"/>
              <w:rPr>
                <w:color w:val="000000"/>
                <w:lang w:eastAsia="es-CL"/>
              </w:rPr>
            </w:pPr>
            <w:r w:rsidRPr="00673181">
              <w:rPr>
                <w:color w:val="000000"/>
                <w:lang w:eastAsia="es-CL"/>
              </w:rPr>
              <w:t>SEGÚN PROYECTO.</w:t>
            </w:r>
          </w:p>
        </w:tc>
      </w:tr>
      <w:tr w:rsidR="00E40238" w:rsidRPr="00673181" w14:paraId="3391B49E" w14:textId="77777777" w:rsidTr="00E40238">
        <w:trPr>
          <w:trHeight w:val="315"/>
        </w:trPr>
        <w:tc>
          <w:tcPr>
            <w:tcW w:w="482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5E5AF85" w14:textId="77777777" w:rsidR="00E40238" w:rsidRPr="00673181" w:rsidRDefault="00E40238" w:rsidP="00E40238">
            <w:pPr>
              <w:jc w:val="center"/>
              <w:rPr>
                <w:color w:val="000000"/>
                <w:lang w:eastAsia="es-CL"/>
              </w:rPr>
            </w:pPr>
            <w:r w:rsidRPr="00673181">
              <w:rPr>
                <w:color w:val="000000"/>
                <w:lang w:eastAsia="es-CL"/>
              </w:rPr>
              <w:t> </w:t>
            </w:r>
          </w:p>
        </w:tc>
        <w:tc>
          <w:tcPr>
            <w:tcW w:w="4486"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778B3C35" w14:textId="77777777" w:rsidR="00E40238" w:rsidRPr="00673181" w:rsidRDefault="00E40238" w:rsidP="00E40238">
            <w:pPr>
              <w:jc w:val="center"/>
              <w:rPr>
                <w:color w:val="000000"/>
                <w:lang w:eastAsia="es-CL"/>
              </w:rPr>
            </w:pPr>
            <w:r w:rsidRPr="00673181">
              <w:rPr>
                <w:color w:val="000000"/>
                <w:lang w:eastAsia="es-CL"/>
              </w:rPr>
              <w:t> </w:t>
            </w:r>
          </w:p>
        </w:tc>
      </w:tr>
      <w:tr w:rsidR="00E40238" w:rsidRPr="00673181" w14:paraId="559C495A" w14:textId="77777777" w:rsidTr="00E40238">
        <w:trPr>
          <w:trHeight w:val="780"/>
        </w:trPr>
        <w:tc>
          <w:tcPr>
            <w:tcW w:w="9306" w:type="dxa"/>
            <w:gridSpan w:val="6"/>
            <w:tcBorders>
              <w:top w:val="single" w:sz="4" w:space="0" w:color="auto"/>
              <w:left w:val="single" w:sz="8" w:space="0" w:color="auto"/>
              <w:bottom w:val="single" w:sz="8" w:space="0" w:color="auto"/>
              <w:right w:val="single" w:sz="8" w:space="0" w:color="000000"/>
            </w:tcBorders>
            <w:shd w:val="clear" w:color="auto" w:fill="auto"/>
            <w:noWrap/>
            <w:vAlign w:val="bottom"/>
            <w:hideMark/>
          </w:tcPr>
          <w:p w14:paraId="77CAD282" w14:textId="77777777" w:rsidR="00E822F5" w:rsidRDefault="00E822F5" w:rsidP="00E40238">
            <w:pPr>
              <w:rPr>
                <w:color w:val="000000"/>
                <w:lang w:eastAsia="es-CL"/>
              </w:rPr>
            </w:pPr>
          </w:p>
          <w:p w14:paraId="3AFABF83" w14:textId="77777777" w:rsidR="00E822F5" w:rsidRDefault="00E822F5" w:rsidP="00E40238">
            <w:pPr>
              <w:rPr>
                <w:color w:val="000000"/>
                <w:lang w:eastAsia="es-CL"/>
              </w:rPr>
            </w:pPr>
          </w:p>
          <w:p w14:paraId="4091C8DA" w14:textId="77777777" w:rsidR="00E822F5" w:rsidRDefault="00E822F5" w:rsidP="00E40238">
            <w:pPr>
              <w:rPr>
                <w:color w:val="000000"/>
                <w:lang w:eastAsia="es-CL"/>
              </w:rPr>
            </w:pPr>
          </w:p>
          <w:p w14:paraId="33D318E1" w14:textId="77777777" w:rsidR="00E822F5" w:rsidRDefault="00E822F5" w:rsidP="00E40238">
            <w:pPr>
              <w:rPr>
                <w:color w:val="000000"/>
                <w:lang w:eastAsia="es-CL"/>
              </w:rPr>
            </w:pPr>
          </w:p>
          <w:p w14:paraId="446E46BB" w14:textId="77777777" w:rsidR="00E40238" w:rsidRPr="00673181" w:rsidRDefault="00E40238" w:rsidP="00E40238">
            <w:pPr>
              <w:rPr>
                <w:color w:val="000000"/>
                <w:lang w:eastAsia="es-CL"/>
              </w:rPr>
            </w:pPr>
            <w:r>
              <w:rPr>
                <w:color w:val="000000"/>
                <w:lang w:eastAsia="es-CL"/>
              </w:rPr>
              <w:t>OBSERVACIONES (*2):</w:t>
            </w:r>
          </w:p>
        </w:tc>
      </w:tr>
      <w:tr w:rsidR="00E40238" w:rsidRPr="00673181" w14:paraId="6D7863C8" w14:textId="77777777" w:rsidTr="00E40238">
        <w:trPr>
          <w:trHeight w:val="300"/>
        </w:trPr>
        <w:tc>
          <w:tcPr>
            <w:tcW w:w="9306" w:type="dxa"/>
            <w:gridSpan w:val="6"/>
            <w:tcBorders>
              <w:top w:val="single" w:sz="8" w:space="0" w:color="auto"/>
              <w:left w:val="single" w:sz="8" w:space="0" w:color="auto"/>
              <w:bottom w:val="single" w:sz="4" w:space="0" w:color="auto"/>
              <w:right w:val="single" w:sz="8" w:space="0" w:color="000000"/>
            </w:tcBorders>
            <w:shd w:val="clear" w:color="000000" w:fill="D0CECE"/>
            <w:vAlign w:val="bottom"/>
            <w:hideMark/>
          </w:tcPr>
          <w:p w14:paraId="67B6DE3B" w14:textId="77777777" w:rsidR="00E40238" w:rsidRPr="00673181" w:rsidRDefault="00E40238" w:rsidP="00E40238">
            <w:pPr>
              <w:rPr>
                <w:color w:val="000000"/>
                <w:lang w:eastAsia="es-CL"/>
              </w:rPr>
            </w:pPr>
            <w:r w:rsidRPr="00673181">
              <w:rPr>
                <w:color w:val="000000"/>
                <w:lang w:eastAsia="es-CL"/>
              </w:rPr>
              <w:t>3. COEFICIENTE MAX. DE CONSTRUCTIBILIDAD</w:t>
            </w:r>
          </w:p>
        </w:tc>
      </w:tr>
      <w:tr w:rsidR="00E40238" w:rsidRPr="00673181" w14:paraId="5B32D1B3" w14:textId="77777777" w:rsidTr="00E40238">
        <w:trPr>
          <w:trHeight w:val="300"/>
        </w:trPr>
        <w:tc>
          <w:tcPr>
            <w:tcW w:w="482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E98F481" w14:textId="77777777" w:rsidR="00E40238" w:rsidRPr="00673181" w:rsidRDefault="00E40238" w:rsidP="00E40238">
            <w:pPr>
              <w:jc w:val="center"/>
              <w:rPr>
                <w:color w:val="000000"/>
                <w:lang w:eastAsia="es-CL"/>
              </w:rPr>
            </w:pPr>
            <w:r w:rsidRPr="00673181">
              <w:rPr>
                <w:color w:val="000000"/>
                <w:lang w:eastAsia="es-CL"/>
              </w:rPr>
              <w:t>SEGÚN PLAN REGULADOR/INF. PREVIAS.</w:t>
            </w:r>
          </w:p>
        </w:tc>
        <w:tc>
          <w:tcPr>
            <w:tcW w:w="4486"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0CE8D4A7" w14:textId="77777777" w:rsidR="00E40238" w:rsidRPr="00673181" w:rsidRDefault="00E40238" w:rsidP="00E40238">
            <w:pPr>
              <w:jc w:val="center"/>
              <w:rPr>
                <w:color w:val="000000"/>
                <w:lang w:eastAsia="es-CL"/>
              </w:rPr>
            </w:pPr>
            <w:r w:rsidRPr="00673181">
              <w:rPr>
                <w:color w:val="000000"/>
                <w:lang w:eastAsia="es-CL"/>
              </w:rPr>
              <w:t>SEGÚN PROYECTO.</w:t>
            </w:r>
          </w:p>
        </w:tc>
      </w:tr>
      <w:tr w:rsidR="00E40238" w:rsidRPr="00673181" w14:paraId="14049F3F" w14:textId="77777777" w:rsidTr="00E40238">
        <w:trPr>
          <w:trHeight w:val="300"/>
        </w:trPr>
        <w:tc>
          <w:tcPr>
            <w:tcW w:w="482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7A3A15C" w14:textId="77777777" w:rsidR="00E40238" w:rsidRPr="00673181" w:rsidRDefault="00E40238" w:rsidP="00E40238">
            <w:pPr>
              <w:jc w:val="center"/>
              <w:rPr>
                <w:color w:val="000000"/>
                <w:lang w:eastAsia="es-CL"/>
              </w:rPr>
            </w:pPr>
            <w:r w:rsidRPr="00673181">
              <w:rPr>
                <w:color w:val="000000"/>
                <w:lang w:eastAsia="es-CL"/>
              </w:rPr>
              <w:t> </w:t>
            </w:r>
          </w:p>
        </w:tc>
        <w:tc>
          <w:tcPr>
            <w:tcW w:w="4486"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6B721E63" w14:textId="77777777" w:rsidR="00E40238" w:rsidRPr="00673181" w:rsidRDefault="00E40238" w:rsidP="00E40238">
            <w:pPr>
              <w:jc w:val="center"/>
              <w:rPr>
                <w:color w:val="000000"/>
                <w:lang w:eastAsia="es-CL"/>
              </w:rPr>
            </w:pPr>
            <w:r w:rsidRPr="00673181">
              <w:rPr>
                <w:color w:val="000000"/>
                <w:lang w:eastAsia="es-CL"/>
              </w:rPr>
              <w:t> </w:t>
            </w:r>
          </w:p>
        </w:tc>
      </w:tr>
      <w:tr w:rsidR="00E40238" w:rsidRPr="00673181" w14:paraId="345A8BD1" w14:textId="77777777" w:rsidTr="00E40238">
        <w:trPr>
          <w:trHeight w:val="780"/>
        </w:trPr>
        <w:tc>
          <w:tcPr>
            <w:tcW w:w="9306" w:type="dxa"/>
            <w:gridSpan w:val="6"/>
            <w:tcBorders>
              <w:top w:val="single" w:sz="4" w:space="0" w:color="auto"/>
              <w:left w:val="single" w:sz="8" w:space="0" w:color="auto"/>
              <w:bottom w:val="single" w:sz="8" w:space="0" w:color="auto"/>
              <w:right w:val="single" w:sz="8" w:space="0" w:color="000000"/>
            </w:tcBorders>
            <w:shd w:val="clear" w:color="auto" w:fill="auto"/>
            <w:noWrap/>
            <w:vAlign w:val="bottom"/>
            <w:hideMark/>
          </w:tcPr>
          <w:p w14:paraId="105E014A" w14:textId="77777777" w:rsidR="00E822F5" w:rsidRDefault="00E822F5" w:rsidP="00E40238">
            <w:pPr>
              <w:rPr>
                <w:color w:val="000000"/>
                <w:lang w:eastAsia="es-CL"/>
              </w:rPr>
            </w:pPr>
          </w:p>
          <w:p w14:paraId="01643FB7" w14:textId="77777777" w:rsidR="00E822F5" w:rsidRDefault="00E822F5" w:rsidP="00E40238">
            <w:pPr>
              <w:rPr>
                <w:color w:val="000000"/>
                <w:lang w:eastAsia="es-CL"/>
              </w:rPr>
            </w:pPr>
          </w:p>
          <w:p w14:paraId="7DECFC0F" w14:textId="77777777" w:rsidR="00E822F5" w:rsidRDefault="00E822F5" w:rsidP="00E40238">
            <w:pPr>
              <w:rPr>
                <w:color w:val="000000"/>
                <w:lang w:eastAsia="es-CL"/>
              </w:rPr>
            </w:pPr>
          </w:p>
          <w:p w14:paraId="078ECE94" w14:textId="77777777" w:rsidR="00E822F5" w:rsidRDefault="00E822F5" w:rsidP="00E40238">
            <w:pPr>
              <w:rPr>
                <w:color w:val="000000"/>
                <w:lang w:eastAsia="es-CL"/>
              </w:rPr>
            </w:pPr>
          </w:p>
          <w:p w14:paraId="0C97BDD7" w14:textId="77777777" w:rsidR="00E40238" w:rsidRPr="00673181" w:rsidRDefault="00E40238" w:rsidP="00E40238">
            <w:pPr>
              <w:rPr>
                <w:color w:val="000000"/>
                <w:lang w:eastAsia="es-CL"/>
              </w:rPr>
            </w:pPr>
            <w:r>
              <w:rPr>
                <w:color w:val="000000"/>
                <w:lang w:eastAsia="es-CL"/>
              </w:rPr>
              <w:t>OBSERVACIONES (*2):</w:t>
            </w:r>
          </w:p>
        </w:tc>
      </w:tr>
      <w:tr w:rsidR="00E40238" w:rsidRPr="00673181" w14:paraId="2EA1D1A8" w14:textId="77777777" w:rsidTr="00E40238">
        <w:trPr>
          <w:trHeight w:val="300"/>
        </w:trPr>
        <w:tc>
          <w:tcPr>
            <w:tcW w:w="9306" w:type="dxa"/>
            <w:gridSpan w:val="6"/>
            <w:tcBorders>
              <w:top w:val="single" w:sz="8" w:space="0" w:color="auto"/>
              <w:left w:val="single" w:sz="8" w:space="0" w:color="auto"/>
              <w:bottom w:val="single" w:sz="4" w:space="0" w:color="auto"/>
              <w:right w:val="single" w:sz="8" w:space="0" w:color="000000"/>
            </w:tcBorders>
            <w:shd w:val="clear" w:color="000000" w:fill="D0CECE"/>
            <w:vAlign w:val="bottom"/>
            <w:hideMark/>
          </w:tcPr>
          <w:p w14:paraId="10B298EF" w14:textId="77777777" w:rsidR="00E40238" w:rsidRPr="00673181" w:rsidRDefault="00E40238" w:rsidP="00E40238">
            <w:pPr>
              <w:rPr>
                <w:color w:val="000000"/>
                <w:lang w:eastAsia="es-CL"/>
              </w:rPr>
            </w:pPr>
            <w:r w:rsidRPr="00673181">
              <w:rPr>
                <w:color w:val="000000"/>
                <w:lang w:eastAsia="es-CL"/>
              </w:rPr>
              <w:t>4. ALTURA MÁXIMA DE EDIFICACIÓN</w:t>
            </w:r>
          </w:p>
        </w:tc>
      </w:tr>
      <w:tr w:rsidR="00E40238" w:rsidRPr="00673181" w14:paraId="15DE5AE5" w14:textId="77777777" w:rsidTr="00E40238">
        <w:trPr>
          <w:trHeight w:val="300"/>
        </w:trPr>
        <w:tc>
          <w:tcPr>
            <w:tcW w:w="482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0F4E2CA" w14:textId="77777777" w:rsidR="00E40238" w:rsidRPr="00673181" w:rsidRDefault="00E40238" w:rsidP="00E40238">
            <w:pPr>
              <w:jc w:val="center"/>
              <w:rPr>
                <w:color w:val="000000"/>
                <w:lang w:eastAsia="es-CL"/>
              </w:rPr>
            </w:pPr>
            <w:r w:rsidRPr="00673181">
              <w:rPr>
                <w:color w:val="000000"/>
                <w:lang w:eastAsia="es-CL"/>
              </w:rPr>
              <w:t>SEGÚN PLAN REGULADOR/INF. PREVIAS.</w:t>
            </w:r>
          </w:p>
        </w:tc>
        <w:tc>
          <w:tcPr>
            <w:tcW w:w="4486"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1DAD212C" w14:textId="77777777" w:rsidR="00E40238" w:rsidRPr="00673181" w:rsidRDefault="00E40238" w:rsidP="00E40238">
            <w:pPr>
              <w:jc w:val="center"/>
              <w:rPr>
                <w:color w:val="000000"/>
                <w:lang w:eastAsia="es-CL"/>
              </w:rPr>
            </w:pPr>
            <w:r w:rsidRPr="00673181">
              <w:rPr>
                <w:color w:val="000000"/>
                <w:lang w:eastAsia="es-CL"/>
              </w:rPr>
              <w:t>SEGÚN PROYECTO.</w:t>
            </w:r>
          </w:p>
        </w:tc>
      </w:tr>
      <w:tr w:rsidR="00E40238" w:rsidRPr="00673181" w14:paraId="58B7E7C9" w14:textId="77777777" w:rsidTr="00E40238">
        <w:trPr>
          <w:trHeight w:val="300"/>
        </w:trPr>
        <w:tc>
          <w:tcPr>
            <w:tcW w:w="482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E51C8BA" w14:textId="77777777" w:rsidR="00E40238" w:rsidRPr="00673181" w:rsidRDefault="00E40238" w:rsidP="00E40238">
            <w:pPr>
              <w:jc w:val="center"/>
              <w:rPr>
                <w:color w:val="000000"/>
                <w:lang w:eastAsia="es-CL"/>
              </w:rPr>
            </w:pPr>
            <w:r w:rsidRPr="00673181">
              <w:rPr>
                <w:color w:val="000000"/>
                <w:lang w:eastAsia="es-CL"/>
              </w:rPr>
              <w:t> </w:t>
            </w:r>
          </w:p>
        </w:tc>
        <w:tc>
          <w:tcPr>
            <w:tcW w:w="4486"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728E509F" w14:textId="77777777" w:rsidR="00E40238" w:rsidRPr="00673181" w:rsidRDefault="00E40238" w:rsidP="00E40238">
            <w:pPr>
              <w:jc w:val="center"/>
              <w:rPr>
                <w:color w:val="000000"/>
                <w:lang w:eastAsia="es-CL"/>
              </w:rPr>
            </w:pPr>
            <w:r w:rsidRPr="00673181">
              <w:rPr>
                <w:color w:val="000000"/>
                <w:lang w:eastAsia="es-CL"/>
              </w:rPr>
              <w:t> </w:t>
            </w:r>
          </w:p>
        </w:tc>
      </w:tr>
      <w:tr w:rsidR="00E40238" w:rsidRPr="00673181" w14:paraId="1842C90F" w14:textId="77777777" w:rsidTr="00E40238">
        <w:trPr>
          <w:trHeight w:val="780"/>
        </w:trPr>
        <w:tc>
          <w:tcPr>
            <w:tcW w:w="9306" w:type="dxa"/>
            <w:gridSpan w:val="6"/>
            <w:tcBorders>
              <w:top w:val="single" w:sz="4" w:space="0" w:color="auto"/>
              <w:left w:val="single" w:sz="8" w:space="0" w:color="auto"/>
              <w:bottom w:val="single" w:sz="8" w:space="0" w:color="auto"/>
              <w:right w:val="single" w:sz="8" w:space="0" w:color="000000"/>
            </w:tcBorders>
            <w:shd w:val="clear" w:color="auto" w:fill="auto"/>
            <w:noWrap/>
            <w:vAlign w:val="bottom"/>
            <w:hideMark/>
          </w:tcPr>
          <w:p w14:paraId="2243E5F5" w14:textId="77777777" w:rsidR="00E822F5" w:rsidRDefault="00E822F5" w:rsidP="00E40238">
            <w:pPr>
              <w:rPr>
                <w:color w:val="000000"/>
                <w:lang w:eastAsia="es-CL"/>
              </w:rPr>
            </w:pPr>
          </w:p>
          <w:p w14:paraId="21D9BCFA" w14:textId="77777777" w:rsidR="00E822F5" w:rsidRDefault="00E822F5" w:rsidP="00E40238">
            <w:pPr>
              <w:rPr>
                <w:color w:val="000000"/>
                <w:lang w:eastAsia="es-CL"/>
              </w:rPr>
            </w:pPr>
          </w:p>
          <w:p w14:paraId="3933758C" w14:textId="77777777" w:rsidR="00E822F5" w:rsidRDefault="00E822F5" w:rsidP="00E40238">
            <w:pPr>
              <w:rPr>
                <w:color w:val="000000"/>
                <w:lang w:eastAsia="es-CL"/>
              </w:rPr>
            </w:pPr>
          </w:p>
          <w:p w14:paraId="06315494" w14:textId="77777777" w:rsidR="00E822F5" w:rsidRDefault="00E822F5" w:rsidP="00E40238">
            <w:pPr>
              <w:rPr>
                <w:color w:val="000000"/>
                <w:lang w:eastAsia="es-CL"/>
              </w:rPr>
            </w:pPr>
          </w:p>
          <w:p w14:paraId="2D8667A4" w14:textId="77777777" w:rsidR="00E40238" w:rsidRPr="00673181" w:rsidRDefault="00E40238" w:rsidP="00E40238">
            <w:pPr>
              <w:rPr>
                <w:color w:val="000000"/>
                <w:lang w:eastAsia="es-CL"/>
              </w:rPr>
            </w:pPr>
            <w:r>
              <w:rPr>
                <w:color w:val="000000"/>
                <w:lang w:eastAsia="es-CL"/>
              </w:rPr>
              <w:t>OBSERVACIONES (*2)</w:t>
            </w:r>
          </w:p>
        </w:tc>
      </w:tr>
      <w:tr w:rsidR="00E40238" w:rsidRPr="00673181" w14:paraId="7C89AC4C" w14:textId="77777777" w:rsidTr="00E40238">
        <w:trPr>
          <w:trHeight w:val="300"/>
        </w:trPr>
        <w:tc>
          <w:tcPr>
            <w:tcW w:w="9306" w:type="dxa"/>
            <w:gridSpan w:val="6"/>
            <w:tcBorders>
              <w:top w:val="single" w:sz="8" w:space="0" w:color="auto"/>
              <w:left w:val="single" w:sz="8" w:space="0" w:color="auto"/>
              <w:bottom w:val="single" w:sz="4" w:space="0" w:color="auto"/>
              <w:right w:val="single" w:sz="8" w:space="0" w:color="000000"/>
            </w:tcBorders>
            <w:shd w:val="clear" w:color="000000" w:fill="D0CECE"/>
            <w:vAlign w:val="bottom"/>
            <w:hideMark/>
          </w:tcPr>
          <w:p w14:paraId="55280D0E" w14:textId="77777777" w:rsidR="00E40238" w:rsidRPr="00673181" w:rsidRDefault="00E40238" w:rsidP="00E40238">
            <w:pPr>
              <w:rPr>
                <w:color w:val="000000"/>
                <w:lang w:eastAsia="es-CL"/>
              </w:rPr>
            </w:pPr>
            <w:r w:rsidRPr="00673181">
              <w:rPr>
                <w:color w:val="000000"/>
                <w:lang w:eastAsia="es-CL"/>
              </w:rPr>
              <w:t>5. SISTEMA DE AGRUPAMIENTO</w:t>
            </w:r>
          </w:p>
        </w:tc>
      </w:tr>
      <w:tr w:rsidR="00E40238" w:rsidRPr="00673181" w14:paraId="3406301D" w14:textId="77777777" w:rsidTr="00E40238">
        <w:trPr>
          <w:trHeight w:val="300"/>
        </w:trPr>
        <w:tc>
          <w:tcPr>
            <w:tcW w:w="482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8A3D41F" w14:textId="77777777" w:rsidR="00E40238" w:rsidRPr="00673181" w:rsidRDefault="00E40238" w:rsidP="00E40238">
            <w:pPr>
              <w:jc w:val="center"/>
              <w:rPr>
                <w:color w:val="000000"/>
                <w:lang w:eastAsia="es-CL"/>
              </w:rPr>
            </w:pPr>
            <w:r w:rsidRPr="00673181">
              <w:rPr>
                <w:color w:val="000000"/>
                <w:lang w:eastAsia="es-CL"/>
              </w:rPr>
              <w:t>SEGÚN PLAN REGULADOR/INF. PREVIAS.</w:t>
            </w:r>
          </w:p>
        </w:tc>
        <w:tc>
          <w:tcPr>
            <w:tcW w:w="4486"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500D947C" w14:textId="77777777" w:rsidR="00E40238" w:rsidRPr="00673181" w:rsidRDefault="00E40238" w:rsidP="00E40238">
            <w:pPr>
              <w:jc w:val="center"/>
              <w:rPr>
                <w:color w:val="000000"/>
                <w:lang w:eastAsia="es-CL"/>
              </w:rPr>
            </w:pPr>
            <w:r w:rsidRPr="00673181">
              <w:rPr>
                <w:color w:val="000000"/>
                <w:lang w:eastAsia="es-CL"/>
              </w:rPr>
              <w:t>SEGÚN PROYECTO.</w:t>
            </w:r>
          </w:p>
        </w:tc>
      </w:tr>
      <w:tr w:rsidR="00E40238" w:rsidRPr="00673181" w14:paraId="4D1EFA88" w14:textId="77777777" w:rsidTr="00E40238">
        <w:trPr>
          <w:trHeight w:val="300"/>
        </w:trPr>
        <w:tc>
          <w:tcPr>
            <w:tcW w:w="482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C70A4EB" w14:textId="77777777" w:rsidR="00E40238" w:rsidRPr="00673181" w:rsidRDefault="00E40238" w:rsidP="00E40238">
            <w:pPr>
              <w:jc w:val="center"/>
              <w:rPr>
                <w:color w:val="000000"/>
                <w:lang w:eastAsia="es-CL"/>
              </w:rPr>
            </w:pPr>
            <w:r w:rsidRPr="00673181">
              <w:rPr>
                <w:color w:val="000000"/>
                <w:lang w:eastAsia="es-CL"/>
              </w:rPr>
              <w:t> </w:t>
            </w:r>
          </w:p>
        </w:tc>
        <w:tc>
          <w:tcPr>
            <w:tcW w:w="4486"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3873CA27" w14:textId="77777777" w:rsidR="00E40238" w:rsidRPr="00673181" w:rsidRDefault="00E40238" w:rsidP="00E40238">
            <w:pPr>
              <w:jc w:val="center"/>
              <w:rPr>
                <w:color w:val="000000"/>
                <w:lang w:eastAsia="es-CL"/>
              </w:rPr>
            </w:pPr>
            <w:r w:rsidRPr="00673181">
              <w:rPr>
                <w:color w:val="000000"/>
                <w:lang w:eastAsia="es-CL"/>
              </w:rPr>
              <w:t> </w:t>
            </w:r>
          </w:p>
        </w:tc>
      </w:tr>
      <w:tr w:rsidR="00E40238" w:rsidRPr="00673181" w14:paraId="095E16AC" w14:textId="77777777" w:rsidTr="00E40238">
        <w:trPr>
          <w:trHeight w:val="780"/>
        </w:trPr>
        <w:tc>
          <w:tcPr>
            <w:tcW w:w="9306" w:type="dxa"/>
            <w:gridSpan w:val="6"/>
            <w:tcBorders>
              <w:top w:val="single" w:sz="4" w:space="0" w:color="auto"/>
              <w:left w:val="single" w:sz="8" w:space="0" w:color="auto"/>
              <w:bottom w:val="single" w:sz="8" w:space="0" w:color="auto"/>
              <w:right w:val="single" w:sz="8" w:space="0" w:color="000000"/>
            </w:tcBorders>
            <w:shd w:val="clear" w:color="auto" w:fill="auto"/>
            <w:noWrap/>
            <w:vAlign w:val="bottom"/>
            <w:hideMark/>
          </w:tcPr>
          <w:p w14:paraId="387E0E5F" w14:textId="77777777" w:rsidR="00E822F5" w:rsidRDefault="00E822F5" w:rsidP="00E40238">
            <w:pPr>
              <w:rPr>
                <w:color w:val="000000"/>
                <w:lang w:eastAsia="es-CL"/>
              </w:rPr>
            </w:pPr>
          </w:p>
          <w:p w14:paraId="56FA199E" w14:textId="77777777" w:rsidR="00E822F5" w:rsidRDefault="00E822F5" w:rsidP="00E40238">
            <w:pPr>
              <w:rPr>
                <w:color w:val="000000"/>
                <w:lang w:eastAsia="es-CL"/>
              </w:rPr>
            </w:pPr>
          </w:p>
          <w:p w14:paraId="53B5AAB3" w14:textId="77777777" w:rsidR="00E822F5" w:rsidRDefault="00E822F5" w:rsidP="00E822F5">
            <w:pPr>
              <w:rPr>
                <w:color w:val="000000"/>
                <w:lang w:eastAsia="es-CL"/>
              </w:rPr>
            </w:pPr>
          </w:p>
          <w:p w14:paraId="7B6268DE" w14:textId="77777777" w:rsidR="00E40238" w:rsidRPr="00673181" w:rsidRDefault="00E40238" w:rsidP="00E822F5">
            <w:pPr>
              <w:rPr>
                <w:color w:val="000000"/>
                <w:lang w:eastAsia="es-CL"/>
              </w:rPr>
            </w:pPr>
            <w:r>
              <w:rPr>
                <w:color w:val="000000"/>
                <w:lang w:eastAsia="es-CL"/>
              </w:rPr>
              <w:t>OBSERVACIONES (*2):</w:t>
            </w:r>
          </w:p>
        </w:tc>
      </w:tr>
      <w:tr w:rsidR="00E40238" w:rsidRPr="00673181" w14:paraId="66DD8574" w14:textId="77777777" w:rsidTr="00E40238">
        <w:trPr>
          <w:trHeight w:val="300"/>
        </w:trPr>
        <w:tc>
          <w:tcPr>
            <w:tcW w:w="9306" w:type="dxa"/>
            <w:gridSpan w:val="6"/>
            <w:tcBorders>
              <w:top w:val="single" w:sz="8" w:space="0" w:color="auto"/>
              <w:left w:val="single" w:sz="8" w:space="0" w:color="auto"/>
              <w:bottom w:val="single" w:sz="4" w:space="0" w:color="auto"/>
              <w:right w:val="single" w:sz="8" w:space="0" w:color="000000"/>
            </w:tcBorders>
            <w:shd w:val="clear" w:color="000000" w:fill="D0CECE"/>
            <w:vAlign w:val="bottom"/>
            <w:hideMark/>
          </w:tcPr>
          <w:p w14:paraId="79986812" w14:textId="77777777" w:rsidR="00E40238" w:rsidRPr="00673181" w:rsidRDefault="00E40238" w:rsidP="00E40238">
            <w:pPr>
              <w:rPr>
                <w:color w:val="000000"/>
                <w:lang w:eastAsia="es-CL"/>
              </w:rPr>
            </w:pPr>
            <w:r w:rsidRPr="00673181">
              <w:rPr>
                <w:color w:val="000000"/>
                <w:lang w:eastAsia="es-CL"/>
              </w:rPr>
              <w:t>6. ADOSAMIENTO</w:t>
            </w:r>
          </w:p>
        </w:tc>
      </w:tr>
      <w:tr w:rsidR="00E40238" w:rsidRPr="00673181" w14:paraId="272CB217" w14:textId="77777777" w:rsidTr="00E40238">
        <w:trPr>
          <w:trHeight w:val="300"/>
        </w:trPr>
        <w:tc>
          <w:tcPr>
            <w:tcW w:w="482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B55AA5A" w14:textId="77777777" w:rsidR="00E40238" w:rsidRPr="00673181" w:rsidRDefault="00E40238" w:rsidP="00E40238">
            <w:pPr>
              <w:jc w:val="center"/>
              <w:rPr>
                <w:color w:val="000000"/>
                <w:lang w:eastAsia="es-CL"/>
              </w:rPr>
            </w:pPr>
            <w:r w:rsidRPr="00673181">
              <w:rPr>
                <w:color w:val="000000"/>
                <w:lang w:eastAsia="es-CL"/>
              </w:rPr>
              <w:t>SEGÚN PLAN REGULADOR/INF. PREVIAS.</w:t>
            </w:r>
          </w:p>
        </w:tc>
        <w:tc>
          <w:tcPr>
            <w:tcW w:w="4486"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0075182A" w14:textId="77777777" w:rsidR="00E40238" w:rsidRPr="00673181" w:rsidRDefault="00E40238" w:rsidP="00E40238">
            <w:pPr>
              <w:jc w:val="center"/>
              <w:rPr>
                <w:color w:val="000000"/>
                <w:lang w:eastAsia="es-CL"/>
              </w:rPr>
            </w:pPr>
            <w:r w:rsidRPr="00673181">
              <w:rPr>
                <w:color w:val="000000"/>
                <w:lang w:eastAsia="es-CL"/>
              </w:rPr>
              <w:t>SEGÚN PROYECTO.</w:t>
            </w:r>
          </w:p>
        </w:tc>
      </w:tr>
      <w:tr w:rsidR="00E40238" w:rsidRPr="00673181" w14:paraId="2B017CF7" w14:textId="77777777" w:rsidTr="00E40238">
        <w:trPr>
          <w:trHeight w:val="300"/>
        </w:trPr>
        <w:tc>
          <w:tcPr>
            <w:tcW w:w="482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8B8E3FC" w14:textId="77777777" w:rsidR="00E40238" w:rsidRPr="00673181" w:rsidRDefault="00E40238" w:rsidP="00E40238">
            <w:pPr>
              <w:jc w:val="center"/>
              <w:rPr>
                <w:color w:val="000000"/>
                <w:lang w:eastAsia="es-CL"/>
              </w:rPr>
            </w:pPr>
            <w:r w:rsidRPr="00673181">
              <w:rPr>
                <w:color w:val="000000"/>
                <w:lang w:eastAsia="es-CL"/>
              </w:rPr>
              <w:t> </w:t>
            </w:r>
          </w:p>
        </w:tc>
        <w:tc>
          <w:tcPr>
            <w:tcW w:w="4486"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680F38C3" w14:textId="77777777" w:rsidR="00E40238" w:rsidRPr="00673181" w:rsidRDefault="00E40238" w:rsidP="00E40238">
            <w:pPr>
              <w:jc w:val="center"/>
              <w:rPr>
                <w:color w:val="000000"/>
                <w:lang w:eastAsia="es-CL"/>
              </w:rPr>
            </w:pPr>
            <w:r w:rsidRPr="00673181">
              <w:rPr>
                <w:color w:val="000000"/>
                <w:lang w:eastAsia="es-CL"/>
              </w:rPr>
              <w:t> </w:t>
            </w:r>
          </w:p>
        </w:tc>
      </w:tr>
      <w:tr w:rsidR="00E40238" w:rsidRPr="00673181" w14:paraId="6D1D6021" w14:textId="77777777" w:rsidTr="00E40238">
        <w:trPr>
          <w:trHeight w:val="780"/>
        </w:trPr>
        <w:tc>
          <w:tcPr>
            <w:tcW w:w="9306" w:type="dxa"/>
            <w:gridSpan w:val="6"/>
            <w:tcBorders>
              <w:top w:val="single" w:sz="4" w:space="0" w:color="auto"/>
              <w:left w:val="single" w:sz="8" w:space="0" w:color="auto"/>
              <w:bottom w:val="single" w:sz="8" w:space="0" w:color="auto"/>
              <w:right w:val="single" w:sz="8" w:space="0" w:color="000000"/>
            </w:tcBorders>
            <w:shd w:val="clear" w:color="auto" w:fill="auto"/>
            <w:noWrap/>
            <w:vAlign w:val="bottom"/>
            <w:hideMark/>
          </w:tcPr>
          <w:p w14:paraId="7323C753" w14:textId="77777777" w:rsidR="00E822F5" w:rsidRDefault="00E822F5" w:rsidP="00E40238">
            <w:pPr>
              <w:rPr>
                <w:color w:val="000000"/>
                <w:lang w:eastAsia="es-CL"/>
              </w:rPr>
            </w:pPr>
          </w:p>
          <w:p w14:paraId="3EA2B2D0" w14:textId="77777777" w:rsidR="00E822F5" w:rsidRDefault="00E822F5" w:rsidP="00E40238">
            <w:pPr>
              <w:rPr>
                <w:color w:val="000000"/>
                <w:lang w:eastAsia="es-CL"/>
              </w:rPr>
            </w:pPr>
          </w:p>
          <w:p w14:paraId="02B2B28D" w14:textId="77777777" w:rsidR="00E822F5" w:rsidRDefault="00E822F5" w:rsidP="00E40238">
            <w:pPr>
              <w:rPr>
                <w:color w:val="000000"/>
                <w:lang w:eastAsia="es-CL"/>
              </w:rPr>
            </w:pPr>
          </w:p>
          <w:p w14:paraId="1C788EA9" w14:textId="77777777" w:rsidR="00E822F5" w:rsidRDefault="00E822F5" w:rsidP="00E40238">
            <w:pPr>
              <w:rPr>
                <w:color w:val="000000"/>
                <w:lang w:eastAsia="es-CL"/>
              </w:rPr>
            </w:pPr>
          </w:p>
          <w:p w14:paraId="5805AF27" w14:textId="77777777" w:rsidR="00E40238" w:rsidRPr="00673181" w:rsidRDefault="00E40238" w:rsidP="00E40238">
            <w:pPr>
              <w:rPr>
                <w:color w:val="000000"/>
                <w:lang w:eastAsia="es-CL"/>
              </w:rPr>
            </w:pPr>
            <w:r>
              <w:rPr>
                <w:color w:val="000000"/>
                <w:lang w:eastAsia="es-CL"/>
              </w:rPr>
              <w:t>OBSERVACIONES (*2):</w:t>
            </w:r>
          </w:p>
        </w:tc>
      </w:tr>
      <w:tr w:rsidR="00E40238" w:rsidRPr="00673181" w14:paraId="13D1F1DE" w14:textId="77777777" w:rsidTr="00E40238">
        <w:trPr>
          <w:trHeight w:val="300"/>
        </w:trPr>
        <w:tc>
          <w:tcPr>
            <w:tcW w:w="9306" w:type="dxa"/>
            <w:gridSpan w:val="6"/>
            <w:tcBorders>
              <w:top w:val="single" w:sz="8" w:space="0" w:color="auto"/>
              <w:left w:val="single" w:sz="8" w:space="0" w:color="auto"/>
              <w:bottom w:val="single" w:sz="4" w:space="0" w:color="auto"/>
              <w:right w:val="single" w:sz="8" w:space="0" w:color="000000"/>
            </w:tcBorders>
            <w:shd w:val="clear" w:color="000000" w:fill="D0CECE"/>
            <w:vAlign w:val="bottom"/>
            <w:hideMark/>
          </w:tcPr>
          <w:p w14:paraId="1AFDC096" w14:textId="77777777" w:rsidR="00E40238" w:rsidRPr="00673181" w:rsidRDefault="00E40238" w:rsidP="00E40238">
            <w:pPr>
              <w:rPr>
                <w:color w:val="000000"/>
                <w:lang w:eastAsia="es-CL"/>
              </w:rPr>
            </w:pPr>
            <w:r w:rsidRPr="00673181">
              <w:rPr>
                <w:color w:val="000000"/>
                <w:lang w:eastAsia="es-CL"/>
              </w:rPr>
              <w:t>7. PROFUNDIDAD</w:t>
            </w:r>
            <w:r>
              <w:rPr>
                <w:color w:val="000000"/>
                <w:lang w:eastAsia="es-CL"/>
              </w:rPr>
              <w:t xml:space="preserve"> </w:t>
            </w:r>
            <w:r w:rsidRPr="00673181">
              <w:rPr>
                <w:color w:val="000000"/>
                <w:lang w:eastAsia="es-CL"/>
              </w:rPr>
              <w:t>MIN. DE ADOSAMIENTO</w:t>
            </w:r>
          </w:p>
        </w:tc>
      </w:tr>
      <w:tr w:rsidR="00E40238" w:rsidRPr="00673181" w14:paraId="2A18EC10" w14:textId="77777777" w:rsidTr="00E40238">
        <w:trPr>
          <w:trHeight w:val="300"/>
        </w:trPr>
        <w:tc>
          <w:tcPr>
            <w:tcW w:w="482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8388E0A" w14:textId="77777777" w:rsidR="00E40238" w:rsidRPr="00673181" w:rsidRDefault="00E40238" w:rsidP="00E40238">
            <w:pPr>
              <w:jc w:val="center"/>
              <w:rPr>
                <w:color w:val="000000"/>
                <w:lang w:eastAsia="es-CL"/>
              </w:rPr>
            </w:pPr>
            <w:r w:rsidRPr="00673181">
              <w:rPr>
                <w:color w:val="000000"/>
                <w:lang w:eastAsia="es-CL"/>
              </w:rPr>
              <w:t>SEGÚN PLAN REGULADOR/INF. PREVIAS.</w:t>
            </w:r>
          </w:p>
        </w:tc>
        <w:tc>
          <w:tcPr>
            <w:tcW w:w="4486"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2CADFEE9" w14:textId="77777777" w:rsidR="00E40238" w:rsidRPr="00673181" w:rsidRDefault="00E40238" w:rsidP="00E40238">
            <w:pPr>
              <w:jc w:val="center"/>
              <w:rPr>
                <w:color w:val="000000"/>
                <w:lang w:eastAsia="es-CL"/>
              </w:rPr>
            </w:pPr>
            <w:r w:rsidRPr="00673181">
              <w:rPr>
                <w:color w:val="000000"/>
                <w:lang w:eastAsia="es-CL"/>
              </w:rPr>
              <w:t>SEGÚN PROYECTO.</w:t>
            </w:r>
          </w:p>
        </w:tc>
      </w:tr>
      <w:tr w:rsidR="00E40238" w:rsidRPr="00673181" w14:paraId="72081DB2" w14:textId="77777777" w:rsidTr="00E40238">
        <w:trPr>
          <w:trHeight w:val="300"/>
        </w:trPr>
        <w:tc>
          <w:tcPr>
            <w:tcW w:w="482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924FD3A" w14:textId="77777777" w:rsidR="00E40238" w:rsidRPr="00673181" w:rsidRDefault="00E40238" w:rsidP="00E40238">
            <w:pPr>
              <w:jc w:val="center"/>
              <w:rPr>
                <w:color w:val="000000"/>
                <w:lang w:eastAsia="es-CL"/>
              </w:rPr>
            </w:pPr>
            <w:r w:rsidRPr="00673181">
              <w:rPr>
                <w:color w:val="000000"/>
                <w:lang w:eastAsia="es-CL"/>
              </w:rPr>
              <w:t> </w:t>
            </w:r>
          </w:p>
        </w:tc>
        <w:tc>
          <w:tcPr>
            <w:tcW w:w="4486"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3B1364A0" w14:textId="77777777" w:rsidR="00E40238" w:rsidRPr="00673181" w:rsidRDefault="00E40238" w:rsidP="00E40238">
            <w:pPr>
              <w:jc w:val="center"/>
              <w:rPr>
                <w:color w:val="000000"/>
                <w:lang w:eastAsia="es-CL"/>
              </w:rPr>
            </w:pPr>
            <w:r w:rsidRPr="00673181">
              <w:rPr>
                <w:color w:val="000000"/>
                <w:lang w:eastAsia="es-CL"/>
              </w:rPr>
              <w:t> </w:t>
            </w:r>
          </w:p>
        </w:tc>
      </w:tr>
      <w:tr w:rsidR="00E40238" w:rsidRPr="00673181" w14:paraId="2EF0A194" w14:textId="77777777" w:rsidTr="00E40238">
        <w:trPr>
          <w:trHeight w:val="795"/>
        </w:trPr>
        <w:tc>
          <w:tcPr>
            <w:tcW w:w="9306" w:type="dxa"/>
            <w:gridSpan w:val="6"/>
            <w:tcBorders>
              <w:top w:val="single" w:sz="4" w:space="0" w:color="auto"/>
              <w:left w:val="single" w:sz="8" w:space="0" w:color="auto"/>
              <w:bottom w:val="single" w:sz="8" w:space="0" w:color="auto"/>
              <w:right w:val="single" w:sz="8" w:space="0" w:color="000000"/>
            </w:tcBorders>
            <w:shd w:val="clear" w:color="auto" w:fill="auto"/>
            <w:noWrap/>
            <w:vAlign w:val="bottom"/>
            <w:hideMark/>
          </w:tcPr>
          <w:p w14:paraId="3C68321F" w14:textId="77777777" w:rsidR="00E822F5" w:rsidRDefault="00E822F5" w:rsidP="00E40238">
            <w:pPr>
              <w:rPr>
                <w:color w:val="000000"/>
                <w:lang w:eastAsia="es-CL"/>
              </w:rPr>
            </w:pPr>
          </w:p>
          <w:p w14:paraId="04579DDE" w14:textId="77777777" w:rsidR="00E822F5" w:rsidRDefault="00E822F5" w:rsidP="00E40238">
            <w:pPr>
              <w:rPr>
                <w:color w:val="000000"/>
                <w:lang w:eastAsia="es-CL"/>
              </w:rPr>
            </w:pPr>
          </w:p>
          <w:p w14:paraId="304FEF84" w14:textId="77777777" w:rsidR="00E822F5" w:rsidRDefault="00E822F5" w:rsidP="00E40238">
            <w:pPr>
              <w:rPr>
                <w:color w:val="000000"/>
                <w:lang w:eastAsia="es-CL"/>
              </w:rPr>
            </w:pPr>
          </w:p>
          <w:p w14:paraId="05A478B1" w14:textId="77777777" w:rsidR="00E822F5" w:rsidRDefault="00E822F5" w:rsidP="00E40238">
            <w:pPr>
              <w:rPr>
                <w:color w:val="000000"/>
                <w:lang w:eastAsia="es-CL"/>
              </w:rPr>
            </w:pPr>
          </w:p>
          <w:p w14:paraId="11B6DAB2" w14:textId="77777777" w:rsidR="00E40238" w:rsidRPr="00673181" w:rsidRDefault="00E40238" w:rsidP="00E40238">
            <w:pPr>
              <w:rPr>
                <w:color w:val="000000"/>
                <w:lang w:eastAsia="es-CL"/>
              </w:rPr>
            </w:pPr>
            <w:r>
              <w:rPr>
                <w:color w:val="000000"/>
                <w:lang w:eastAsia="es-CL"/>
              </w:rPr>
              <w:t>OBSERVACIONES (*2)</w:t>
            </w:r>
          </w:p>
        </w:tc>
      </w:tr>
      <w:tr w:rsidR="00E40238" w:rsidRPr="00673181" w14:paraId="4621149E" w14:textId="77777777" w:rsidTr="00E40238">
        <w:trPr>
          <w:trHeight w:val="300"/>
        </w:trPr>
        <w:tc>
          <w:tcPr>
            <w:tcW w:w="9306" w:type="dxa"/>
            <w:gridSpan w:val="6"/>
            <w:tcBorders>
              <w:top w:val="single" w:sz="8" w:space="0" w:color="auto"/>
              <w:left w:val="single" w:sz="8" w:space="0" w:color="auto"/>
              <w:bottom w:val="single" w:sz="4" w:space="0" w:color="auto"/>
              <w:right w:val="single" w:sz="8" w:space="0" w:color="000000"/>
            </w:tcBorders>
            <w:shd w:val="clear" w:color="000000" w:fill="D0CECE"/>
            <w:vAlign w:val="bottom"/>
            <w:hideMark/>
          </w:tcPr>
          <w:p w14:paraId="6073661B" w14:textId="77777777" w:rsidR="00E40238" w:rsidRPr="00673181" w:rsidRDefault="00E40238" w:rsidP="00E40238">
            <w:pPr>
              <w:rPr>
                <w:color w:val="000000"/>
                <w:lang w:eastAsia="es-CL"/>
              </w:rPr>
            </w:pPr>
            <w:r w:rsidRPr="00673181">
              <w:rPr>
                <w:color w:val="000000"/>
                <w:lang w:eastAsia="es-CL"/>
              </w:rPr>
              <w:t>8. DISTANCIA MIN. A MEDIANEROS</w:t>
            </w:r>
          </w:p>
        </w:tc>
      </w:tr>
      <w:tr w:rsidR="00E40238" w:rsidRPr="00673181" w14:paraId="38278723" w14:textId="77777777" w:rsidTr="00E40238">
        <w:trPr>
          <w:trHeight w:val="300"/>
        </w:trPr>
        <w:tc>
          <w:tcPr>
            <w:tcW w:w="482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E20C012" w14:textId="77777777" w:rsidR="00E40238" w:rsidRPr="00673181" w:rsidRDefault="00E40238" w:rsidP="00E40238">
            <w:pPr>
              <w:jc w:val="center"/>
              <w:rPr>
                <w:color w:val="000000"/>
                <w:lang w:eastAsia="es-CL"/>
              </w:rPr>
            </w:pPr>
            <w:r w:rsidRPr="00673181">
              <w:rPr>
                <w:color w:val="000000"/>
                <w:lang w:eastAsia="es-CL"/>
              </w:rPr>
              <w:t>SEGÚN PLAN REGULADOR/INF. PREVIAS.</w:t>
            </w:r>
          </w:p>
        </w:tc>
        <w:tc>
          <w:tcPr>
            <w:tcW w:w="4486"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4975681A" w14:textId="77777777" w:rsidR="00E40238" w:rsidRPr="00673181" w:rsidRDefault="00E40238" w:rsidP="00E40238">
            <w:pPr>
              <w:jc w:val="center"/>
              <w:rPr>
                <w:color w:val="000000"/>
                <w:lang w:eastAsia="es-CL"/>
              </w:rPr>
            </w:pPr>
            <w:r w:rsidRPr="00673181">
              <w:rPr>
                <w:color w:val="000000"/>
                <w:lang w:eastAsia="es-CL"/>
              </w:rPr>
              <w:t>SEGÚN PROYECTO.</w:t>
            </w:r>
          </w:p>
        </w:tc>
      </w:tr>
      <w:tr w:rsidR="00E40238" w:rsidRPr="00673181" w14:paraId="3736479F" w14:textId="77777777" w:rsidTr="00E40238">
        <w:trPr>
          <w:trHeight w:val="300"/>
        </w:trPr>
        <w:tc>
          <w:tcPr>
            <w:tcW w:w="482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F780D73" w14:textId="77777777" w:rsidR="00E40238" w:rsidRPr="00673181" w:rsidRDefault="00E40238" w:rsidP="00E40238">
            <w:pPr>
              <w:jc w:val="center"/>
              <w:rPr>
                <w:color w:val="000000"/>
                <w:lang w:eastAsia="es-CL"/>
              </w:rPr>
            </w:pPr>
            <w:r w:rsidRPr="00673181">
              <w:rPr>
                <w:color w:val="000000"/>
                <w:lang w:eastAsia="es-CL"/>
              </w:rPr>
              <w:t> </w:t>
            </w:r>
          </w:p>
        </w:tc>
        <w:tc>
          <w:tcPr>
            <w:tcW w:w="4486"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1BA8D669" w14:textId="77777777" w:rsidR="00E40238" w:rsidRPr="00673181" w:rsidRDefault="00E40238" w:rsidP="00E40238">
            <w:pPr>
              <w:jc w:val="center"/>
              <w:rPr>
                <w:color w:val="000000"/>
                <w:lang w:eastAsia="es-CL"/>
              </w:rPr>
            </w:pPr>
            <w:r w:rsidRPr="00673181">
              <w:rPr>
                <w:color w:val="000000"/>
                <w:lang w:eastAsia="es-CL"/>
              </w:rPr>
              <w:t> </w:t>
            </w:r>
          </w:p>
        </w:tc>
      </w:tr>
      <w:tr w:rsidR="00E40238" w:rsidRPr="00673181" w14:paraId="51EA225E" w14:textId="77777777" w:rsidTr="00E40238">
        <w:trPr>
          <w:trHeight w:val="795"/>
        </w:trPr>
        <w:tc>
          <w:tcPr>
            <w:tcW w:w="9306" w:type="dxa"/>
            <w:gridSpan w:val="6"/>
            <w:tcBorders>
              <w:top w:val="single" w:sz="4" w:space="0" w:color="auto"/>
              <w:left w:val="single" w:sz="8" w:space="0" w:color="auto"/>
              <w:bottom w:val="single" w:sz="8" w:space="0" w:color="auto"/>
              <w:right w:val="single" w:sz="8" w:space="0" w:color="000000"/>
            </w:tcBorders>
            <w:shd w:val="clear" w:color="auto" w:fill="auto"/>
            <w:noWrap/>
            <w:vAlign w:val="bottom"/>
            <w:hideMark/>
          </w:tcPr>
          <w:p w14:paraId="3866718F" w14:textId="77777777" w:rsidR="00E822F5" w:rsidRDefault="00E822F5" w:rsidP="00E40238">
            <w:pPr>
              <w:rPr>
                <w:color w:val="000000"/>
                <w:lang w:eastAsia="es-CL"/>
              </w:rPr>
            </w:pPr>
          </w:p>
          <w:p w14:paraId="4D1F49C6" w14:textId="77777777" w:rsidR="00E822F5" w:rsidRDefault="00E822F5" w:rsidP="00E40238">
            <w:pPr>
              <w:rPr>
                <w:color w:val="000000"/>
                <w:lang w:eastAsia="es-CL"/>
              </w:rPr>
            </w:pPr>
          </w:p>
          <w:p w14:paraId="445E0E11" w14:textId="77777777" w:rsidR="00E822F5" w:rsidRDefault="00E822F5" w:rsidP="00E40238">
            <w:pPr>
              <w:rPr>
                <w:color w:val="000000"/>
                <w:lang w:eastAsia="es-CL"/>
              </w:rPr>
            </w:pPr>
          </w:p>
          <w:p w14:paraId="674E738C" w14:textId="77777777" w:rsidR="00E822F5" w:rsidRDefault="00E822F5" w:rsidP="00E40238">
            <w:pPr>
              <w:rPr>
                <w:color w:val="000000"/>
                <w:lang w:eastAsia="es-CL"/>
              </w:rPr>
            </w:pPr>
          </w:p>
          <w:p w14:paraId="47B3A5BD" w14:textId="77777777" w:rsidR="00E40238" w:rsidRPr="00673181" w:rsidRDefault="00E40238" w:rsidP="00E40238">
            <w:pPr>
              <w:rPr>
                <w:color w:val="000000"/>
                <w:lang w:eastAsia="es-CL"/>
              </w:rPr>
            </w:pPr>
            <w:r>
              <w:rPr>
                <w:color w:val="000000"/>
                <w:lang w:eastAsia="es-CL"/>
              </w:rPr>
              <w:t>OBSERVACIONES (*2):</w:t>
            </w:r>
          </w:p>
        </w:tc>
      </w:tr>
      <w:tr w:rsidR="00E40238" w:rsidRPr="00673181" w14:paraId="00CE1945" w14:textId="77777777" w:rsidTr="00E40238">
        <w:trPr>
          <w:trHeight w:val="300"/>
        </w:trPr>
        <w:tc>
          <w:tcPr>
            <w:tcW w:w="9306" w:type="dxa"/>
            <w:gridSpan w:val="6"/>
            <w:tcBorders>
              <w:top w:val="single" w:sz="8" w:space="0" w:color="auto"/>
              <w:left w:val="single" w:sz="8" w:space="0" w:color="auto"/>
              <w:bottom w:val="single" w:sz="4" w:space="0" w:color="auto"/>
              <w:right w:val="single" w:sz="8" w:space="0" w:color="000000"/>
            </w:tcBorders>
            <w:shd w:val="clear" w:color="000000" w:fill="D0CECE"/>
            <w:vAlign w:val="bottom"/>
            <w:hideMark/>
          </w:tcPr>
          <w:p w14:paraId="1E3560C5" w14:textId="77777777" w:rsidR="00E40238" w:rsidRPr="00673181" w:rsidRDefault="00E40238" w:rsidP="00E40238">
            <w:pPr>
              <w:rPr>
                <w:color w:val="000000"/>
                <w:lang w:eastAsia="es-CL"/>
              </w:rPr>
            </w:pPr>
            <w:r w:rsidRPr="00673181">
              <w:rPr>
                <w:color w:val="000000"/>
                <w:lang w:eastAsia="es-CL"/>
              </w:rPr>
              <w:t>9. ANTEJARDÍN MINIMO.</w:t>
            </w:r>
          </w:p>
        </w:tc>
      </w:tr>
      <w:tr w:rsidR="00E40238" w:rsidRPr="00673181" w14:paraId="0FBA4CF7" w14:textId="77777777" w:rsidTr="00E40238">
        <w:trPr>
          <w:trHeight w:val="300"/>
        </w:trPr>
        <w:tc>
          <w:tcPr>
            <w:tcW w:w="482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DAC2C47" w14:textId="77777777" w:rsidR="00E40238" w:rsidRPr="00673181" w:rsidRDefault="00E40238" w:rsidP="00E40238">
            <w:pPr>
              <w:jc w:val="center"/>
              <w:rPr>
                <w:color w:val="000000"/>
                <w:lang w:eastAsia="es-CL"/>
              </w:rPr>
            </w:pPr>
            <w:r w:rsidRPr="00673181">
              <w:rPr>
                <w:color w:val="000000"/>
                <w:lang w:eastAsia="es-CL"/>
              </w:rPr>
              <w:t>SEGÚN PLAN REGULADOR/INF. PREVIAS.</w:t>
            </w:r>
          </w:p>
        </w:tc>
        <w:tc>
          <w:tcPr>
            <w:tcW w:w="4486"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512B932F" w14:textId="77777777" w:rsidR="00E40238" w:rsidRPr="00673181" w:rsidRDefault="00E40238" w:rsidP="00E40238">
            <w:pPr>
              <w:jc w:val="center"/>
              <w:rPr>
                <w:color w:val="000000"/>
                <w:lang w:eastAsia="es-CL"/>
              </w:rPr>
            </w:pPr>
            <w:r w:rsidRPr="00673181">
              <w:rPr>
                <w:color w:val="000000"/>
                <w:lang w:eastAsia="es-CL"/>
              </w:rPr>
              <w:t>SEGÚN PROYECTO.</w:t>
            </w:r>
          </w:p>
        </w:tc>
      </w:tr>
      <w:tr w:rsidR="00E40238" w:rsidRPr="00673181" w14:paraId="6829EA15" w14:textId="77777777" w:rsidTr="00E40238">
        <w:trPr>
          <w:trHeight w:val="300"/>
        </w:trPr>
        <w:tc>
          <w:tcPr>
            <w:tcW w:w="482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9275FDE" w14:textId="77777777" w:rsidR="00E40238" w:rsidRPr="00673181" w:rsidRDefault="00E40238" w:rsidP="00E40238">
            <w:pPr>
              <w:jc w:val="center"/>
              <w:rPr>
                <w:color w:val="000000"/>
                <w:lang w:eastAsia="es-CL"/>
              </w:rPr>
            </w:pPr>
            <w:r w:rsidRPr="00673181">
              <w:rPr>
                <w:color w:val="000000"/>
                <w:lang w:eastAsia="es-CL"/>
              </w:rPr>
              <w:t> </w:t>
            </w:r>
          </w:p>
        </w:tc>
        <w:tc>
          <w:tcPr>
            <w:tcW w:w="4486"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7695B411" w14:textId="77777777" w:rsidR="00E40238" w:rsidRPr="00673181" w:rsidRDefault="00E40238" w:rsidP="00E40238">
            <w:pPr>
              <w:jc w:val="center"/>
              <w:rPr>
                <w:color w:val="000000"/>
                <w:lang w:eastAsia="es-CL"/>
              </w:rPr>
            </w:pPr>
            <w:r w:rsidRPr="00673181">
              <w:rPr>
                <w:color w:val="000000"/>
                <w:lang w:eastAsia="es-CL"/>
              </w:rPr>
              <w:t> </w:t>
            </w:r>
          </w:p>
        </w:tc>
      </w:tr>
      <w:tr w:rsidR="00E40238" w:rsidRPr="00673181" w14:paraId="7F3687A6" w14:textId="77777777" w:rsidTr="00E40238">
        <w:trPr>
          <w:trHeight w:val="780"/>
        </w:trPr>
        <w:tc>
          <w:tcPr>
            <w:tcW w:w="9306" w:type="dxa"/>
            <w:gridSpan w:val="6"/>
            <w:tcBorders>
              <w:top w:val="single" w:sz="4" w:space="0" w:color="auto"/>
              <w:left w:val="single" w:sz="8" w:space="0" w:color="auto"/>
              <w:bottom w:val="single" w:sz="8" w:space="0" w:color="auto"/>
              <w:right w:val="single" w:sz="8" w:space="0" w:color="000000"/>
            </w:tcBorders>
            <w:shd w:val="clear" w:color="auto" w:fill="auto"/>
            <w:noWrap/>
            <w:vAlign w:val="bottom"/>
            <w:hideMark/>
          </w:tcPr>
          <w:p w14:paraId="2B0615DA" w14:textId="77777777" w:rsidR="00E822F5" w:rsidRDefault="00E822F5" w:rsidP="00E40238">
            <w:pPr>
              <w:rPr>
                <w:color w:val="000000"/>
                <w:lang w:eastAsia="es-CL"/>
              </w:rPr>
            </w:pPr>
          </w:p>
          <w:p w14:paraId="23810717" w14:textId="77777777" w:rsidR="00E822F5" w:rsidRDefault="00E822F5" w:rsidP="00E40238">
            <w:pPr>
              <w:rPr>
                <w:color w:val="000000"/>
                <w:lang w:eastAsia="es-CL"/>
              </w:rPr>
            </w:pPr>
          </w:p>
          <w:p w14:paraId="27F9CE5B" w14:textId="77777777" w:rsidR="00E822F5" w:rsidRDefault="00E822F5" w:rsidP="00E40238">
            <w:pPr>
              <w:rPr>
                <w:color w:val="000000"/>
                <w:lang w:eastAsia="es-CL"/>
              </w:rPr>
            </w:pPr>
          </w:p>
          <w:p w14:paraId="356E3A19" w14:textId="77777777" w:rsidR="00E822F5" w:rsidRDefault="00E822F5" w:rsidP="00E40238">
            <w:pPr>
              <w:rPr>
                <w:color w:val="000000"/>
                <w:lang w:eastAsia="es-CL"/>
              </w:rPr>
            </w:pPr>
          </w:p>
          <w:p w14:paraId="60B79E08" w14:textId="77777777" w:rsidR="00E40238" w:rsidRPr="00673181" w:rsidRDefault="00E40238" w:rsidP="00E40238">
            <w:pPr>
              <w:rPr>
                <w:color w:val="000000"/>
                <w:lang w:eastAsia="es-CL"/>
              </w:rPr>
            </w:pPr>
            <w:r w:rsidRPr="00673181">
              <w:rPr>
                <w:color w:val="000000"/>
                <w:lang w:eastAsia="es-CL"/>
              </w:rPr>
              <w:t>OBS</w:t>
            </w:r>
            <w:r>
              <w:rPr>
                <w:color w:val="000000"/>
                <w:lang w:eastAsia="es-CL"/>
              </w:rPr>
              <w:t>ERVACIONES (*2):</w:t>
            </w:r>
          </w:p>
        </w:tc>
      </w:tr>
      <w:tr w:rsidR="00E40238" w:rsidRPr="00673181" w14:paraId="708A0F68" w14:textId="77777777" w:rsidTr="00E40238">
        <w:trPr>
          <w:trHeight w:val="300"/>
        </w:trPr>
        <w:tc>
          <w:tcPr>
            <w:tcW w:w="9306" w:type="dxa"/>
            <w:gridSpan w:val="6"/>
            <w:tcBorders>
              <w:top w:val="single" w:sz="8" w:space="0" w:color="auto"/>
              <w:left w:val="single" w:sz="8" w:space="0" w:color="auto"/>
              <w:bottom w:val="single" w:sz="4" w:space="0" w:color="auto"/>
              <w:right w:val="single" w:sz="8" w:space="0" w:color="000000"/>
            </w:tcBorders>
            <w:shd w:val="clear" w:color="000000" w:fill="D0CECE"/>
            <w:vAlign w:val="bottom"/>
            <w:hideMark/>
          </w:tcPr>
          <w:p w14:paraId="69FED6F9" w14:textId="77777777" w:rsidR="00E40238" w:rsidRPr="00673181" w:rsidRDefault="00E40238" w:rsidP="00E40238">
            <w:pPr>
              <w:rPr>
                <w:color w:val="000000"/>
                <w:lang w:eastAsia="es-CL"/>
              </w:rPr>
            </w:pPr>
            <w:r w:rsidRPr="00673181">
              <w:rPr>
                <w:color w:val="000000"/>
                <w:lang w:eastAsia="es-CL"/>
              </w:rPr>
              <w:t>10. DENSIDAD MAXIMA</w:t>
            </w:r>
          </w:p>
        </w:tc>
      </w:tr>
      <w:tr w:rsidR="00E40238" w:rsidRPr="00673181" w14:paraId="0699AF02" w14:textId="77777777" w:rsidTr="00E40238">
        <w:trPr>
          <w:trHeight w:val="300"/>
        </w:trPr>
        <w:tc>
          <w:tcPr>
            <w:tcW w:w="482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B7DF9C5" w14:textId="77777777" w:rsidR="00E40238" w:rsidRPr="00673181" w:rsidRDefault="00E40238" w:rsidP="00E40238">
            <w:pPr>
              <w:jc w:val="center"/>
              <w:rPr>
                <w:color w:val="000000"/>
                <w:lang w:eastAsia="es-CL"/>
              </w:rPr>
            </w:pPr>
            <w:r w:rsidRPr="00673181">
              <w:rPr>
                <w:color w:val="000000"/>
                <w:lang w:eastAsia="es-CL"/>
              </w:rPr>
              <w:t>SEGÚN PLAN REGULADOR/INF. PREVIAS.</w:t>
            </w:r>
          </w:p>
        </w:tc>
        <w:tc>
          <w:tcPr>
            <w:tcW w:w="4486"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2AE3F779" w14:textId="77777777" w:rsidR="00E40238" w:rsidRPr="00673181" w:rsidRDefault="00E40238" w:rsidP="00E40238">
            <w:pPr>
              <w:jc w:val="center"/>
              <w:rPr>
                <w:color w:val="000000"/>
                <w:lang w:eastAsia="es-CL"/>
              </w:rPr>
            </w:pPr>
            <w:r w:rsidRPr="00673181">
              <w:rPr>
                <w:color w:val="000000"/>
                <w:lang w:eastAsia="es-CL"/>
              </w:rPr>
              <w:t>SEGÚN PROYECTO.</w:t>
            </w:r>
          </w:p>
        </w:tc>
      </w:tr>
      <w:tr w:rsidR="00E40238" w:rsidRPr="00673181" w14:paraId="7120987E" w14:textId="77777777" w:rsidTr="00E40238">
        <w:trPr>
          <w:trHeight w:val="300"/>
        </w:trPr>
        <w:tc>
          <w:tcPr>
            <w:tcW w:w="482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0DB8F3B" w14:textId="77777777" w:rsidR="00E40238" w:rsidRPr="00673181" w:rsidRDefault="00E40238" w:rsidP="00E40238">
            <w:pPr>
              <w:jc w:val="center"/>
              <w:rPr>
                <w:color w:val="000000"/>
                <w:lang w:eastAsia="es-CL"/>
              </w:rPr>
            </w:pPr>
            <w:r w:rsidRPr="00673181">
              <w:rPr>
                <w:color w:val="000000"/>
                <w:lang w:eastAsia="es-CL"/>
              </w:rPr>
              <w:t> </w:t>
            </w:r>
          </w:p>
        </w:tc>
        <w:tc>
          <w:tcPr>
            <w:tcW w:w="4486"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1212AA6B" w14:textId="77777777" w:rsidR="00E40238" w:rsidRPr="00673181" w:rsidRDefault="00E40238" w:rsidP="00E40238">
            <w:pPr>
              <w:jc w:val="center"/>
              <w:rPr>
                <w:color w:val="000000"/>
                <w:lang w:eastAsia="es-CL"/>
              </w:rPr>
            </w:pPr>
            <w:r w:rsidRPr="00673181">
              <w:rPr>
                <w:color w:val="000000"/>
                <w:lang w:eastAsia="es-CL"/>
              </w:rPr>
              <w:t> </w:t>
            </w:r>
          </w:p>
        </w:tc>
      </w:tr>
      <w:tr w:rsidR="00E40238" w:rsidRPr="00673181" w14:paraId="5D5C4FFE" w14:textId="77777777" w:rsidTr="00E40238">
        <w:trPr>
          <w:trHeight w:val="795"/>
        </w:trPr>
        <w:tc>
          <w:tcPr>
            <w:tcW w:w="9306" w:type="dxa"/>
            <w:gridSpan w:val="6"/>
            <w:tcBorders>
              <w:top w:val="single" w:sz="4" w:space="0" w:color="auto"/>
              <w:left w:val="single" w:sz="8" w:space="0" w:color="auto"/>
              <w:bottom w:val="single" w:sz="8" w:space="0" w:color="auto"/>
              <w:right w:val="single" w:sz="8" w:space="0" w:color="000000"/>
            </w:tcBorders>
            <w:shd w:val="clear" w:color="auto" w:fill="auto"/>
            <w:noWrap/>
            <w:vAlign w:val="bottom"/>
            <w:hideMark/>
          </w:tcPr>
          <w:p w14:paraId="0A8720DF" w14:textId="77777777" w:rsidR="00E822F5" w:rsidRDefault="00E822F5" w:rsidP="00E40238">
            <w:pPr>
              <w:rPr>
                <w:color w:val="000000"/>
                <w:lang w:eastAsia="es-CL"/>
              </w:rPr>
            </w:pPr>
          </w:p>
          <w:p w14:paraId="7D04D1AA" w14:textId="77777777" w:rsidR="00E822F5" w:rsidRDefault="00E822F5" w:rsidP="00E40238">
            <w:pPr>
              <w:rPr>
                <w:color w:val="000000"/>
                <w:lang w:eastAsia="es-CL"/>
              </w:rPr>
            </w:pPr>
          </w:p>
          <w:p w14:paraId="3CEC71FA" w14:textId="77777777" w:rsidR="00E822F5" w:rsidRDefault="00E822F5" w:rsidP="00E40238">
            <w:pPr>
              <w:rPr>
                <w:color w:val="000000"/>
                <w:lang w:eastAsia="es-CL"/>
              </w:rPr>
            </w:pPr>
          </w:p>
          <w:p w14:paraId="55DD4A2D" w14:textId="77777777" w:rsidR="00E822F5" w:rsidRDefault="00E822F5" w:rsidP="00E40238">
            <w:pPr>
              <w:rPr>
                <w:color w:val="000000"/>
                <w:lang w:eastAsia="es-CL"/>
              </w:rPr>
            </w:pPr>
          </w:p>
          <w:p w14:paraId="25738FB1" w14:textId="77777777" w:rsidR="00E40238" w:rsidRPr="00673181" w:rsidRDefault="00E40238" w:rsidP="00E40238">
            <w:pPr>
              <w:rPr>
                <w:color w:val="000000"/>
                <w:lang w:eastAsia="es-CL"/>
              </w:rPr>
            </w:pPr>
            <w:r>
              <w:rPr>
                <w:color w:val="000000"/>
                <w:lang w:eastAsia="es-CL"/>
              </w:rPr>
              <w:t>OBSERVACIONES (*2):</w:t>
            </w:r>
          </w:p>
        </w:tc>
      </w:tr>
      <w:tr w:rsidR="00E40238" w:rsidRPr="00673181" w14:paraId="710208BB" w14:textId="77777777" w:rsidTr="00E40238">
        <w:trPr>
          <w:trHeight w:val="300"/>
        </w:trPr>
        <w:tc>
          <w:tcPr>
            <w:tcW w:w="9306" w:type="dxa"/>
            <w:gridSpan w:val="6"/>
            <w:tcBorders>
              <w:top w:val="single" w:sz="8" w:space="0" w:color="auto"/>
              <w:left w:val="single" w:sz="8" w:space="0" w:color="auto"/>
              <w:bottom w:val="single" w:sz="4" w:space="0" w:color="auto"/>
              <w:right w:val="single" w:sz="8" w:space="0" w:color="000000"/>
            </w:tcBorders>
            <w:shd w:val="clear" w:color="000000" w:fill="D0CECE"/>
            <w:vAlign w:val="bottom"/>
            <w:hideMark/>
          </w:tcPr>
          <w:p w14:paraId="3975A32F" w14:textId="77777777" w:rsidR="00E40238" w:rsidRPr="00673181" w:rsidRDefault="00E40238" w:rsidP="00E40238">
            <w:pPr>
              <w:rPr>
                <w:color w:val="000000"/>
                <w:lang w:eastAsia="es-CL"/>
              </w:rPr>
            </w:pPr>
            <w:r w:rsidRPr="00673181">
              <w:rPr>
                <w:color w:val="000000"/>
                <w:lang w:eastAsia="es-CL"/>
              </w:rPr>
              <w:t>11. ESTACIONAMIENTO</w:t>
            </w:r>
          </w:p>
        </w:tc>
      </w:tr>
      <w:tr w:rsidR="00E40238" w:rsidRPr="00673181" w14:paraId="5E9A2314" w14:textId="77777777" w:rsidTr="00E40238">
        <w:trPr>
          <w:trHeight w:val="300"/>
        </w:trPr>
        <w:tc>
          <w:tcPr>
            <w:tcW w:w="482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615D2C9" w14:textId="77777777" w:rsidR="00E40238" w:rsidRPr="00673181" w:rsidRDefault="00E40238" w:rsidP="00E40238">
            <w:pPr>
              <w:jc w:val="center"/>
              <w:rPr>
                <w:color w:val="000000"/>
                <w:lang w:eastAsia="es-CL"/>
              </w:rPr>
            </w:pPr>
            <w:r w:rsidRPr="00673181">
              <w:rPr>
                <w:color w:val="000000"/>
                <w:lang w:eastAsia="es-CL"/>
              </w:rPr>
              <w:t>SEGÚN PLAN REGULADOR/INF. PREVIAS.</w:t>
            </w:r>
          </w:p>
        </w:tc>
        <w:tc>
          <w:tcPr>
            <w:tcW w:w="4486"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3E4455BE" w14:textId="77777777" w:rsidR="00E40238" w:rsidRPr="00673181" w:rsidRDefault="00E40238" w:rsidP="00E40238">
            <w:pPr>
              <w:jc w:val="center"/>
              <w:rPr>
                <w:color w:val="000000"/>
                <w:lang w:eastAsia="es-CL"/>
              </w:rPr>
            </w:pPr>
            <w:r w:rsidRPr="00673181">
              <w:rPr>
                <w:color w:val="000000"/>
                <w:lang w:eastAsia="es-CL"/>
              </w:rPr>
              <w:t>SEGÚN PROYECTO.</w:t>
            </w:r>
          </w:p>
        </w:tc>
      </w:tr>
      <w:tr w:rsidR="00E40238" w:rsidRPr="00673181" w14:paraId="6015B97F" w14:textId="77777777" w:rsidTr="00E40238">
        <w:trPr>
          <w:trHeight w:val="300"/>
        </w:trPr>
        <w:tc>
          <w:tcPr>
            <w:tcW w:w="482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A4093ED" w14:textId="77777777" w:rsidR="00E40238" w:rsidRPr="00673181" w:rsidRDefault="00E40238" w:rsidP="00E40238">
            <w:pPr>
              <w:jc w:val="center"/>
              <w:rPr>
                <w:color w:val="000000"/>
                <w:lang w:eastAsia="es-CL"/>
              </w:rPr>
            </w:pPr>
            <w:r w:rsidRPr="00673181">
              <w:rPr>
                <w:color w:val="000000"/>
                <w:lang w:eastAsia="es-CL"/>
              </w:rPr>
              <w:t> </w:t>
            </w:r>
          </w:p>
        </w:tc>
        <w:tc>
          <w:tcPr>
            <w:tcW w:w="4486"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7A77C6E2" w14:textId="77777777" w:rsidR="00E40238" w:rsidRPr="00673181" w:rsidRDefault="00E40238" w:rsidP="00E40238">
            <w:pPr>
              <w:jc w:val="center"/>
              <w:rPr>
                <w:color w:val="000000"/>
                <w:lang w:eastAsia="es-CL"/>
              </w:rPr>
            </w:pPr>
            <w:r w:rsidRPr="00673181">
              <w:rPr>
                <w:color w:val="000000"/>
                <w:lang w:eastAsia="es-CL"/>
              </w:rPr>
              <w:t> </w:t>
            </w:r>
          </w:p>
        </w:tc>
      </w:tr>
      <w:tr w:rsidR="00E40238" w:rsidRPr="00673181" w14:paraId="6320F518" w14:textId="77777777" w:rsidTr="00E40238">
        <w:trPr>
          <w:trHeight w:val="795"/>
        </w:trPr>
        <w:tc>
          <w:tcPr>
            <w:tcW w:w="9306" w:type="dxa"/>
            <w:gridSpan w:val="6"/>
            <w:tcBorders>
              <w:top w:val="single" w:sz="4" w:space="0" w:color="auto"/>
              <w:left w:val="single" w:sz="8" w:space="0" w:color="auto"/>
              <w:bottom w:val="single" w:sz="8" w:space="0" w:color="auto"/>
              <w:right w:val="single" w:sz="8" w:space="0" w:color="000000"/>
            </w:tcBorders>
            <w:shd w:val="clear" w:color="auto" w:fill="auto"/>
            <w:noWrap/>
            <w:vAlign w:val="bottom"/>
            <w:hideMark/>
          </w:tcPr>
          <w:p w14:paraId="3C7A1E78" w14:textId="77777777" w:rsidR="00E822F5" w:rsidRDefault="00E822F5" w:rsidP="00E40238">
            <w:pPr>
              <w:rPr>
                <w:color w:val="000000"/>
                <w:lang w:eastAsia="es-CL"/>
              </w:rPr>
            </w:pPr>
          </w:p>
          <w:p w14:paraId="33EFB990" w14:textId="77777777" w:rsidR="00E822F5" w:rsidRDefault="00E822F5" w:rsidP="00E40238">
            <w:pPr>
              <w:rPr>
                <w:color w:val="000000"/>
                <w:lang w:eastAsia="es-CL"/>
              </w:rPr>
            </w:pPr>
          </w:p>
          <w:p w14:paraId="0EAE863C" w14:textId="77777777" w:rsidR="00E822F5" w:rsidRDefault="00E822F5" w:rsidP="00E40238">
            <w:pPr>
              <w:rPr>
                <w:color w:val="000000"/>
                <w:lang w:eastAsia="es-CL"/>
              </w:rPr>
            </w:pPr>
          </w:p>
          <w:p w14:paraId="586052C2" w14:textId="77777777" w:rsidR="00E822F5" w:rsidRDefault="00E822F5" w:rsidP="00E40238">
            <w:pPr>
              <w:rPr>
                <w:color w:val="000000"/>
                <w:lang w:eastAsia="es-CL"/>
              </w:rPr>
            </w:pPr>
          </w:p>
          <w:p w14:paraId="0253C7B4" w14:textId="77777777" w:rsidR="00E40238" w:rsidRPr="00673181" w:rsidRDefault="00E822F5" w:rsidP="00E822F5">
            <w:pPr>
              <w:rPr>
                <w:color w:val="000000"/>
                <w:lang w:eastAsia="es-CL"/>
              </w:rPr>
            </w:pPr>
            <w:r>
              <w:rPr>
                <w:color w:val="000000"/>
                <w:lang w:eastAsia="es-CL"/>
              </w:rPr>
              <w:t>OBSERVACIONES (*2):</w:t>
            </w:r>
          </w:p>
        </w:tc>
      </w:tr>
      <w:tr w:rsidR="00E40238" w:rsidRPr="00673181" w14:paraId="562AD93A" w14:textId="77777777" w:rsidTr="00E40238">
        <w:trPr>
          <w:trHeight w:val="300"/>
        </w:trPr>
        <w:tc>
          <w:tcPr>
            <w:tcW w:w="9306" w:type="dxa"/>
            <w:gridSpan w:val="6"/>
            <w:tcBorders>
              <w:top w:val="single" w:sz="8" w:space="0" w:color="auto"/>
              <w:left w:val="single" w:sz="8" w:space="0" w:color="auto"/>
              <w:bottom w:val="single" w:sz="4" w:space="0" w:color="auto"/>
              <w:right w:val="single" w:sz="8" w:space="0" w:color="000000"/>
            </w:tcBorders>
            <w:shd w:val="clear" w:color="000000" w:fill="D0CECE"/>
            <w:vAlign w:val="bottom"/>
            <w:hideMark/>
          </w:tcPr>
          <w:p w14:paraId="0267761D" w14:textId="77777777" w:rsidR="00E40238" w:rsidRPr="00673181" w:rsidRDefault="00E40238" w:rsidP="00E40238">
            <w:pPr>
              <w:rPr>
                <w:color w:val="000000"/>
                <w:lang w:eastAsia="es-CL"/>
              </w:rPr>
            </w:pPr>
            <w:r w:rsidRPr="00673181">
              <w:rPr>
                <w:color w:val="000000"/>
                <w:lang w:eastAsia="es-CL"/>
              </w:rPr>
              <w:t>12. AFECTACIÓN DE UTILIDAD PÚBLICA (MARQUE X)</w:t>
            </w:r>
          </w:p>
        </w:tc>
      </w:tr>
      <w:tr w:rsidR="00E40238" w:rsidRPr="00673181" w14:paraId="30FB708A" w14:textId="77777777" w:rsidTr="00E40238">
        <w:trPr>
          <w:trHeight w:val="300"/>
        </w:trPr>
        <w:tc>
          <w:tcPr>
            <w:tcW w:w="482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4DC63BC" w14:textId="77777777" w:rsidR="00E40238" w:rsidRPr="00673181" w:rsidRDefault="00E40238" w:rsidP="00E40238">
            <w:pPr>
              <w:jc w:val="center"/>
              <w:rPr>
                <w:color w:val="000000"/>
                <w:lang w:eastAsia="es-CL"/>
              </w:rPr>
            </w:pPr>
            <w:r w:rsidRPr="00673181">
              <w:rPr>
                <w:color w:val="000000"/>
                <w:lang w:eastAsia="es-CL"/>
              </w:rPr>
              <w:t>SI</w:t>
            </w:r>
          </w:p>
        </w:tc>
        <w:tc>
          <w:tcPr>
            <w:tcW w:w="4486"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55EAEFB9" w14:textId="77777777" w:rsidR="00E40238" w:rsidRPr="00673181" w:rsidRDefault="00E40238" w:rsidP="00E40238">
            <w:pPr>
              <w:jc w:val="center"/>
              <w:rPr>
                <w:color w:val="000000"/>
                <w:lang w:eastAsia="es-CL"/>
              </w:rPr>
            </w:pPr>
            <w:r w:rsidRPr="00673181">
              <w:rPr>
                <w:color w:val="000000"/>
                <w:lang w:eastAsia="es-CL"/>
              </w:rPr>
              <w:t>NO</w:t>
            </w:r>
          </w:p>
        </w:tc>
      </w:tr>
      <w:tr w:rsidR="00E40238" w:rsidRPr="00673181" w14:paraId="2C6F7639" w14:textId="77777777" w:rsidTr="00E40238">
        <w:trPr>
          <w:trHeight w:val="300"/>
        </w:trPr>
        <w:tc>
          <w:tcPr>
            <w:tcW w:w="482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91919ED" w14:textId="77777777" w:rsidR="00E40238" w:rsidRPr="00673181" w:rsidRDefault="00E40238" w:rsidP="00E40238">
            <w:pPr>
              <w:jc w:val="center"/>
              <w:rPr>
                <w:color w:val="000000"/>
                <w:lang w:eastAsia="es-CL"/>
              </w:rPr>
            </w:pPr>
            <w:r w:rsidRPr="00673181">
              <w:rPr>
                <w:color w:val="000000"/>
                <w:lang w:eastAsia="es-CL"/>
              </w:rPr>
              <w:t> </w:t>
            </w:r>
          </w:p>
        </w:tc>
        <w:tc>
          <w:tcPr>
            <w:tcW w:w="4486"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130470FE" w14:textId="77777777" w:rsidR="00E40238" w:rsidRPr="00673181" w:rsidRDefault="00E40238" w:rsidP="00E40238">
            <w:pPr>
              <w:jc w:val="center"/>
              <w:rPr>
                <w:color w:val="000000"/>
                <w:lang w:eastAsia="es-CL"/>
              </w:rPr>
            </w:pPr>
            <w:r w:rsidRPr="00673181">
              <w:rPr>
                <w:color w:val="000000"/>
                <w:lang w:eastAsia="es-CL"/>
              </w:rPr>
              <w:t> </w:t>
            </w:r>
          </w:p>
        </w:tc>
      </w:tr>
      <w:tr w:rsidR="00E40238" w:rsidRPr="00673181" w14:paraId="30D5167D" w14:textId="77777777" w:rsidTr="00E40238">
        <w:trPr>
          <w:trHeight w:val="795"/>
        </w:trPr>
        <w:tc>
          <w:tcPr>
            <w:tcW w:w="9306" w:type="dxa"/>
            <w:gridSpan w:val="6"/>
            <w:tcBorders>
              <w:top w:val="single" w:sz="4" w:space="0" w:color="auto"/>
              <w:left w:val="single" w:sz="8" w:space="0" w:color="auto"/>
              <w:bottom w:val="single" w:sz="8" w:space="0" w:color="auto"/>
              <w:right w:val="single" w:sz="8" w:space="0" w:color="000000"/>
            </w:tcBorders>
            <w:shd w:val="clear" w:color="auto" w:fill="auto"/>
            <w:noWrap/>
            <w:vAlign w:val="bottom"/>
            <w:hideMark/>
          </w:tcPr>
          <w:p w14:paraId="4B173A27" w14:textId="77777777" w:rsidR="00E822F5" w:rsidRDefault="00E822F5" w:rsidP="00E40238">
            <w:pPr>
              <w:rPr>
                <w:color w:val="000000"/>
                <w:lang w:eastAsia="es-CL"/>
              </w:rPr>
            </w:pPr>
          </w:p>
          <w:p w14:paraId="551ED504" w14:textId="77777777" w:rsidR="00E822F5" w:rsidRDefault="00E822F5" w:rsidP="00E40238">
            <w:pPr>
              <w:rPr>
                <w:color w:val="000000"/>
                <w:lang w:eastAsia="es-CL"/>
              </w:rPr>
            </w:pPr>
          </w:p>
          <w:p w14:paraId="1ADED50B" w14:textId="77777777" w:rsidR="00E822F5" w:rsidRDefault="00E822F5" w:rsidP="00E40238">
            <w:pPr>
              <w:rPr>
                <w:color w:val="000000"/>
                <w:lang w:eastAsia="es-CL"/>
              </w:rPr>
            </w:pPr>
          </w:p>
          <w:p w14:paraId="719FD19F" w14:textId="77777777" w:rsidR="00E822F5" w:rsidRDefault="00E822F5" w:rsidP="00E40238">
            <w:pPr>
              <w:rPr>
                <w:color w:val="000000"/>
                <w:lang w:eastAsia="es-CL"/>
              </w:rPr>
            </w:pPr>
          </w:p>
          <w:p w14:paraId="1B39BDAB" w14:textId="77777777" w:rsidR="00E822F5" w:rsidRDefault="00E822F5" w:rsidP="00E40238">
            <w:pPr>
              <w:rPr>
                <w:color w:val="000000"/>
                <w:lang w:eastAsia="es-CL"/>
              </w:rPr>
            </w:pPr>
          </w:p>
          <w:p w14:paraId="112E1B2C" w14:textId="77777777" w:rsidR="00E40238" w:rsidRPr="00673181" w:rsidRDefault="00E40238" w:rsidP="00E40238">
            <w:pPr>
              <w:rPr>
                <w:color w:val="000000"/>
                <w:lang w:eastAsia="es-CL"/>
              </w:rPr>
            </w:pPr>
            <w:r w:rsidRPr="00673181">
              <w:rPr>
                <w:color w:val="000000"/>
                <w:lang w:eastAsia="es-CL"/>
              </w:rPr>
              <w:t>OBSERVACIONES (*</w:t>
            </w:r>
            <w:r>
              <w:rPr>
                <w:color w:val="000000"/>
                <w:lang w:eastAsia="es-CL"/>
              </w:rPr>
              <w:t>2):</w:t>
            </w:r>
          </w:p>
        </w:tc>
      </w:tr>
      <w:tr w:rsidR="00E40238" w:rsidRPr="00673181" w14:paraId="39258551" w14:textId="77777777" w:rsidTr="00E40238">
        <w:trPr>
          <w:trHeight w:val="300"/>
        </w:trPr>
        <w:tc>
          <w:tcPr>
            <w:tcW w:w="9306" w:type="dxa"/>
            <w:gridSpan w:val="6"/>
            <w:tcBorders>
              <w:top w:val="single" w:sz="8" w:space="0" w:color="auto"/>
              <w:left w:val="single" w:sz="8" w:space="0" w:color="auto"/>
              <w:bottom w:val="single" w:sz="4" w:space="0" w:color="auto"/>
              <w:right w:val="single" w:sz="8" w:space="0" w:color="000000"/>
            </w:tcBorders>
            <w:shd w:val="clear" w:color="000000" w:fill="D0CECE"/>
            <w:vAlign w:val="bottom"/>
            <w:hideMark/>
          </w:tcPr>
          <w:p w14:paraId="79CC9964" w14:textId="77777777" w:rsidR="00E40238" w:rsidRPr="00673181" w:rsidRDefault="00E40238" w:rsidP="00E40238">
            <w:pPr>
              <w:rPr>
                <w:color w:val="000000"/>
                <w:lang w:eastAsia="es-CL"/>
              </w:rPr>
            </w:pPr>
            <w:r w:rsidRPr="00673181">
              <w:rPr>
                <w:color w:val="000000"/>
                <w:lang w:eastAsia="es-CL"/>
              </w:rPr>
              <w:t>13. SUJETO A EXPROPIACIÓN (MARQUE X)</w:t>
            </w:r>
          </w:p>
        </w:tc>
      </w:tr>
      <w:tr w:rsidR="00E40238" w:rsidRPr="00673181" w14:paraId="071C425C" w14:textId="77777777" w:rsidTr="00E40238">
        <w:trPr>
          <w:trHeight w:val="300"/>
        </w:trPr>
        <w:tc>
          <w:tcPr>
            <w:tcW w:w="482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F785528" w14:textId="77777777" w:rsidR="00E40238" w:rsidRPr="00673181" w:rsidRDefault="00E40238" w:rsidP="00E40238">
            <w:pPr>
              <w:jc w:val="center"/>
              <w:rPr>
                <w:color w:val="000000"/>
                <w:lang w:eastAsia="es-CL"/>
              </w:rPr>
            </w:pPr>
            <w:r w:rsidRPr="00673181">
              <w:rPr>
                <w:color w:val="000000"/>
                <w:lang w:eastAsia="es-CL"/>
              </w:rPr>
              <w:t>SI</w:t>
            </w:r>
          </w:p>
        </w:tc>
        <w:tc>
          <w:tcPr>
            <w:tcW w:w="4486"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7667CC79" w14:textId="77777777" w:rsidR="00E40238" w:rsidRPr="00673181" w:rsidRDefault="00E40238" w:rsidP="00E40238">
            <w:pPr>
              <w:jc w:val="center"/>
              <w:rPr>
                <w:color w:val="000000"/>
                <w:lang w:eastAsia="es-CL"/>
              </w:rPr>
            </w:pPr>
            <w:r w:rsidRPr="00673181">
              <w:rPr>
                <w:color w:val="000000"/>
                <w:lang w:eastAsia="es-CL"/>
              </w:rPr>
              <w:t>NO</w:t>
            </w:r>
          </w:p>
        </w:tc>
      </w:tr>
      <w:tr w:rsidR="00E40238" w:rsidRPr="00673181" w14:paraId="590D6FA5" w14:textId="77777777" w:rsidTr="00E40238">
        <w:trPr>
          <w:trHeight w:val="300"/>
        </w:trPr>
        <w:tc>
          <w:tcPr>
            <w:tcW w:w="482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22A7566" w14:textId="77777777" w:rsidR="00E40238" w:rsidRPr="00673181" w:rsidRDefault="00E40238" w:rsidP="00E40238">
            <w:pPr>
              <w:jc w:val="center"/>
              <w:rPr>
                <w:color w:val="000000"/>
                <w:lang w:eastAsia="es-CL"/>
              </w:rPr>
            </w:pPr>
            <w:r w:rsidRPr="00673181">
              <w:rPr>
                <w:color w:val="000000"/>
                <w:lang w:eastAsia="es-CL"/>
              </w:rPr>
              <w:t> </w:t>
            </w:r>
          </w:p>
        </w:tc>
        <w:tc>
          <w:tcPr>
            <w:tcW w:w="4486"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11E6A9D1" w14:textId="77777777" w:rsidR="00E40238" w:rsidRPr="00673181" w:rsidRDefault="00E40238" w:rsidP="00E40238">
            <w:pPr>
              <w:jc w:val="center"/>
              <w:rPr>
                <w:color w:val="000000"/>
                <w:lang w:eastAsia="es-CL"/>
              </w:rPr>
            </w:pPr>
            <w:r w:rsidRPr="00673181">
              <w:rPr>
                <w:color w:val="000000"/>
                <w:lang w:eastAsia="es-CL"/>
              </w:rPr>
              <w:t> </w:t>
            </w:r>
          </w:p>
        </w:tc>
      </w:tr>
      <w:tr w:rsidR="00E40238" w:rsidRPr="00673181" w14:paraId="4B17B70F" w14:textId="77777777" w:rsidTr="00E40238">
        <w:trPr>
          <w:trHeight w:val="780"/>
        </w:trPr>
        <w:tc>
          <w:tcPr>
            <w:tcW w:w="9306" w:type="dxa"/>
            <w:gridSpan w:val="6"/>
            <w:tcBorders>
              <w:top w:val="single" w:sz="4" w:space="0" w:color="auto"/>
              <w:left w:val="single" w:sz="8" w:space="0" w:color="auto"/>
              <w:bottom w:val="single" w:sz="8" w:space="0" w:color="auto"/>
              <w:right w:val="single" w:sz="8" w:space="0" w:color="000000"/>
            </w:tcBorders>
            <w:shd w:val="clear" w:color="auto" w:fill="auto"/>
            <w:noWrap/>
            <w:vAlign w:val="bottom"/>
            <w:hideMark/>
          </w:tcPr>
          <w:p w14:paraId="7380FA09" w14:textId="77777777" w:rsidR="00E822F5" w:rsidRDefault="00E822F5" w:rsidP="00E40238">
            <w:pPr>
              <w:rPr>
                <w:color w:val="000000"/>
                <w:lang w:eastAsia="es-CL"/>
              </w:rPr>
            </w:pPr>
          </w:p>
          <w:p w14:paraId="36051718" w14:textId="77777777" w:rsidR="00E822F5" w:rsidRDefault="00E822F5" w:rsidP="00E40238">
            <w:pPr>
              <w:rPr>
                <w:color w:val="000000"/>
                <w:lang w:eastAsia="es-CL"/>
              </w:rPr>
            </w:pPr>
          </w:p>
          <w:p w14:paraId="7C53B5E1" w14:textId="77777777" w:rsidR="00E822F5" w:rsidRDefault="00E822F5" w:rsidP="00E40238">
            <w:pPr>
              <w:rPr>
                <w:color w:val="000000"/>
                <w:lang w:eastAsia="es-CL"/>
              </w:rPr>
            </w:pPr>
          </w:p>
          <w:p w14:paraId="3275617D" w14:textId="77777777" w:rsidR="00E822F5" w:rsidRDefault="00E822F5" w:rsidP="00E40238">
            <w:pPr>
              <w:rPr>
                <w:color w:val="000000"/>
                <w:lang w:eastAsia="es-CL"/>
              </w:rPr>
            </w:pPr>
          </w:p>
          <w:p w14:paraId="5C29CFDA" w14:textId="77777777" w:rsidR="00E40238" w:rsidRPr="00673181" w:rsidRDefault="00E40238" w:rsidP="00E40238">
            <w:pPr>
              <w:rPr>
                <w:color w:val="000000"/>
                <w:lang w:eastAsia="es-CL"/>
              </w:rPr>
            </w:pPr>
            <w:r w:rsidRPr="00673181">
              <w:rPr>
                <w:color w:val="000000"/>
                <w:lang w:eastAsia="es-CL"/>
              </w:rPr>
              <w:t>OBSERVACIONES (*2)</w:t>
            </w:r>
            <w:r>
              <w:rPr>
                <w:color w:val="000000"/>
                <w:lang w:eastAsia="es-CL"/>
              </w:rPr>
              <w:t>:</w:t>
            </w:r>
          </w:p>
        </w:tc>
      </w:tr>
      <w:tr w:rsidR="00E40238" w:rsidRPr="00673181" w14:paraId="3076505D" w14:textId="77777777" w:rsidTr="00E40238">
        <w:trPr>
          <w:trHeight w:val="315"/>
        </w:trPr>
        <w:tc>
          <w:tcPr>
            <w:tcW w:w="9306" w:type="dxa"/>
            <w:gridSpan w:val="6"/>
            <w:tcBorders>
              <w:top w:val="single" w:sz="8" w:space="0" w:color="auto"/>
              <w:left w:val="single" w:sz="8" w:space="0" w:color="auto"/>
              <w:bottom w:val="nil"/>
              <w:right w:val="single" w:sz="8" w:space="0" w:color="000000"/>
            </w:tcBorders>
            <w:shd w:val="clear" w:color="000000" w:fill="D0CECE"/>
            <w:vAlign w:val="bottom"/>
            <w:hideMark/>
          </w:tcPr>
          <w:p w14:paraId="67D6A49F" w14:textId="77777777" w:rsidR="00E40238" w:rsidRPr="00673181" w:rsidRDefault="00E40238" w:rsidP="00E40238">
            <w:pPr>
              <w:rPr>
                <w:color w:val="000000"/>
                <w:lang w:eastAsia="es-CL"/>
              </w:rPr>
            </w:pPr>
            <w:r w:rsidRPr="00673181">
              <w:rPr>
                <w:color w:val="000000"/>
                <w:lang w:eastAsia="es-CL"/>
              </w:rPr>
              <w:t>14. EFECTO A PROTECCION PATRIMONIAL (MARQUE X)</w:t>
            </w:r>
          </w:p>
        </w:tc>
      </w:tr>
      <w:tr w:rsidR="00E40238" w:rsidRPr="00673181" w14:paraId="4F4A8F1E" w14:textId="77777777" w:rsidTr="00E40238">
        <w:trPr>
          <w:trHeight w:val="1005"/>
        </w:trPr>
        <w:tc>
          <w:tcPr>
            <w:tcW w:w="5080" w:type="dxa"/>
            <w:gridSpan w:val="3"/>
            <w:tcBorders>
              <w:top w:val="single" w:sz="8" w:space="0" w:color="auto"/>
              <w:left w:val="single" w:sz="8" w:space="0" w:color="auto"/>
              <w:bottom w:val="single" w:sz="4" w:space="0" w:color="auto"/>
              <w:right w:val="single" w:sz="8" w:space="0" w:color="000000"/>
            </w:tcBorders>
            <w:shd w:val="clear" w:color="auto" w:fill="auto"/>
            <w:vAlign w:val="bottom"/>
            <w:hideMark/>
          </w:tcPr>
          <w:p w14:paraId="45F5C924" w14:textId="77777777" w:rsidR="00E40238" w:rsidRPr="00673181" w:rsidRDefault="00E40238" w:rsidP="00E40238">
            <w:pPr>
              <w:jc w:val="center"/>
              <w:rPr>
                <w:color w:val="000000"/>
                <w:lang w:eastAsia="es-CL"/>
              </w:rPr>
            </w:pPr>
            <w:r w:rsidRPr="00673181">
              <w:rPr>
                <w:color w:val="000000"/>
                <w:lang w:eastAsia="es-CL"/>
              </w:rPr>
              <w:t xml:space="preserve">ZONA O INMUEBLE DE CONSERVACIÓN HISTORICA </w:t>
            </w:r>
          </w:p>
          <w:p w14:paraId="01323D41" w14:textId="77777777" w:rsidR="00E40238" w:rsidRPr="00673181" w:rsidRDefault="00E40238" w:rsidP="00E40238">
            <w:pPr>
              <w:jc w:val="center"/>
              <w:rPr>
                <w:color w:val="000000"/>
                <w:lang w:eastAsia="es-CL"/>
              </w:rPr>
            </w:pPr>
            <w:r w:rsidRPr="00673181">
              <w:rPr>
                <w:color w:val="000000"/>
                <w:lang w:eastAsia="es-CL"/>
              </w:rPr>
              <w:t>(ART. 60 Ley Gener</w:t>
            </w:r>
            <w:r>
              <w:rPr>
                <w:color w:val="000000"/>
                <w:lang w:eastAsia="es-CL"/>
              </w:rPr>
              <w:t>al de Urbanismo y Construcción)</w:t>
            </w:r>
          </w:p>
        </w:tc>
        <w:tc>
          <w:tcPr>
            <w:tcW w:w="4226" w:type="dxa"/>
            <w:gridSpan w:val="3"/>
            <w:tcBorders>
              <w:top w:val="single" w:sz="8" w:space="0" w:color="auto"/>
              <w:left w:val="nil"/>
              <w:bottom w:val="single" w:sz="4" w:space="0" w:color="auto"/>
              <w:right w:val="single" w:sz="8" w:space="0" w:color="000000"/>
            </w:tcBorders>
            <w:shd w:val="clear" w:color="auto" w:fill="auto"/>
            <w:vAlign w:val="center"/>
            <w:hideMark/>
          </w:tcPr>
          <w:p w14:paraId="7F648B8D" w14:textId="77777777" w:rsidR="00E40238" w:rsidRPr="00673181" w:rsidRDefault="00E40238" w:rsidP="00E40238">
            <w:pPr>
              <w:jc w:val="center"/>
              <w:rPr>
                <w:color w:val="000000"/>
                <w:lang w:eastAsia="es-CL"/>
              </w:rPr>
            </w:pPr>
            <w:r w:rsidRPr="00673181">
              <w:rPr>
                <w:color w:val="000000"/>
                <w:lang w:eastAsia="es-CL"/>
              </w:rPr>
              <w:t>DECLARADO MONUMENTO NACIONAL  (Ley 17.288)</w:t>
            </w:r>
          </w:p>
        </w:tc>
      </w:tr>
      <w:tr w:rsidR="00E40238" w:rsidRPr="00673181" w14:paraId="72D3CC5A" w14:textId="77777777" w:rsidTr="00E40238">
        <w:trPr>
          <w:trHeight w:val="300"/>
        </w:trPr>
        <w:tc>
          <w:tcPr>
            <w:tcW w:w="2410" w:type="dxa"/>
            <w:tcBorders>
              <w:top w:val="nil"/>
              <w:left w:val="single" w:sz="8" w:space="0" w:color="auto"/>
              <w:bottom w:val="single" w:sz="4" w:space="0" w:color="auto"/>
              <w:right w:val="single" w:sz="4" w:space="0" w:color="auto"/>
            </w:tcBorders>
            <w:shd w:val="clear" w:color="auto" w:fill="auto"/>
            <w:noWrap/>
            <w:vAlign w:val="bottom"/>
            <w:hideMark/>
          </w:tcPr>
          <w:p w14:paraId="7A6150AE" w14:textId="77777777" w:rsidR="00E40238" w:rsidRPr="00673181" w:rsidRDefault="00E40238" w:rsidP="00E40238">
            <w:pPr>
              <w:jc w:val="center"/>
              <w:rPr>
                <w:color w:val="000000"/>
                <w:lang w:eastAsia="es-CL"/>
              </w:rPr>
            </w:pPr>
            <w:r w:rsidRPr="00673181">
              <w:rPr>
                <w:color w:val="000000"/>
                <w:lang w:eastAsia="es-CL"/>
              </w:rPr>
              <w:t>SI</w:t>
            </w:r>
          </w:p>
        </w:tc>
        <w:tc>
          <w:tcPr>
            <w:tcW w:w="2670" w:type="dxa"/>
            <w:gridSpan w:val="2"/>
            <w:tcBorders>
              <w:top w:val="nil"/>
              <w:left w:val="nil"/>
              <w:bottom w:val="single" w:sz="4" w:space="0" w:color="auto"/>
              <w:right w:val="single" w:sz="8" w:space="0" w:color="auto"/>
            </w:tcBorders>
            <w:shd w:val="clear" w:color="auto" w:fill="auto"/>
            <w:noWrap/>
            <w:vAlign w:val="bottom"/>
            <w:hideMark/>
          </w:tcPr>
          <w:p w14:paraId="02611ACD" w14:textId="77777777" w:rsidR="00E40238" w:rsidRPr="00673181" w:rsidRDefault="00E40238" w:rsidP="00E40238">
            <w:pPr>
              <w:jc w:val="center"/>
              <w:rPr>
                <w:color w:val="000000"/>
                <w:lang w:eastAsia="es-CL"/>
              </w:rPr>
            </w:pPr>
            <w:r w:rsidRPr="00673181">
              <w:rPr>
                <w:color w:val="000000"/>
                <w:lang w:eastAsia="es-CL"/>
              </w:rPr>
              <w:t>NO</w:t>
            </w:r>
          </w:p>
        </w:tc>
        <w:tc>
          <w:tcPr>
            <w:tcW w:w="2433" w:type="dxa"/>
            <w:gridSpan w:val="2"/>
            <w:tcBorders>
              <w:top w:val="nil"/>
              <w:left w:val="nil"/>
              <w:bottom w:val="single" w:sz="4" w:space="0" w:color="auto"/>
              <w:right w:val="single" w:sz="4" w:space="0" w:color="auto"/>
            </w:tcBorders>
            <w:shd w:val="clear" w:color="auto" w:fill="auto"/>
            <w:noWrap/>
            <w:vAlign w:val="bottom"/>
            <w:hideMark/>
          </w:tcPr>
          <w:p w14:paraId="624DDA0D" w14:textId="77777777" w:rsidR="00E40238" w:rsidRPr="00673181" w:rsidRDefault="00E40238" w:rsidP="00E40238">
            <w:pPr>
              <w:jc w:val="center"/>
              <w:rPr>
                <w:color w:val="000000"/>
                <w:lang w:eastAsia="es-CL"/>
              </w:rPr>
            </w:pPr>
            <w:r w:rsidRPr="00673181">
              <w:rPr>
                <w:color w:val="000000"/>
                <w:lang w:eastAsia="es-CL"/>
              </w:rPr>
              <w:t>SI</w:t>
            </w:r>
          </w:p>
        </w:tc>
        <w:tc>
          <w:tcPr>
            <w:tcW w:w="1793" w:type="dxa"/>
            <w:tcBorders>
              <w:top w:val="single" w:sz="4" w:space="0" w:color="auto"/>
              <w:left w:val="nil"/>
              <w:bottom w:val="single" w:sz="4" w:space="0" w:color="auto"/>
              <w:right w:val="single" w:sz="8" w:space="0" w:color="000000"/>
            </w:tcBorders>
            <w:shd w:val="clear" w:color="auto" w:fill="auto"/>
            <w:vAlign w:val="bottom"/>
            <w:hideMark/>
          </w:tcPr>
          <w:p w14:paraId="5FB30BAD" w14:textId="77777777" w:rsidR="00E40238" w:rsidRPr="00673181" w:rsidRDefault="00E40238" w:rsidP="00E40238">
            <w:pPr>
              <w:jc w:val="center"/>
              <w:rPr>
                <w:color w:val="000000"/>
                <w:lang w:eastAsia="es-CL"/>
              </w:rPr>
            </w:pPr>
            <w:r w:rsidRPr="00673181">
              <w:rPr>
                <w:color w:val="000000"/>
                <w:lang w:eastAsia="es-CL"/>
              </w:rPr>
              <w:t>NO</w:t>
            </w:r>
          </w:p>
        </w:tc>
      </w:tr>
      <w:tr w:rsidR="00E40238" w:rsidRPr="00673181" w14:paraId="3867FB8D" w14:textId="77777777" w:rsidTr="00E40238">
        <w:trPr>
          <w:trHeight w:val="470"/>
        </w:trPr>
        <w:tc>
          <w:tcPr>
            <w:tcW w:w="2410" w:type="dxa"/>
            <w:tcBorders>
              <w:top w:val="nil"/>
              <w:left w:val="single" w:sz="8" w:space="0" w:color="auto"/>
              <w:bottom w:val="single" w:sz="8" w:space="0" w:color="auto"/>
              <w:right w:val="single" w:sz="4" w:space="0" w:color="auto"/>
            </w:tcBorders>
            <w:shd w:val="clear" w:color="auto" w:fill="auto"/>
            <w:noWrap/>
            <w:vAlign w:val="bottom"/>
            <w:hideMark/>
          </w:tcPr>
          <w:p w14:paraId="42539719" w14:textId="77777777" w:rsidR="00E40238" w:rsidRPr="00673181" w:rsidRDefault="00E40238" w:rsidP="00E40238">
            <w:pPr>
              <w:rPr>
                <w:color w:val="000000"/>
                <w:lang w:eastAsia="es-CL"/>
              </w:rPr>
            </w:pPr>
          </w:p>
        </w:tc>
        <w:tc>
          <w:tcPr>
            <w:tcW w:w="2670" w:type="dxa"/>
            <w:gridSpan w:val="2"/>
            <w:tcBorders>
              <w:top w:val="nil"/>
              <w:left w:val="nil"/>
              <w:bottom w:val="single" w:sz="8" w:space="0" w:color="auto"/>
              <w:right w:val="single" w:sz="8" w:space="0" w:color="auto"/>
            </w:tcBorders>
            <w:shd w:val="clear" w:color="auto" w:fill="auto"/>
            <w:noWrap/>
            <w:vAlign w:val="bottom"/>
            <w:hideMark/>
          </w:tcPr>
          <w:p w14:paraId="1BD88468" w14:textId="77777777" w:rsidR="00E40238" w:rsidRPr="00673181" w:rsidRDefault="00E40238" w:rsidP="00E40238">
            <w:pPr>
              <w:rPr>
                <w:color w:val="000000"/>
                <w:lang w:eastAsia="es-CL"/>
              </w:rPr>
            </w:pPr>
            <w:r w:rsidRPr="00673181">
              <w:rPr>
                <w:color w:val="000000"/>
                <w:lang w:eastAsia="es-CL"/>
              </w:rPr>
              <w:t> </w:t>
            </w:r>
          </w:p>
        </w:tc>
        <w:tc>
          <w:tcPr>
            <w:tcW w:w="2433" w:type="dxa"/>
            <w:gridSpan w:val="2"/>
            <w:tcBorders>
              <w:top w:val="nil"/>
              <w:left w:val="nil"/>
              <w:bottom w:val="single" w:sz="8" w:space="0" w:color="auto"/>
              <w:right w:val="single" w:sz="4" w:space="0" w:color="auto"/>
            </w:tcBorders>
            <w:shd w:val="clear" w:color="auto" w:fill="auto"/>
            <w:noWrap/>
            <w:vAlign w:val="bottom"/>
            <w:hideMark/>
          </w:tcPr>
          <w:p w14:paraId="5C5C59F4" w14:textId="77777777" w:rsidR="00E40238" w:rsidRPr="00673181" w:rsidRDefault="00E40238" w:rsidP="00E40238">
            <w:pPr>
              <w:rPr>
                <w:color w:val="000000"/>
                <w:lang w:eastAsia="es-CL"/>
              </w:rPr>
            </w:pPr>
            <w:r w:rsidRPr="00673181">
              <w:rPr>
                <w:color w:val="000000"/>
                <w:lang w:eastAsia="es-CL"/>
              </w:rPr>
              <w:t> </w:t>
            </w:r>
          </w:p>
        </w:tc>
        <w:tc>
          <w:tcPr>
            <w:tcW w:w="1793" w:type="dxa"/>
            <w:tcBorders>
              <w:top w:val="nil"/>
              <w:left w:val="nil"/>
              <w:bottom w:val="single" w:sz="8" w:space="0" w:color="auto"/>
              <w:right w:val="single" w:sz="8" w:space="0" w:color="auto"/>
            </w:tcBorders>
            <w:shd w:val="clear" w:color="auto" w:fill="auto"/>
            <w:vAlign w:val="bottom"/>
            <w:hideMark/>
          </w:tcPr>
          <w:p w14:paraId="5DF3CD1D" w14:textId="77777777" w:rsidR="00E40238" w:rsidRPr="00673181" w:rsidRDefault="00E40238" w:rsidP="00E40238">
            <w:pPr>
              <w:jc w:val="center"/>
              <w:rPr>
                <w:color w:val="000000"/>
                <w:lang w:eastAsia="es-CL"/>
              </w:rPr>
            </w:pPr>
            <w:r w:rsidRPr="00673181">
              <w:rPr>
                <w:color w:val="000000"/>
                <w:lang w:eastAsia="es-CL"/>
              </w:rPr>
              <w:t> </w:t>
            </w:r>
          </w:p>
          <w:p w14:paraId="6D10CBD1" w14:textId="77777777" w:rsidR="00E40238" w:rsidRPr="00673181" w:rsidRDefault="00E40238" w:rsidP="00E40238">
            <w:pPr>
              <w:jc w:val="center"/>
              <w:rPr>
                <w:color w:val="000000"/>
                <w:lang w:eastAsia="es-CL"/>
              </w:rPr>
            </w:pPr>
            <w:r w:rsidRPr="00673181">
              <w:rPr>
                <w:color w:val="000000"/>
                <w:lang w:eastAsia="es-CL"/>
              </w:rPr>
              <w:t> </w:t>
            </w:r>
          </w:p>
        </w:tc>
      </w:tr>
      <w:tr w:rsidR="00E40238" w:rsidRPr="00673181" w14:paraId="3F1A9AE4" w14:textId="77777777" w:rsidTr="00E822F5">
        <w:trPr>
          <w:trHeight w:val="795"/>
        </w:trPr>
        <w:tc>
          <w:tcPr>
            <w:tcW w:w="9306" w:type="dxa"/>
            <w:gridSpan w:val="6"/>
            <w:tcBorders>
              <w:top w:val="nil"/>
              <w:left w:val="single" w:sz="8" w:space="0" w:color="auto"/>
              <w:bottom w:val="single" w:sz="8" w:space="0" w:color="auto"/>
              <w:right w:val="single" w:sz="8" w:space="0" w:color="000000"/>
            </w:tcBorders>
            <w:shd w:val="clear" w:color="auto" w:fill="auto"/>
            <w:noWrap/>
            <w:vAlign w:val="bottom"/>
            <w:hideMark/>
          </w:tcPr>
          <w:p w14:paraId="082A15FC" w14:textId="77777777" w:rsidR="00E822F5" w:rsidRDefault="00E822F5" w:rsidP="00E40238">
            <w:pPr>
              <w:rPr>
                <w:color w:val="000000"/>
                <w:lang w:eastAsia="es-CL"/>
              </w:rPr>
            </w:pPr>
          </w:p>
          <w:p w14:paraId="519A1C25" w14:textId="77777777" w:rsidR="00E822F5" w:rsidRDefault="00E822F5" w:rsidP="00E40238">
            <w:pPr>
              <w:rPr>
                <w:color w:val="000000"/>
                <w:lang w:eastAsia="es-CL"/>
              </w:rPr>
            </w:pPr>
          </w:p>
          <w:p w14:paraId="203688BE" w14:textId="77777777" w:rsidR="00E822F5" w:rsidRDefault="00E822F5" w:rsidP="00E40238">
            <w:pPr>
              <w:rPr>
                <w:color w:val="000000"/>
                <w:lang w:eastAsia="es-CL"/>
              </w:rPr>
            </w:pPr>
          </w:p>
          <w:p w14:paraId="67289792" w14:textId="77777777" w:rsidR="00E822F5" w:rsidRDefault="00E822F5" w:rsidP="00E40238">
            <w:pPr>
              <w:rPr>
                <w:color w:val="000000"/>
                <w:lang w:eastAsia="es-CL"/>
              </w:rPr>
            </w:pPr>
          </w:p>
          <w:p w14:paraId="1B4B9EDF" w14:textId="77777777" w:rsidR="00E40238" w:rsidRPr="00673181" w:rsidRDefault="00E40238" w:rsidP="00E40238">
            <w:pPr>
              <w:rPr>
                <w:color w:val="000000"/>
                <w:lang w:eastAsia="es-CL"/>
              </w:rPr>
            </w:pPr>
            <w:r>
              <w:rPr>
                <w:color w:val="000000"/>
                <w:lang w:eastAsia="es-CL"/>
              </w:rPr>
              <w:t>OBSERVACIONES (*2):</w:t>
            </w:r>
          </w:p>
        </w:tc>
      </w:tr>
      <w:tr w:rsidR="00E822F5" w:rsidRPr="00673181" w14:paraId="0BF78955" w14:textId="77777777" w:rsidTr="00E822F5">
        <w:trPr>
          <w:trHeight w:val="244"/>
        </w:trPr>
        <w:tc>
          <w:tcPr>
            <w:tcW w:w="9306" w:type="dxa"/>
            <w:gridSpan w:val="6"/>
            <w:tcBorders>
              <w:top w:val="single" w:sz="8" w:space="0" w:color="auto"/>
            </w:tcBorders>
            <w:shd w:val="clear" w:color="auto" w:fill="auto"/>
            <w:noWrap/>
            <w:vAlign w:val="bottom"/>
            <w:hideMark/>
          </w:tcPr>
          <w:p w14:paraId="7AB4FA69" w14:textId="77777777" w:rsidR="00E822F5" w:rsidRPr="00E822F5" w:rsidRDefault="00E822F5" w:rsidP="00E822F5">
            <w:pPr>
              <w:rPr>
                <w:color w:val="000000"/>
                <w:sz w:val="20"/>
                <w:lang w:eastAsia="es-CL"/>
              </w:rPr>
            </w:pPr>
            <w:r w:rsidRPr="00E822F5">
              <w:rPr>
                <w:color w:val="000000"/>
                <w:sz w:val="20"/>
                <w:lang w:eastAsia="es-CL"/>
              </w:rPr>
              <w:t>(*1) Si es una obra de ampliación debe cons</w:t>
            </w:r>
            <w:r>
              <w:rPr>
                <w:color w:val="000000"/>
                <w:sz w:val="20"/>
                <w:lang w:eastAsia="es-CL"/>
              </w:rPr>
              <w:t>iderar la superficie existente más la</w:t>
            </w:r>
            <w:r w:rsidRPr="00E822F5">
              <w:rPr>
                <w:color w:val="000000"/>
                <w:sz w:val="20"/>
                <w:lang w:eastAsia="es-CL"/>
              </w:rPr>
              <w:t xml:space="preserve"> superficie proyectada. </w:t>
            </w:r>
          </w:p>
        </w:tc>
      </w:tr>
      <w:tr w:rsidR="00E822F5" w:rsidRPr="00673181" w14:paraId="14444F15" w14:textId="77777777" w:rsidTr="00E822F5">
        <w:trPr>
          <w:trHeight w:val="233"/>
        </w:trPr>
        <w:tc>
          <w:tcPr>
            <w:tcW w:w="9306" w:type="dxa"/>
            <w:gridSpan w:val="6"/>
            <w:tcBorders>
              <w:top w:val="nil"/>
            </w:tcBorders>
            <w:shd w:val="clear" w:color="auto" w:fill="auto"/>
            <w:noWrap/>
            <w:vAlign w:val="bottom"/>
            <w:hideMark/>
          </w:tcPr>
          <w:p w14:paraId="325C26AB" w14:textId="123ABFBE" w:rsidR="00E822F5" w:rsidRPr="00E822F5" w:rsidRDefault="00E822F5" w:rsidP="00E822F5">
            <w:pPr>
              <w:rPr>
                <w:color w:val="000000"/>
                <w:sz w:val="20"/>
                <w:lang w:eastAsia="es-CL"/>
              </w:rPr>
            </w:pPr>
            <w:r w:rsidRPr="00E822F5">
              <w:rPr>
                <w:color w:val="000000"/>
                <w:sz w:val="20"/>
                <w:lang w:eastAsia="es-CL"/>
              </w:rPr>
              <w:t>(*2): Si estima conveniente puede utilizar este ítem para explicar el cálculo o si se acoge a algún artículo en especial de la Ordenanza General de Urbanismo y Construcción. (O.G.U.C) o Ley Gener</w:t>
            </w:r>
            <w:r w:rsidR="002E4739">
              <w:rPr>
                <w:color w:val="000000"/>
                <w:sz w:val="20"/>
                <w:lang w:eastAsia="es-CL"/>
              </w:rPr>
              <w:t>al de Urbanismo y Construcción</w:t>
            </w:r>
            <w:r w:rsidRPr="00E822F5">
              <w:rPr>
                <w:color w:val="000000"/>
                <w:sz w:val="20"/>
                <w:lang w:eastAsia="es-CL"/>
              </w:rPr>
              <w:t>.</w:t>
            </w:r>
          </w:p>
        </w:tc>
      </w:tr>
    </w:tbl>
    <w:p w14:paraId="1B9A8DC1" w14:textId="77777777" w:rsidR="006B7A45" w:rsidRDefault="006B7A45" w:rsidP="00E40238">
      <w:pPr>
        <w:rPr>
          <w:b/>
        </w:rPr>
      </w:pPr>
    </w:p>
    <w:p w14:paraId="133CF6A3" w14:textId="77777777" w:rsidR="006B7A45" w:rsidRDefault="006B7A45" w:rsidP="00E40238">
      <w:pPr>
        <w:rPr>
          <w:b/>
        </w:rPr>
      </w:pPr>
    </w:p>
    <w:p w14:paraId="24CE96AB" w14:textId="77777777" w:rsidR="004E28FF" w:rsidRDefault="004E28FF" w:rsidP="00E40238">
      <w:pPr>
        <w:rPr>
          <w:b/>
        </w:rPr>
      </w:pPr>
    </w:p>
    <w:p w14:paraId="188F9EA0" w14:textId="77777777" w:rsidR="00302B1A" w:rsidRDefault="00302B1A" w:rsidP="00E40238">
      <w:pPr>
        <w:rPr>
          <w:b/>
        </w:rPr>
      </w:pPr>
    </w:p>
    <w:p w14:paraId="2476F497" w14:textId="77777777" w:rsidR="004E28FF" w:rsidRDefault="004E28FF" w:rsidP="00E40238">
      <w:pPr>
        <w:rPr>
          <w:b/>
        </w:rPr>
      </w:pPr>
    </w:p>
    <w:p w14:paraId="02920FDD" w14:textId="77777777" w:rsidR="004E28FF" w:rsidRDefault="004E28FF" w:rsidP="00E40238">
      <w:pPr>
        <w:rPr>
          <w:b/>
        </w:rPr>
      </w:pPr>
    </w:p>
    <w:tbl>
      <w:tblPr>
        <w:tblW w:w="9921" w:type="dxa"/>
        <w:tblBorders>
          <w:insideH w:val="single" w:sz="4" w:space="0" w:color="auto"/>
        </w:tblBorders>
        <w:tblLayout w:type="fixed"/>
        <w:tblCellMar>
          <w:left w:w="70" w:type="dxa"/>
          <w:right w:w="70" w:type="dxa"/>
        </w:tblCellMar>
        <w:tblLook w:val="0000" w:firstRow="0" w:lastRow="0" w:firstColumn="0" w:lastColumn="0" w:noHBand="0" w:noVBand="0"/>
      </w:tblPr>
      <w:tblGrid>
        <w:gridCol w:w="2622"/>
        <w:gridCol w:w="4961"/>
        <w:gridCol w:w="2338"/>
      </w:tblGrid>
      <w:tr w:rsidR="00E40238" w:rsidRPr="00055401" w14:paraId="31FA374C" w14:textId="77777777" w:rsidTr="00F329B8">
        <w:tc>
          <w:tcPr>
            <w:tcW w:w="2622" w:type="dxa"/>
          </w:tcPr>
          <w:p w14:paraId="38773DF1" w14:textId="77777777" w:rsidR="00E40238" w:rsidRPr="00055401" w:rsidRDefault="00E40238" w:rsidP="00F329B8">
            <w:pPr>
              <w:pStyle w:val="Textoindependiente"/>
              <w:rPr>
                <w:rFonts w:ascii="Calibri" w:hAnsi="Calibri" w:cs="Arial"/>
                <w:snapToGrid w:val="0"/>
                <w:sz w:val="22"/>
                <w:szCs w:val="22"/>
              </w:rPr>
            </w:pPr>
          </w:p>
        </w:tc>
        <w:tc>
          <w:tcPr>
            <w:tcW w:w="4961" w:type="dxa"/>
            <w:tcBorders>
              <w:top w:val="single" w:sz="4" w:space="0" w:color="auto"/>
              <w:bottom w:val="nil"/>
            </w:tcBorders>
          </w:tcPr>
          <w:p w14:paraId="51902A48" w14:textId="77777777" w:rsidR="00E40238" w:rsidRPr="00673181" w:rsidRDefault="00E40238" w:rsidP="00E40238">
            <w:pPr>
              <w:pStyle w:val="Textoindependiente"/>
              <w:jc w:val="center"/>
              <w:rPr>
                <w:rFonts w:ascii="Calibri" w:hAnsi="Calibri" w:cs="Arial"/>
                <w:snapToGrid w:val="0"/>
                <w:sz w:val="22"/>
                <w:szCs w:val="22"/>
              </w:rPr>
            </w:pPr>
            <w:r>
              <w:rPr>
                <w:rFonts w:ascii="Calibri" w:hAnsi="Calibri" w:cs="Arial"/>
                <w:snapToGrid w:val="0"/>
                <w:sz w:val="22"/>
                <w:szCs w:val="22"/>
              </w:rPr>
              <w:t>F</w:t>
            </w:r>
            <w:r w:rsidRPr="00673181">
              <w:rPr>
                <w:rFonts w:ascii="Calibri" w:hAnsi="Calibri" w:cs="Arial"/>
                <w:snapToGrid w:val="0"/>
                <w:sz w:val="22"/>
                <w:szCs w:val="22"/>
              </w:rPr>
              <w:t xml:space="preserve">irma del </w:t>
            </w:r>
            <w:r>
              <w:rPr>
                <w:rFonts w:ascii="Calibri" w:hAnsi="Calibri" w:cs="Arial"/>
                <w:snapToGrid w:val="0"/>
                <w:sz w:val="22"/>
                <w:szCs w:val="22"/>
              </w:rPr>
              <w:t>Representante Legal y/o Alcalde</w:t>
            </w:r>
          </w:p>
          <w:p w14:paraId="22B2F3EF" w14:textId="77777777" w:rsidR="00E40238" w:rsidRPr="00673181" w:rsidRDefault="00E40238" w:rsidP="00E40238">
            <w:pPr>
              <w:pStyle w:val="Textoindependiente"/>
              <w:jc w:val="center"/>
              <w:rPr>
                <w:rFonts w:ascii="Calibri" w:hAnsi="Calibri" w:cs="Arial"/>
                <w:snapToGrid w:val="0"/>
                <w:sz w:val="22"/>
                <w:szCs w:val="22"/>
              </w:rPr>
            </w:pPr>
            <w:r w:rsidRPr="00673181">
              <w:rPr>
                <w:rFonts w:ascii="Calibri" w:hAnsi="Calibri" w:cs="Arial"/>
                <w:snapToGrid w:val="0"/>
                <w:sz w:val="22"/>
                <w:szCs w:val="22"/>
              </w:rPr>
              <w:t>Nombre</w:t>
            </w:r>
          </w:p>
          <w:p w14:paraId="4644E141" w14:textId="77777777" w:rsidR="00E40238" w:rsidRPr="00055401" w:rsidRDefault="00E40238" w:rsidP="006B7A45">
            <w:pPr>
              <w:jc w:val="center"/>
            </w:pPr>
            <w:r w:rsidRPr="004A3AE1">
              <w:rPr>
                <w:b/>
              </w:rPr>
              <w:t>Rut.</w:t>
            </w:r>
          </w:p>
        </w:tc>
        <w:tc>
          <w:tcPr>
            <w:tcW w:w="2338" w:type="dxa"/>
          </w:tcPr>
          <w:p w14:paraId="5B8254C0" w14:textId="77777777" w:rsidR="00E40238" w:rsidRPr="00055401" w:rsidRDefault="00E40238" w:rsidP="00F329B8">
            <w:pPr>
              <w:jc w:val="both"/>
            </w:pPr>
          </w:p>
        </w:tc>
      </w:tr>
    </w:tbl>
    <w:p w14:paraId="67282783" w14:textId="77777777" w:rsidR="00E40238" w:rsidRDefault="00E40238" w:rsidP="00E40238">
      <w:pPr>
        <w:jc w:val="both"/>
        <w:rPr>
          <w:rFonts w:cs="Arial"/>
          <w:b/>
        </w:rPr>
      </w:pPr>
      <w:r w:rsidRPr="00673181">
        <w:rPr>
          <w:rFonts w:cs="Arial"/>
          <w:b/>
        </w:rPr>
        <w:t>Este documento debe estar firmad</w:t>
      </w:r>
      <w:r>
        <w:rPr>
          <w:rFonts w:cs="Arial"/>
          <w:b/>
        </w:rPr>
        <w:t>o</w:t>
      </w:r>
      <w:r w:rsidR="00C4681A">
        <w:rPr>
          <w:rFonts w:cs="Arial"/>
          <w:b/>
        </w:rPr>
        <w:t xml:space="preserve"> y timbrado.</w:t>
      </w:r>
    </w:p>
    <w:p w14:paraId="0A80C2AE" w14:textId="77777777" w:rsidR="00E822F5" w:rsidRDefault="00E822F5" w:rsidP="00E40238">
      <w:pPr>
        <w:jc w:val="both"/>
        <w:rPr>
          <w:rFonts w:cs="Arial"/>
          <w:b/>
        </w:rPr>
      </w:pPr>
    </w:p>
    <w:p w14:paraId="08B94AE1" w14:textId="77777777" w:rsidR="00E822F5" w:rsidRDefault="00E822F5" w:rsidP="00E40238">
      <w:pPr>
        <w:jc w:val="both"/>
        <w:rPr>
          <w:rFonts w:cs="Arial"/>
          <w:b/>
        </w:rPr>
      </w:pPr>
    </w:p>
    <w:p w14:paraId="477A6005" w14:textId="77777777" w:rsidR="00E822F5" w:rsidRDefault="00E822F5" w:rsidP="00E40238">
      <w:pPr>
        <w:jc w:val="both"/>
        <w:rPr>
          <w:rFonts w:cs="Arial"/>
          <w:b/>
        </w:rPr>
      </w:pPr>
    </w:p>
    <w:p w14:paraId="1F6EC89C" w14:textId="77777777" w:rsidR="00160AD7" w:rsidRDefault="00160AD7" w:rsidP="00E40238">
      <w:pPr>
        <w:jc w:val="both"/>
        <w:rPr>
          <w:rFonts w:cs="Arial"/>
          <w:b/>
        </w:rPr>
      </w:pPr>
    </w:p>
    <w:p w14:paraId="7812BADF" w14:textId="77777777" w:rsidR="00160AD7" w:rsidRDefault="00160AD7" w:rsidP="00E40238">
      <w:pPr>
        <w:jc w:val="both"/>
        <w:rPr>
          <w:rFonts w:cs="Arial"/>
          <w:b/>
        </w:rPr>
      </w:pPr>
    </w:p>
    <w:p w14:paraId="0197F1AE" w14:textId="77777777" w:rsidR="00160AD7" w:rsidRDefault="00160AD7" w:rsidP="00E40238">
      <w:pPr>
        <w:jc w:val="both"/>
        <w:rPr>
          <w:rFonts w:cs="Arial"/>
          <w:b/>
        </w:rPr>
      </w:pPr>
    </w:p>
    <w:p w14:paraId="3D1F4CA5" w14:textId="77777777" w:rsidR="00160AD7" w:rsidRDefault="00160AD7" w:rsidP="00E40238">
      <w:pPr>
        <w:jc w:val="both"/>
        <w:rPr>
          <w:rFonts w:cs="Arial"/>
          <w:b/>
        </w:rPr>
      </w:pPr>
    </w:p>
    <w:p w14:paraId="580AEF05" w14:textId="77777777" w:rsidR="00525924" w:rsidRDefault="00525924" w:rsidP="00F329B8">
      <w:pPr>
        <w:jc w:val="center"/>
        <w:rPr>
          <w:b/>
        </w:rPr>
      </w:pPr>
    </w:p>
    <w:p w14:paraId="6072E139" w14:textId="77777777" w:rsidR="00E40238" w:rsidRPr="00C41E6F" w:rsidRDefault="00E40238" w:rsidP="00E40238">
      <w:pPr>
        <w:jc w:val="center"/>
        <w:rPr>
          <w:sz w:val="28"/>
          <w:szCs w:val="28"/>
        </w:rPr>
      </w:pPr>
      <w:r w:rsidRPr="00C41E6F">
        <w:rPr>
          <w:b/>
          <w:sz w:val="28"/>
          <w:szCs w:val="28"/>
        </w:rPr>
        <w:lastRenderedPageBreak/>
        <w:t>A</w:t>
      </w:r>
      <w:r w:rsidR="006B7A45" w:rsidRPr="00C41E6F">
        <w:rPr>
          <w:b/>
          <w:sz w:val="28"/>
          <w:szCs w:val="28"/>
        </w:rPr>
        <w:t>NEXO</w:t>
      </w:r>
      <w:r w:rsidRPr="00C41E6F">
        <w:rPr>
          <w:b/>
          <w:sz w:val="28"/>
          <w:szCs w:val="28"/>
        </w:rPr>
        <w:t xml:space="preserve"> N°</w:t>
      </w:r>
      <w:r w:rsidR="006B7A45" w:rsidRPr="00C41E6F">
        <w:rPr>
          <w:b/>
          <w:sz w:val="28"/>
          <w:szCs w:val="28"/>
        </w:rPr>
        <w:t xml:space="preserve"> </w:t>
      </w:r>
      <w:r w:rsidRPr="00C41E6F">
        <w:rPr>
          <w:b/>
          <w:sz w:val="28"/>
          <w:szCs w:val="28"/>
        </w:rPr>
        <w:t>7</w:t>
      </w:r>
    </w:p>
    <w:p w14:paraId="32372C43" w14:textId="77777777" w:rsidR="00E40238" w:rsidRPr="00C41E6F" w:rsidRDefault="00E40238" w:rsidP="00E40238">
      <w:pPr>
        <w:jc w:val="center"/>
        <w:rPr>
          <w:b/>
          <w:sz w:val="28"/>
          <w:szCs w:val="28"/>
        </w:rPr>
      </w:pPr>
      <w:r w:rsidRPr="00C41E6F">
        <w:rPr>
          <w:b/>
          <w:sz w:val="28"/>
          <w:szCs w:val="28"/>
        </w:rPr>
        <w:t>COSTO DE MANTENCIÓN Y OPERACIÓN DEL PROYECTO</w:t>
      </w:r>
    </w:p>
    <w:p w14:paraId="09A9D70B" w14:textId="77777777" w:rsidR="00E822F5" w:rsidRPr="00E836A8" w:rsidRDefault="00E822F5" w:rsidP="00E40238">
      <w:pPr>
        <w:jc w:val="center"/>
        <w:rPr>
          <w:b/>
        </w:rPr>
      </w:pPr>
    </w:p>
    <w:p w14:paraId="53AB6629" w14:textId="255F724F" w:rsidR="00E40238" w:rsidRDefault="00E40238" w:rsidP="00E40238">
      <w:pPr>
        <w:spacing w:line="360" w:lineRule="auto"/>
        <w:jc w:val="both"/>
      </w:pPr>
      <w:r w:rsidRPr="00673181">
        <w:t>En XXXXXX, con fecha XXXXXX, quien firma, XXXXXXXXXXX, alcalde de la comuna de XXXXXXXXXXXX, se compromete a la mantención y operación del inmueble para uso de la Biblioteca Pública N° XXX, presentado al Programa de Mejoramiento Integral de Bibliotecas Públicas, año 20</w:t>
      </w:r>
      <w:r w:rsidR="00256277">
        <w:t>2</w:t>
      </w:r>
      <w:r w:rsidR="00FF2597">
        <w:t>1</w:t>
      </w:r>
      <w:r w:rsidRPr="00627F42">
        <w:t>.</w:t>
      </w:r>
    </w:p>
    <w:tbl>
      <w:tblPr>
        <w:tblStyle w:val="Tablanormal21"/>
        <w:tblpPr w:leftFromText="141" w:rightFromText="141" w:vertAnchor="text" w:horzAnchor="margin" w:tblpXSpec="right" w:tblpY="41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3890"/>
        <w:gridCol w:w="4225"/>
      </w:tblGrid>
      <w:tr w:rsidR="00E40238" w:rsidRPr="00673181" w14:paraId="192E53C4" w14:textId="77777777" w:rsidTr="00F329B8">
        <w:trPr>
          <w:cnfStyle w:val="100000000000" w:firstRow="1" w:lastRow="0" w:firstColumn="0" w:lastColumn="0" w:oddVBand="0" w:evenVBand="0" w:oddHBand="0"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D9D9D9" w:themeFill="background1" w:themeFillShade="D9"/>
            <w:hideMark/>
          </w:tcPr>
          <w:p w14:paraId="717B1054" w14:textId="77777777" w:rsidR="00E40238" w:rsidRPr="0085555C" w:rsidRDefault="00E40238" w:rsidP="00E40238">
            <w:pPr>
              <w:jc w:val="center"/>
              <w:rPr>
                <w:rFonts w:cs="Arial"/>
              </w:rPr>
            </w:pPr>
            <w:r w:rsidRPr="0085555C">
              <w:rPr>
                <w:rFonts w:cs="Arial"/>
              </w:rPr>
              <w:t>COSTOS OPERACIÓN Y MANTENCIÓN</w:t>
            </w:r>
          </w:p>
        </w:tc>
      </w:tr>
      <w:tr w:rsidR="00E40238" w:rsidRPr="00673181" w14:paraId="472DFAF7" w14:textId="77777777" w:rsidTr="00F329B8">
        <w:trPr>
          <w:cnfStyle w:val="000000100000" w:firstRow="0" w:lastRow="0" w:firstColumn="0" w:lastColumn="0" w:oddVBand="0" w:evenVBand="0" w:oddHBand="1"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404" w:type="pct"/>
            <w:shd w:val="clear" w:color="auto" w:fill="D9D9D9" w:themeFill="background1" w:themeFillShade="D9"/>
          </w:tcPr>
          <w:p w14:paraId="21503363" w14:textId="77777777" w:rsidR="00E40238" w:rsidRPr="0085555C" w:rsidRDefault="00E40238" w:rsidP="00E40238">
            <w:pPr>
              <w:tabs>
                <w:tab w:val="left" w:pos="-3261"/>
                <w:tab w:val="left" w:pos="576"/>
                <w:tab w:val="left" w:pos="2016"/>
                <w:tab w:val="left" w:pos="2736"/>
                <w:tab w:val="left" w:pos="31000"/>
              </w:tabs>
              <w:ind w:right="56"/>
              <w:jc w:val="center"/>
              <w:rPr>
                <w:rFonts w:cs="Arial"/>
              </w:rPr>
            </w:pPr>
          </w:p>
        </w:tc>
        <w:tc>
          <w:tcPr>
            <w:cnfStyle w:val="000010000000" w:firstRow="0" w:lastRow="0" w:firstColumn="0" w:lastColumn="0" w:oddVBand="1" w:evenVBand="0" w:oddHBand="0" w:evenHBand="0" w:firstRowFirstColumn="0" w:firstRowLastColumn="0" w:lastRowFirstColumn="0" w:lastRowLastColumn="0"/>
            <w:tcW w:w="2203" w:type="pct"/>
            <w:shd w:val="clear" w:color="auto" w:fill="D9D9D9" w:themeFill="background1" w:themeFillShade="D9"/>
            <w:hideMark/>
          </w:tcPr>
          <w:p w14:paraId="1CD024C0" w14:textId="77777777" w:rsidR="00E40238" w:rsidRPr="0085555C" w:rsidRDefault="00E40238" w:rsidP="00E40238">
            <w:pPr>
              <w:tabs>
                <w:tab w:val="left" w:pos="-3261"/>
                <w:tab w:val="left" w:pos="576"/>
                <w:tab w:val="left" w:pos="2016"/>
                <w:tab w:val="left" w:pos="2736"/>
                <w:tab w:val="left" w:pos="31000"/>
              </w:tabs>
              <w:ind w:right="56"/>
              <w:jc w:val="center"/>
              <w:rPr>
                <w:rFonts w:cs="Arial"/>
                <w:b/>
              </w:rPr>
            </w:pPr>
            <w:r w:rsidRPr="0085555C">
              <w:rPr>
                <w:rFonts w:cs="Arial"/>
                <w:b/>
              </w:rPr>
              <w:t>TIPO DE COSTO</w:t>
            </w:r>
          </w:p>
        </w:tc>
        <w:tc>
          <w:tcPr>
            <w:cnfStyle w:val="000100000000" w:firstRow="0" w:lastRow="0" w:firstColumn="0" w:lastColumn="1" w:oddVBand="0" w:evenVBand="0" w:oddHBand="0" w:evenHBand="0" w:firstRowFirstColumn="0" w:firstRowLastColumn="0" w:lastRowFirstColumn="0" w:lastRowLastColumn="0"/>
            <w:tcW w:w="2393" w:type="pct"/>
            <w:shd w:val="clear" w:color="auto" w:fill="D9D9D9" w:themeFill="background1" w:themeFillShade="D9"/>
            <w:hideMark/>
          </w:tcPr>
          <w:p w14:paraId="781E8DAC" w14:textId="77777777" w:rsidR="00E40238" w:rsidRPr="0085555C" w:rsidRDefault="00E40238" w:rsidP="00E40238">
            <w:pPr>
              <w:jc w:val="center"/>
              <w:rPr>
                <w:rFonts w:cs="Arial"/>
              </w:rPr>
            </w:pPr>
            <w:r w:rsidRPr="0085555C">
              <w:rPr>
                <w:rFonts w:cs="Arial"/>
              </w:rPr>
              <w:t>MONTO COSTO ANUAL (M$)</w:t>
            </w:r>
          </w:p>
        </w:tc>
      </w:tr>
      <w:tr w:rsidR="00E40238" w:rsidRPr="00673181" w14:paraId="6B2CDD23" w14:textId="77777777" w:rsidTr="00F329B8">
        <w:trPr>
          <w:trHeight w:val="196"/>
        </w:trPr>
        <w:tc>
          <w:tcPr>
            <w:cnfStyle w:val="001000000000" w:firstRow="0" w:lastRow="0" w:firstColumn="1" w:lastColumn="0" w:oddVBand="0" w:evenVBand="0" w:oddHBand="0" w:evenHBand="0" w:firstRowFirstColumn="0" w:firstRowLastColumn="0" w:lastRowFirstColumn="0" w:lastRowLastColumn="0"/>
            <w:tcW w:w="404" w:type="pct"/>
            <w:shd w:val="clear" w:color="auto" w:fill="D9D9D9" w:themeFill="background1" w:themeFillShade="D9"/>
          </w:tcPr>
          <w:p w14:paraId="4A01BCC2" w14:textId="77777777" w:rsidR="00E40238" w:rsidRPr="00673181" w:rsidRDefault="00E40238" w:rsidP="00E40238">
            <w:pPr>
              <w:tabs>
                <w:tab w:val="left" w:pos="-3261"/>
                <w:tab w:val="left" w:pos="576"/>
                <w:tab w:val="left" w:pos="2016"/>
                <w:tab w:val="left" w:pos="2736"/>
                <w:tab w:val="left" w:pos="31000"/>
              </w:tabs>
              <w:ind w:right="56"/>
              <w:rPr>
                <w:rFonts w:cs="Arial"/>
              </w:rPr>
            </w:pPr>
          </w:p>
        </w:tc>
        <w:tc>
          <w:tcPr>
            <w:cnfStyle w:val="000010000000" w:firstRow="0" w:lastRow="0" w:firstColumn="0" w:lastColumn="0" w:oddVBand="1" w:evenVBand="0" w:oddHBand="0" w:evenHBand="0" w:firstRowFirstColumn="0" w:firstRowLastColumn="0" w:lastRowFirstColumn="0" w:lastRowLastColumn="0"/>
            <w:tcW w:w="2203" w:type="pct"/>
            <w:shd w:val="clear" w:color="auto" w:fill="D9D9D9" w:themeFill="background1" w:themeFillShade="D9"/>
          </w:tcPr>
          <w:p w14:paraId="3FB32EF3" w14:textId="77777777" w:rsidR="00E40238" w:rsidRPr="00673181" w:rsidRDefault="00E40238" w:rsidP="00E40238">
            <w:pPr>
              <w:tabs>
                <w:tab w:val="left" w:pos="-3261"/>
                <w:tab w:val="left" w:pos="576"/>
                <w:tab w:val="left" w:pos="2016"/>
                <w:tab w:val="left" w:pos="2736"/>
                <w:tab w:val="left" w:pos="31000"/>
              </w:tabs>
              <w:ind w:right="56"/>
              <w:jc w:val="both"/>
              <w:rPr>
                <w:rFonts w:cs="Arial"/>
              </w:rPr>
            </w:pPr>
            <w:r w:rsidRPr="00673181">
              <w:rPr>
                <w:b/>
                <w:color w:val="000000"/>
              </w:rPr>
              <w:t>Sub. 22</w:t>
            </w:r>
          </w:p>
        </w:tc>
        <w:tc>
          <w:tcPr>
            <w:cnfStyle w:val="000100000000" w:firstRow="0" w:lastRow="0" w:firstColumn="0" w:lastColumn="1" w:oddVBand="0" w:evenVBand="0" w:oddHBand="0" w:evenHBand="0" w:firstRowFirstColumn="0" w:firstRowLastColumn="0" w:lastRowFirstColumn="0" w:lastRowLastColumn="0"/>
            <w:tcW w:w="2393" w:type="pct"/>
            <w:shd w:val="clear" w:color="auto" w:fill="D9D9D9" w:themeFill="background1" w:themeFillShade="D9"/>
          </w:tcPr>
          <w:p w14:paraId="581CFD43" w14:textId="77777777" w:rsidR="00E40238" w:rsidRPr="00673181" w:rsidRDefault="00E40238" w:rsidP="00E40238">
            <w:pPr>
              <w:tabs>
                <w:tab w:val="left" w:pos="-3261"/>
                <w:tab w:val="left" w:pos="576"/>
                <w:tab w:val="left" w:pos="2016"/>
                <w:tab w:val="left" w:pos="2736"/>
                <w:tab w:val="left" w:pos="31000"/>
              </w:tabs>
              <w:ind w:right="56"/>
              <w:rPr>
                <w:rFonts w:cs="Arial"/>
              </w:rPr>
            </w:pPr>
          </w:p>
        </w:tc>
      </w:tr>
      <w:tr w:rsidR="00E40238" w:rsidRPr="00673181" w14:paraId="254EEEBE" w14:textId="77777777" w:rsidTr="00F329B8">
        <w:trPr>
          <w:cnfStyle w:val="000000100000" w:firstRow="0" w:lastRow="0" w:firstColumn="0" w:lastColumn="0" w:oddVBand="0" w:evenVBand="0" w:oddHBand="1"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404" w:type="pct"/>
            <w:shd w:val="clear" w:color="auto" w:fill="D9D9D9" w:themeFill="background1" w:themeFillShade="D9"/>
            <w:hideMark/>
          </w:tcPr>
          <w:p w14:paraId="332C73D6" w14:textId="77777777" w:rsidR="00E40238" w:rsidRPr="00673181" w:rsidRDefault="00E40238" w:rsidP="00E40238">
            <w:pPr>
              <w:tabs>
                <w:tab w:val="left" w:pos="-3261"/>
                <w:tab w:val="left" w:pos="576"/>
                <w:tab w:val="left" w:pos="2016"/>
                <w:tab w:val="left" w:pos="2736"/>
                <w:tab w:val="left" w:pos="31000"/>
              </w:tabs>
              <w:ind w:right="56"/>
              <w:rPr>
                <w:rFonts w:cs="Arial"/>
              </w:rPr>
            </w:pPr>
            <w:r w:rsidRPr="00673181">
              <w:rPr>
                <w:rFonts w:cs="Arial"/>
              </w:rPr>
              <w:t>1</w:t>
            </w:r>
          </w:p>
        </w:tc>
        <w:tc>
          <w:tcPr>
            <w:cnfStyle w:val="000010000000" w:firstRow="0" w:lastRow="0" w:firstColumn="0" w:lastColumn="0" w:oddVBand="1" w:evenVBand="0" w:oddHBand="0" w:evenHBand="0" w:firstRowFirstColumn="0" w:firstRowLastColumn="0" w:lastRowFirstColumn="0" w:lastRowLastColumn="0"/>
            <w:tcW w:w="2203" w:type="pct"/>
            <w:hideMark/>
          </w:tcPr>
          <w:p w14:paraId="4B64B6C7" w14:textId="77777777" w:rsidR="00E40238" w:rsidRPr="0085555C" w:rsidRDefault="00E40238" w:rsidP="00E40238">
            <w:pPr>
              <w:tabs>
                <w:tab w:val="left" w:pos="-3261"/>
                <w:tab w:val="left" w:pos="576"/>
                <w:tab w:val="left" w:pos="2016"/>
                <w:tab w:val="left" w:pos="2736"/>
                <w:tab w:val="left" w:pos="31000"/>
              </w:tabs>
              <w:ind w:right="56"/>
              <w:jc w:val="both"/>
              <w:rPr>
                <w:rFonts w:cs="Arial"/>
                <w:b/>
              </w:rPr>
            </w:pPr>
            <w:r w:rsidRPr="0085555C">
              <w:rPr>
                <w:rFonts w:cs="Arial"/>
                <w:b/>
              </w:rPr>
              <w:t>DE OPERACION</w:t>
            </w:r>
          </w:p>
        </w:tc>
        <w:tc>
          <w:tcPr>
            <w:cnfStyle w:val="000100000000" w:firstRow="0" w:lastRow="0" w:firstColumn="0" w:lastColumn="1" w:oddVBand="0" w:evenVBand="0" w:oddHBand="0" w:evenHBand="0" w:firstRowFirstColumn="0" w:firstRowLastColumn="0" w:lastRowFirstColumn="0" w:lastRowLastColumn="0"/>
            <w:tcW w:w="2393" w:type="pct"/>
          </w:tcPr>
          <w:p w14:paraId="71C4C88E" w14:textId="77777777" w:rsidR="00E40238" w:rsidRPr="00673181" w:rsidRDefault="00E40238" w:rsidP="00E40238">
            <w:pPr>
              <w:tabs>
                <w:tab w:val="left" w:pos="-3261"/>
                <w:tab w:val="left" w:pos="576"/>
                <w:tab w:val="left" w:pos="2016"/>
                <w:tab w:val="left" w:pos="2736"/>
                <w:tab w:val="left" w:pos="31000"/>
              </w:tabs>
              <w:ind w:right="56"/>
              <w:rPr>
                <w:rFonts w:cs="Arial"/>
              </w:rPr>
            </w:pPr>
          </w:p>
        </w:tc>
      </w:tr>
      <w:tr w:rsidR="00E40238" w:rsidRPr="00673181" w14:paraId="4D00E1A6" w14:textId="77777777" w:rsidTr="00F329B8">
        <w:trPr>
          <w:trHeight w:val="151"/>
        </w:trPr>
        <w:tc>
          <w:tcPr>
            <w:cnfStyle w:val="001000000000" w:firstRow="0" w:lastRow="0" w:firstColumn="1" w:lastColumn="0" w:oddVBand="0" w:evenVBand="0" w:oddHBand="0" w:evenHBand="0" w:firstRowFirstColumn="0" w:firstRowLastColumn="0" w:lastRowFirstColumn="0" w:lastRowLastColumn="0"/>
            <w:tcW w:w="404" w:type="pct"/>
            <w:shd w:val="clear" w:color="auto" w:fill="D9D9D9" w:themeFill="background1" w:themeFillShade="D9"/>
            <w:hideMark/>
          </w:tcPr>
          <w:p w14:paraId="6029ABF0" w14:textId="77777777" w:rsidR="00E40238" w:rsidRPr="00673181" w:rsidRDefault="00E40238" w:rsidP="00E40238">
            <w:pPr>
              <w:tabs>
                <w:tab w:val="left" w:pos="-3261"/>
                <w:tab w:val="left" w:pos="576"/>
                <w:tab w:val="left" w:pos="2016"/>
                <w:tab w:val="left" w:pos="2736"/>
                <w:tab w:val="left" w:pos="31000"/>
              </w:tabs>
              <w:ind w:right="56"/>
              <w:jc w:val="both"/>
              <w:rPr>
                <w:rFonts w:cs="Arial"/>
              </w:rPr>
            </w:pPr>
            <w:r w:rsidRPr="00673181">
              <w:rPr>
                <w:rFonts w:cs="Arial"/>
              </w:rPr>
              <w:t>1.1</w:t>
            </w:r>
          </w:p>
        </w:tc>
        <w:tc>
          <w:tcPr>
            <w:cnfStyle w:val="000010000000" w:firstRow="0" w:lastRow="0" w:firstColumn="0" w:lastColumn="0" w:oddVBand="1" w:evenVBand="0" w:oddHBand="0" w:evenHBand="0" w:firstRowFirstColumn="0" w:firstRowLastColumn="0" w:lastRowFirstColumn="0" w:lastRowLastColumn="0"/>
            <w:tcW w:w="2203" w:type="pct"/>
            <w:hideMark/>
          </w:tcPr>
          <w:p w14:paraId="39B609E1" w14:textId="77777777" w:rsidR="00E40238" w:rsidRPr="00673181" w:rsidRDefault="00E40238" w:rsidP="00E40238">
            <w:pPr>
              <w:tabs>
                <w:tab w:val="left" w:pos="-3261"/>
                <w:tab w:val="left" w:pos="576"/>
                <w:tab w:val="left" w:pos="2016"/>
                <w:tab w:val="left" w:pos="2736"/>
                <w:tab w:val="left" w:pos="31000"/>
              </w:tabs>
              <w:ind w:right="56"/>
              <w:jc w:val="both"/>
              <w:rPr>
                <w:rFonts w:cs="Arial"/>
              </w:rPr>
            </w:pPr>
            <w:r w:rsidRPr="00673181">
              <w:rPr>
                <w:rFonts w:cs="Arial"/>
              </w:rPr>
              <w:t>Consumo Electricidad</w:t>
            </w:r>
          </w:p>
        </w:tc>
        <w:tc>
          <w:tcPr>
            <w:cnfStyle w:val="000100000000" w:firstRow="0" w:lastRow="0" w:firstColumn="0" w:lastColumn="1" w:oddVBand="0" w:evenVBand="0" w:oddHBand="0" w:evenHBand="0" w:firstRowFirstColumn="0" w:firstRowLastColumn="0" w:lastRowFirstColumn="0" w:lastRowLastColumn="0"/>
            <w:tcW w:w="2393" w:type="pct"/>
            <w:hideMark/>
          </w:tcPr>
          <w:p w14:paraId="17A5C19A" w14:textId="77777777" w:rsidR="00E40238" w:rsidRPr="00673181" w:rsidRDefault="00E40238" w:rsidP="00E40238">
            <w:pPr>
              <w:tabs>
                <w:tab w:val="left" w:pos="-3261"/>
                <w:tab w:val="left" w:pos="576"/>
                <w:tab w:val="left" w:pos="2016"/>
                <w:tab w:val="left" w:pos="2736"/>
                <w:tab w:val="left" w:pos="31000"/>
              </w:tabs>
              <w:ind w:right="56"/>
              <w:jc w:val="right"/>
              <w:rPr>
                <w:rFonts w:cs="Arial"/>
              </w:rPr>
            </w:pPr>
          </w:p>
        </w:tc>
      </w:tr>
      <w:tr w:rsidR="00E40238" w:rsidRPr="00673181" w14:paraId="48371E37" w14:textId="77777777" w:rsidTr="00F329B8">
        <w:trPr>
          <w:cnfStyle w:val="000000100000" w:firstRow="0" w:lastRow="0" w:firstColumn="0" w:lastColumn="0" w:oddVBand="0" w:evenVBand="0" w:oddHBand="1"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404" w:type="pct"/>
            <w:shd w:val="clear" w:color="auto" w:fill="D9D9D9" w:themeFill="background1" w:themeFillShade="D9"/>
            <w:hideMark/>
          </w:tcPr>
          <w:p w14:paraId="35DD79B1" w14:textId="77777777" w:rsidR="00E40238" w:rsidRPr="00673181" w:rsidRDefault="00E40238" w:rsidP="00E40238">
            <w:pPr>
              <w:tabs>
                <w:tab w:val="left" w:pos="-3261"/>
                <w:tab w:val="left" w:pos="576"/>
                <w:tab w:val="left" w:pos="2016"/>
                <w:tab w:val="left" w:pos="2736"/>
                <w:tab w:val="left" w:pos="31000"/>
              </w:tabs>
              <w:ind w:right="56"/>
              <w:jc w:val="both"/>
              <w:rPr>
                <w:rFonts w:cs="Arial"/>
              </w:rPr>
            </w:pPr>
            <w:r w:rsidRPr="00673181">
              <w:rPr>
                <w:rFonts w:cs="Arial"/>
              </w:rPr>
              <w:t>1.2</w:t>
            </w:r>
          </w:p>
        </w:tc>
        <w:tc>
          <w:tcPr>
            <w:cnfStyle w:val="000010000000" w:firstRow="0" w:lastRow="0" w:firstColumn="0" w:lastColumn="0" w:oddVBand="1" w:evenVBand="0" w:oddHBand="0" w:evenHBand="0" w:firstRowFirstColumn="0" w:firstRowLastColumn="0" w:lastRowFirstColumn="0" w:lastRowLastColumn="0"/>
            <w:tcW w:w="2203" w:type="pct"/>
            <w:hideMark/>
          </w:tcPr>
          <w:p w14:paraId="0C9253B8" w14:textId="77777777" w:rsidR="00E40238" w:rsidRPr="00673181" w:rsidRDefault="00E40238" w:rsidP="00E40238">
            <w:pPr>
              <w:tabs>
                <w:tab w:val="left" w:pos="-3261"/>
                <w:tab w:val="left" w:pos="576"/>
                <w:tab w:val="left" w:pos="2016"/>
                <w:tab w:val="left" w:pos="2736"/>
                <w:tab w:val="left" w:pos="31000"/>
              </w:tabs>
              <w:ind w:right="56"/>
              <w:jc w:val="both"/>
              <w:rPr>
                <w:rFonts w:cs="Arial"/>
              </w:rPr>
            </w:pPr>
            <w:r w:rsidRPr="00673181">
              <w:rPr>
                <w:rFonts w:cs="Arial"/>
              </w:rPr>
              <w:t>Consumo Agua Potable</w:t>
            </w:r>
          </w:p>
        </w:tc>
        <w:tc>
          <w:tcPr>
            <w:cnfStyle w:val="000100000000" w:firstRow="0" w:lastRow="0" w:firstColumn="0" w:lastColumn="1" w:oddVBand="0" w:evenVBand="0" w:oddHBand="0" w:evenHBand="0" w:firstRowFirstColumn="0" w:firstRowLastColumn="0" w:lastRowFirstColumn="0" w:lastRowLastColumn="0"/>
            <w:tcW w:w="2393" w:type="pct"/>
            <w:hideMark/>
          </w:tcPr>
          <w:p w14:paraId="64A27A35" w14:textId="77777777" w:rsidR="00E40238" w:rsidRPr="00673181" w:rsidRDefault="00E40238" w:rsidP="00E40238">
            <w:pPr>
              <w:tabs>
                <w:tab w:val="left" w:pos="-3261"/>
                <w:tab w:val="left" w:pos="576"/>
                <w:tab w:val="left" w:pos="2016"/>
                <w:tab w:val="left" w:pos="2736"/>
                <w:tab w:val="left" w:pos="31000"/>
              </w:tabs>
              <w:ind w:right="56"/>
              <w:jc w:val="right"/>
              <w:rPr>
                <w:rFonts w:cs="Arial"/>
              </w:rPr>
            </w:pPr>
          </w:p>
        </w:tc>
      </w:tr>
      <w:tr w:rsidR="00E40238" w:rsidRPr="00673181" w14:paraId="147455D4" w14:textId="77777777" w:rsidTr="00F329B8">
        <w:trPr>
          <w:trHeight w:val="151"/>
        </w:trPr>
        <w:tc>
          <w:tcPr>
            <w:cnfStyle w:val="001000000000" w:firstRow="0" w:lastRow="0" w:firstColumn="1" w:lastColumn="0" w:oddVBand="0" w:evenVBand="0" w:oddHBand="0" w:evenHBand="0" w:firstRowFirstColumn="0" w:firstRowLastColumn="0" w:lastRowFirstColumn="0" w:lastRowLastColumn="0"/>
            <w:tcW w:w="404" w:type="pct"/>
            <w:shd w:val="clear" w:color="auto" w:fill="D9D9D9" w:themeFill="background1" w:themeFillShade="D9"/>
            <w:hideMark/>
          </w:tcPr>
          <w:p w14:paraId="058F1174" w14:textId="77777777" w:rsidR="00E40238" w:rsidRPr="00673181" w:rsidRDefault="00E40238" w:rsidP="00E40238">
            <w:pPr>
              <w:tabs>
                <w:tab w:val="left" w:pos="-3261"/>
                <w:tab w:val="left" w:pos="576"/>
                <w:tab w:val="left" w:pos="2016"/>
                <w:tab w:val="left" w:pos="2736"/>
                <w:tab w:val="left" w:pos="31000"/>
              </w:tabs>
              <w:ind w:right="56"/>
              <w:jc w:val="both"/>
              <w:rPr>
                <w:rFonts w:cs="Arial"/>
              </w:rPr>
            </w:pPr>
            <w:r w:rsidRPr="00673181">
              <w:rPr>
                <w:rFonts w:cs="Arial"/>
              </w:rPr>
              <w:t>1.3</w:t>
            </w:r>
          </w:p>
        </w:tc>
        <w:tc>
          <w:tcPr>
            <w:cnfStyle w:val="000010000000" w:firstRow="0" w:lastRow="0" w:firstColumn="0" w:lastColumn="0" w:oddVBand="1" w:evenVBand="0" w:oddHBand="0" w:evenHBand="0" w:firstRowFirstColumn="0" w:firstRowLastColumn="0" w:lastRowFirstColumn="0" w:lastRowLastColumn="0"/>
            <w:tcW w:w="2203" w:type="pct"/>
            <w:hideMark/>
          </w:tcPr>
          <w:p w14:paraId="5C9D5113" w14:textId="77777777" w:rsidR="00E40238" w:rsidRPr="00673181" w:rsidRDefault="00E40238" w:rsidP="00E40238">
            <w:pPr>
              <w:tabs>
                <w:tab w:val="left" w:pos="-3261"/>
                <w:tab w:val="left" w:pos="576"/>
                <w:tab w:val="left" w:pos="2016"/>
                <w:tab w:val="left" w:pos="2736"/>
                <w:tab w:val="left" w:pos="31000"/>
              </w:tabs>
              <w:ind w:right="56"/>
              <w:jc w:val="both"/>
              <w:rPr>
                <w:rFonts w:cs="Arial"/>
              </w:rPr>
            </w:pPr>
            <w:r w:rsidRPr="00673181">
              <w:rPr>
                <w:rFonts w:cs="Arial"/>
              </w:rPr>
              <w:t>Consumo Gas Natural</w:t>
            </w:r>
          </w:p>
        </w:tc>
        <w:tc>
          <w:tcPr>
            <w:cnfStyle w:val="000100000000" w:firstRow="0" w:lastRow="0" w:firstColumn="0" w:lastColumn="1" w:oddVBand="0" w:evenVBand="0" w:oddHBand="0" w:evenHBand="0" w:firstRowFirstColumn="0" w:firstRowLastColumn="0" w:lastRowFirstColumn="0" w:lastRowLastColumn="0"/>
            <w:tcW w:w="2393" w:type="pct"/>
            <w:hideMark/>
          </w:tcPr>
          <w:p w14:paraId="1A3C401D" w14:textId="77777777" w:rsidR="00E40238" w:rsidRPr="00673181" w:rsidRDefault="00E40238" w:rsidP="00E40238">
            <w:pPr>
              <w:tabs>
                <w:tab w:val="left" w:pos="-3261"/>
                <w:tab w:val="left" w:pos="576"/>
                <w:tab w:val="left" w:pos="2016"/>
                <w:tab w:val="left" w:pos="2736"/>
                <w:tab w:val="left" w:pos="31000"/>
              </w:tabs>
              <w:ind w:right="56"/>
              <w:jc w:val="right"/>
              <w:rPr>
                <w:rFonts w:cs="Arial"/>
              </w:rPr>
            </w:pPr>
          </w:p>
        </w:tc>
      </w:tr>
      <w:tr w:rsidR="00E40238" w:rsidRPr="00673181" w14:paraId="4C09C78F" w14:textId="77777777" w:rsidTr="00F329B8">
        <w:trPr>
          <w:cnfStyle w:val="000000100000" w:firstRow="0" w:lastRow="0" w:firstColumn="0" w:lastColumn="0" w:oddVBand="0" w:evenVBand="0" w:oddHBand="1"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404" w:type="pct"/>
            <w:shd w:val="clear" w:color="auto" w:fill="D9D9D9" w:themeFill="background1" w:themeFillShade="D9"/>
            <w:hideMark/>
          </w:tcPr>
          <w:p w14:paraId="4E0D6FD2" w14:textId="77777777" w:rsidR="00E40238" w:rsidRPr="00673181" w:rsidRDefault="00E40238" w:rsidP="00E40238">
            <w:pPr>
              <w:tabs>
                <w:tab w:val="left" w:pos="-3261"/>
                <w:tab w:val="left" w:pos="576"/>
                <w:tab w:val="left" w:pos="2016"/>
                <w:tab w:val="left" w:pos="2736"/>
                <w:tab w:val="left" w:pos="31000"/>
              </w:tabs>
              <w:ind w:right="56"/>
              <w:jc w:val="both"/>
              <w:rPr>
                <w:rFonts w:cs="Arial"/>
              </w:rPr>
            </w:pPr>
            <w:r w:rsidRPr="00673181">
              <w:rPr>
                <w:rFonts w:cs="Arial"/>
              </w:rPr>
              <w:t>1.4</w:t>
            </w:r>
          </w:p>
        </w:tc>
        <w:tc>
          <w:tcPr>
            <w:cnfStyle w:val="000010000000" w:firstRow="0" w:lastRow="0" w:firstColumn="0" w:lastColumn="0" w:oddVBand="1" w:evenVBand="0" w:oddHBand="0" w:evenHBand="0" w:firstRowFirstColumn="0" w:firstRowLastColumn="0" w:lastRowFirstColumn="0" w:lastRowLastColumn="0"/>
            <w:tcW w:w="2203" w:type="pct"/>
            <w:hideMark/>
          </w:tcPr>
          <w:p w14:paraId="7487A1E7" w14:textId="77777777" w:rsidR="00E40238" w:rsidRPr="00673181" w:rsidRDefault="00E40238" w:rsidP="00E40238">
            <w:pPr>
              <w:tabs>
                <w:tab w:val="left" w:pos="-3261"/>
                <w:tab w:val="left" w:pos="576"/>
                <w:tab w:val="left" w:pos="2016"/>
                <w:tab w:val="left" w:pos="2736"/>
                <w:tab w:val="left" w:pos="31000"/>
              </w:tabs>
              <w:ind w:right="56"/>
              <w:jc w:val="both"/>
              <w:rPr>
                <w:rFonts w:cs="Arial"/>
              </w:rPr>
            </w:pPr>
            <w:r w:rsidRPr="00673181">
              <w:rPr>
                <w:rFonts w:cs="Arial"/>
              </w:rPr>
              <w:t>Servicio Internet</w:t>
            </w:r>
          </w:p>
        </w:tc>
        <w:tc>
          <w:tcPr>
            <w:cnfStyle w:val="000100000000" w:firstRow="0" w:lastRow="0" w:firstColumn="0" w:lastColumn="1" w:oddVBand="0" w:evenVBand="0" w:oddHBand="0" w:evenHBand="0" w:firstRowFirstColumn="0" w:firstRowLastColumn="0" w:lastRowFirstColumn="0" w:lastRowLastColumn="0"/>
            <w:tcW w:w="2393" w:type="pct"/>
            <w:hideMark/>
          </w:tcPr>
          <w:p w14:paraId="125B1A39" w14:textId="77777777" w:rsidR="00E40238" w:rsidRPr="00673181" w:rsidRDefault="00E40238" w:rsidP="00E40238">
            <w:pPr>
              <w:tabs>
                <w:tab w:val="left" w:pos="-3261"/>
                <w:tab w:val="left" w:pos="576"/>
                <w:tab w:val="left" w:pos="2016"/>
                <w:tab w:val="left" w:pos="2736"/>
                <w:tab w:val="left" w:pos="31000"/>
              </w:tabs>
              <w:ind w:right="56"/>
              <w:jc w:val="right"/>
              <w:rPr>
                <w:rFonts w:cs="Arial"/>
              </w:rPr>
            </w:pPr>
          </w:p>
        </w:tc>
      </w:tr>
      <w:tr w:rsidR="00E40238" w:rsidRPr="00673181" w14:paraId="53C123C8" w14:textId="77777777" w:rsidTr="00F329B8">
        <w:trPr>
          <w:trHeight w:val="131"/>
        </w:trPr>
        <w:tc>
          <w:tcPr>
            <w:cnfStyle w:val="001000000000" w:firstRow="0" w:lastRow="0" w:firstColumn="1" w:lastColumn="0" w:oddVBand="0" w:evenVBand="0" w:oddHBand="0" w:evenHBand="0" w:firstRowFirstColumn="0" w:firstRowLastColumn="0" w:lastRowFirstColumn="0" w:lastRowLastColumn="0"/>
            <w:tcW w:w="2607" w:type="pct"/>
            <w:gridSpan w:val="2"/>
            <w:shd w:val="clear" w:color="auto" w:fill="D9D9D9" w:themeFill="background1" w:themeFillShade="D9"/>
            <w:hideMark/>
          </w:tcPr>
          <w:p w14:paraId="2E39A466" w14:textId="77777777" w:rsidR="00E40238" w:rsidRPr="00673181" w:rsidRDefault="00E40238" w:rsidP="00E40238">
            <w:pPr>
              <w:tabs>
                <w:tab w:val="left" w:pos="-3261"/>
                <w:tab w:val="left" w:pos="576"/>
                <w:tab w:val="left" w:pos="2016"/>
                <w:tab w:val="left" w:pos="2736"/>
                <w:tab w:val="left" w:pos="31000"/>
              </w:tabs>
              <w:ind w:right="56"/>
              <w:jc w:val="both"/>
              <w:rPr>
                <w:rFonts w:cs="Arial"/>
                <w:b w:val="0"/>
              </w:rPr>
            </w:pPr>
            <w:r w:rsidRPr="00673181">
              <w:rPr>
                <w:rFonts w:cs="Arial"/>
              </w:rPr>
              <w:t xml:space="preserve">           </w:t>
            </w:r>
            <w:r w:rsidRPr="00673181">
              <w:rPr>
                <w:rFonts w:cs="Arial"/>
                <w:b w:val="0"/>
              </w:rPr>
              <w:t>Subtotal Operación</w:t>
            </w:r>
          </w:p>
        </w:tc>
        <w:tc>
          <w:tcPr>
            <w:cnfStyle w:val="000100000000" w:firstRow="0" w:lastRow="0" w:firstColumn="0" w:lastColumn="1" w:oddVBand="0" w:evenVBand="0" w:oddHBand="0" w:evenHBand="0" w:firstRowFirstColumn="0" w:firstRowLastColumn="0" w:lastRowFirstColumn="0" w:lastRowLastColumn="0"/>
            <w:tcW w:w="2393" w:type="pct"/>
            <w:shd w:val="clear" w:color="auto" w:fill="D9D9D9" w:themeFill="background1" w:themeFillShade="D9"/>
            <w:hideMark/>
          </w:tcPr>
          <w:p w14:paraId="7464A2A9" w14:textId="77777777" w:rsidR="00E40238" w:rsidRPr="00673181" w:rsidRDefault="00E40238" w:rsidP="00E40238">
            <w:pPr>
              <w:tabs>
                <w:tab w:val="left" w:pos="-3261"/>
                <w:tab w:val="left" w:pos="576"/>
                <w:tab w:val="left" w:pos="2016"/>
                <w:tab w:val="left" w:pos="2736"/>
                <w:tab w:val="left" w:pos="31000"/>
              </w:tabs>
              <w:ind w:right="56"/>
              <w:jc w:val="right"/>
              <w:rPr>
                <w:rFonts w:cs="Arial"/>
                <w:b w:val="0"/>
              </w:rPr>
            </w:pPr>
          </w:p>
        </w:tc>
      </w:tr>
      <w:tr w:rsidR="00E40238" w:rsidRPr="00673181" w14:paraId="2DB4E245" w14:textId="77777777" w:rsidTr="00F329B8">
        <w:trPr>
          <w:cnfStyle w:val="000000100000" w:firstRow="0" w:lastRow="0" w:firstColumn="0" w:lastColumn="0" w:oddVBand="0" w:evenVBand="0" w:oddHBand="1" w:evenHBand="0" w:firstRowFirstColumn="0" w:firstRowLastColumn="0" w:lastRowFirstColumn="0" w:lastRowLastColumn="0"/>
          <w:trHeight w:val="131"/>
        </w:trPr>
        <w:tc>
          <w:tcPr>
            <w:cnfStyle w:val="001000000000" w:firstRow="0" w:lastRow="0" w:firstColumn="1" w:lastColumn="0" w:oddVBand="0" w:evenVBand="0" w:oddHBand="0" w:evenHBand="0" w:firstRowFirstColumn="0" w:firstRowLastColumn="0" w:lastRowFirstColumn="0" w:lastRowLastColumn="0"/>
            <w:tcW w:w="404" w:type="pct"/>
            <w:shd w:val="clear" w:color="auto" w:fill="D9D9D9" w:themeFill="background1" w:themeFillShade="D9"/>
            <w:hideMark/>
          </w:tcPr>
          <w:p w14:paraId="33868932" w14:textId="77777777" w:rsidR="00E40238" w:rsidRPr="00673181" w:rsidRDefault="00E40238" w:rsidP="00E40238">
            <w:pPr>
              <w:tabs>
                <w:tab w:val="left" w:pos="-3261"/>
                <w:tab w:val="left" w:pos="576"/>
                <w:tab w:val="left" w:pos="2016"/>
                <w:tab w:val="left" w:pos="2736"/>
                <w:tab w:val="left" w:pos="31000"/>
              </w:tabs>
              <w:ind w:right="56"/>
              <w:jc w:val="both"/>
              <w:rPr>
                <w:rFonts w:cs="Arial"/>
              </w:rPr>
            </w:pPr>
            <w:r w:rsidRPr="00673181">
              <w:rPr>
                <w:rFonts w:cs="Arial"/>
              </w:rPr>
              <w:t>2</w:t>
            </w:r>
          </w:p>
        </w:tc>
        <w:tc>
          <w:tcPr>
            <w:cnfStyle w:val="000010000000" w:firstRow="0" w:lastRow="0" w:firstColumn="0" w:lastColumn="0" w:oddVBand="1" w:evenVBand="0" w:oddHBand="0" w:evenHBand="0" w:firstRowFirstColumn="0" w:firstRowLastColumn="0" w:lastRowFirstColumn="0" w:lastRowLastColumn="0"/>
            <w:tcW w:w="2203" w:type="pct"/>
            <w:hideMark/>
          </w:tcPr>
          <w:p w14:paraId="4B4A1F53" w14:textId="77777777" w:rsidR="00E40238" w:rsidRPr="0085555C" w:rsidRDefault="00E40238" w:rsidP="00E40238">
            <w:pPr>
              <w:tabs>
                <w:tab w:val="left" w:pos="-3261"/>
                <w:tab w:val="left" w:pos="576"/>
                <w:tab w:val="left" w:pos="2016"/>
                <w:tab w:val="left" w:pos="2736"/>
                <w:tab w:val="left" w:pos="31000"/>
              </w:tabs>
              <w:ind w:right="56"/>
              <w:jc w:val="both"/>
              <w:rPr>
                <w:rFonts w:cs="Arial"/>
                <w:b/>
              </w:rPr>
            </w:pPr>
            <w:r w:rsidRPr="0085555C">
              <w:rPr>
                <w:rFonts w:cs="Arial"/>
                <w:b/>
              </w:rPr>
              <w:t>DE MANTENCION</w:t>
            </w:r>
          </w:p>
        </w:tc>
        <w:tc>
          <w:tcPr>
            <w:cnfStyle w:val="000100000000" w:firstRow="0" w:lastRow="0" w:firstColumn="0" w:lastColumn="1" w:oddVBand="0" w:evenVBand="0" w:oddHBand="0" w:evenHBand="0" w:firstRowFirstColumn="0" w:firstRowLastColumn="0" w:lastRowFirstColumn="0" w:lastRowLastColumn="0"/>
            <w:tcW w:w="2393" w:type="pct"/>
          </w:tcPr>
          <w:p w14:paraId="75A09D06" w14:textId="77777777" w:rsidR="00E40238" w:rsidRPr="00673181" w:rsidRDefault="00E40238" w:rsidP="00E40238">
            <w:pPr>
              <w:tabs>
                <w:tab w:val="left" w:pos="-3261"/>
                <w:tab w:val="left" w:pos="576"/>
                <w:tab w:val="left" w:pos="2016"/>
                <w:tab w:val="left" w:pos="2736"/>
                <w:tab w:val="left" w:pos="31000"/>
              </w:tabs>
              <w:ind w:right="56"/>
              <w:jc w:val="right"/>
              <w:rPr>
                <w:rFonts w:cs="Arial"/>
              </w:rPr>
            </w:pPr>
          </w:p>
        </w:tc>
      </w:tr>
      <w:tr w:rsidR="00E40238" w:rsidRPr="00673181" w14:paraId="02A8F236" w14:textId="77777777" w:rsidTr="00F329B8">
        <w:trPr>
          <w:trHeight w:val="131"/>
        </w:trPr>
        <w:tc>
          <w:tcPr>
            <w:cnfStyle w:val="001000000000" w:firstRow="0" w:lastRow="0" w:firstColumn="1" w:lastColumn="0" w:oddVBand="0" w:evenVBand="0" w:oddHBand="0" w:evenHBand="0" w:firstRowFirstColumn="0" w:firstRowLastColumn="0" w:lastRowFirstColumn="0" w:lastRowLastColumn="0"/>
            <w:tcW w:w="404" w:type="pct"/>
            <w:shd w:val="clear" w:color="auto" w:fill="D9D9D9" w:themeFill="background1" w:themeFillShade="D9"/>
            <w:hideMark/>
          </w:tcPr>
          <w:p w14:paraId="0F594AE9" w14:textId="77777777" w:rsidR="00E40238" w:rsidRPr="00673181" w:rsidRDefault="00E40238" w:rsidP="00E40238">
            <w:pPr>
              <w:tabs>
                <w:tab w:val="left" w:pos="-3261"/>
                <w:tab w:val="left" w:pos="576"/>
                <w:tab w:val="left" w:pos="2016"/>
                <w:tab w:val="left" w:pos="2736"/>
                <w:tab w:val="left" w:pos="31000"/>
              </w:tabs>
              <w:ind w:right="56"/>
              <w:jc w:val="both"/>
              <w:rPr>
                <w:rFonts w:cs="Arial"/>
              </w:rPr>
            </w:pPr>
            <w:r w:rsidRPr="00673181">
              <w:rPr>
                <w:rFonts w:cs="Arial"/>
              </w:rPr>
              <w:t>2.1</w:t>
            </w:r>
          </w:p>
        </w:tc>
        <w:tc>
          <w:tcPr>
            <w:cnfStyle w:val="000010000000" w:firstRow="0" w:lastRow="0" w:firstColumn="0" w:lastColumn="0" w:oddVBand="1" w:evenVBand="0" w:oddHBand="0" w:evenHBand="0" w:firstRowFirstColumn="0" w:firstRowLastColumn="0" w:lastRowFirstColumn="0" w:lastRowLastColumn="0"/>
            <w:tcW w:w="2203" w:type="pct"/>
            <w:hideMark/>
          </w:tcPr>
          <w:p w14:paraId="6F9B77F3" w14:textId="77777777" w:rsidR="00E40238" w:rsidRPr="00673181" w:rsidRDefault="00E40238" w:rsidP="00E40238">
            <w:pPr>
              <w:tabs>
                <w:tab w:val="left" w:pos="-3261"/>
                <w:tab w:val="left" w:pos="576"/>
                <w:tab w:val="left" w:pos="2016"/>
                <w:tab w:val="left" w:pos="2736"/>
                <w:tab w:val="left" w:pos="31000"/>
              </w:tabs>
              <w:ind w:right="56"/>
              <w:jc w:val="both"/>
              <w:rPr>
                <w:rFonts w:cs="Arial"/>
              </w:rPr>
            </w:pPr>
            <w:r w:rsidRPr="00673181">
              <w:rPr>
                <w:rFonts w:cs="Arial"/>
              </w:rPr>
              <w:t>Arreglos y reparaciones menores</w:t>
            </w:r>
          </w:p>
        </w:tc>
        <w:tc>
          <w:tcPr>
            <w:cnfStyle w:val="000100000000" w:firstRow="0" w:lastRow="0" w:firstColumn="0" w:lastColumn="1" w:oddVBand="0" w:evenVBand="0" w:oddHBand="0" w:evenHBand="0" w:firstRowFirstColumn="0" w:firstRowLastColumn="0" w:lastRowFirstColumn="0" w:lastRowLastColumn="0"/>
            <w:tcW w:w="2393" w:type="pct"/>
            <w:hideMark/>
          </w:tcPr>
          <w:p w14:paraId="3A55A508" w14:textId="77777777" w:rsidR="00E40238" w:rsidRPr="00673181" w:rsidRDefault="00E40238" w:rsidP="00E40238">
            <w:pPr>
              <w:tabs>
                <w:tab w:val="left" w:pos="-3261"/>
                <w:tab w:val="left" w:pos="576"/>
                <w:tab w:val="left" w:pos="2016"/>
                <w:tab w:val="left" w:pos="2736"/>
                <w:tab w:val="left" w:pos="31000"/>
              </w:tabs>
              <w:ind w:right="56"/>
              <w:jc w:val="right"/>
              <w:rPr>
                <w:rFonts w:cs="Arial"/>
              </w:rPr>
            </w:pPr>
            <w:r w:rsidRPr="00673181">
              <w:rPr>
                <w:rFonts w:cs="Arial"/>
              </w:rPr>
              <w:t xml:space="preserve">                        </w:t>
            </w:r>
          </w:p>
        </w:tc>
      </w:tr>
      <w:tr w:rsidR="00E40238" w:rsidRPr="00673181" w14:paraId="50743A1A" w14:textId="77777777" w:rsidTr="00F329B8">
        <w:trPr>
          <w:cnfStyle w:val="000000100000" w:firstRow="0" w:lastRow="0" w:firstColumn="0" w:lastColumn="0" w:oddVBand="0" w:evenVBand="0" w:oddHBand="1" w:evenHBand="0" w:firstRowFirstColumn="0" w:firstRowLastColumn="0" w:lastRowFirstColumn="0" w:lastRowLastColumn="0"/>
          <w:trHeight w:val="131"/>
        </w:trPr>
        <w:tc>
          <w:tcPr>
            <w:cnfStyle w:val="001000000000" w:firstRow="0" w:lastRow="0" w:firstColumn="1" w:lastColumn="0" w:oddVBand="0" w:evenVBand="0" w:oddHBand="0" w:evenHBand="0" w:firstRowFirstColumn="0" w:firstRowLastColumn="0" w:lastRowFirstColumn="0" w:lastRowLastColumn="0"/>
            <w:tcW w:w="404" w:type="pct"/>
            <w:shd w:val="clear" w:color="auto" w:fill="D9D9D9" w:themeFill="background1" w:themeFillShade="D9"/>
            <w:hideMark/>
          </w:tcPr>
          <w:p w14:paraId="2660ADFA" w14:textId="77777777" w:rsidR="00E40238" w:rsidRPr="00673181" w:rsidRDefault="00E40238" w:rsidP="00E40238">
            <w:pPr>
              <w:tabs>
                <w:tab w:val="left" w:pos="-3261"/>
                <w:tab w:val="left" w:pos="576"/>
                <w:tab w:val="left" w:pos="2016"/>
                <w:tab w:val="left" w:pos="2736"/>
                <w:tab w:val="left" w:pos="31000"/>
              </w:tabs>
              <w:ind w:right="56"/>
              <w:jc w:val="both"/>
              <w:rPr>
                <w:rFonts w:cs="Arial"/>
              </w:rPr>
            </w:pPr>
            <w:r w:rsidRPr="00673181">
              <w:rPr>
                <w:rFonts w:cs="Arial"/>
              </w:rPr>
              <w:t>2.2</w:t>
            </w:r>
          </w:p>
        </w:tc>
        <w:tc>
          <w:tcPr>
            <w:cnfStyle w:val="000010000000" w:firstRow="0" w:lastRow="0" w:firstColumn="0" w:lastColumn="0" w:oddVBand="1" w:evenVBand="0" w:oddHBand="0" w:evenHBand="0" w:firstRowFirstColumn="0" w:firstRowLastColumn="0" w:lastRowFirstColumn="0" w:lastRowLastColumn="0"/>
            <w:tcW w:w="2203" w:type="pct"/>
            <w:hideMark/>
          </w:tcPr>
          <w:p w14:paraId="65FF17AD" w14:textId="77777777" w:rsidR="00E40238" w:rsidRPr="00673181" w:rsidRDefault="00E40238" w:rsidP="00E40238">
            <w:pPr>
              <w:tabs>
                <w:tab w:val="left" w:pos="-3261"/>
                <w:tab w:val="left" w:pos="576"/>
                <w:tab w:val="left" w:pos="2016"/>
                <w:tab w:val="left" w:pos="2736"/>
                <w:tab w:val="left" w:pos="31000"/>
              </w:tabs>
              <w:ind w:right="56"/>
              <w:jc w:val="both"/>
              <w:rPr>
                <w:rFonts w:cs="Arial"/>
              </w:rPr>
            </w:pPr>
            <w:r w:rsidRPr="00673181">
              <w:rPr>
                <w:rFonts w:cs="Arial"/>
              </w:rPr>
              <w:t xml:space="preserve">Útiles e Insumos para Aseo </w:t>
            </w:r>
          </w:p>
        </w:tc>
        <w:tc>
          <w:tcPr>
            <w:cnfStyle w:val="000100000000" w:firstRow="0" w:lastRow="0" w:firstColumn="0" w:lastColumn="1" w:oddVBand="0" w:evenVBand="0" w:oddHBand="0" w:evenHBand="0" w:firstRowFirstColumn="0" w:firstRowLastColumn="0" w:lastRowFirstColumn="0" w:lastRowLastColumn="0"/>
            <w:tcW w:w="2393" w:type="pct"/>
            <w:hideMark/>
          </w:tcPr>
          <w:p w14:paraId="063C401D" w14:textId="77777777" w:rsidR="00E40238" w:rsidRPr="00673181" w:rsidRDefault="00E40238" w:rsidP="00E40238">
            <w:pPr>
              <w:tabs>
                <w:tab w:val="left" w:pos="-3261"/>
                <w:tab w:val="left" w:pos="576"/>
                <w:tab w:val="left" w:pos="2016"/>
                <w:tab w:val="left" w:pos="2736"/>
                <w:tab w:val="left" w:pos="31000"/>
              </w:tabs>
              <w:ind w:right="56"/>
              <w:jc w:val="right"/>
              <w:rPr>
                <w:rFonts w:cs="Arial"/>
              </w:rPr>
            </w:pPr>
          </w:p>
        </w:tc>
      </w:tr>
      <w:tr w:rsidR="00E40238" w:rsidRPr="00673181" w14:paraId="339280F5" w14:textId="77777777" w:rsidTr="00F329B8">
        <w:trPr>
          <w:trHeight w:val="131"/>
        </w:trPr>
        <w:tc>
          <w:tcPr>
            <w:cnfStyle w:val="001000000000" w:firstRow="0" w:lastRow="0" w:firstColumn="1" w:lastColumn="0" w:oddVBand="0" w:evenVBand="0" w:oddHBand="0" w:evenHBand="0" w:firstRowFirstColumn="0" w:firstRowLastColumn="0" w:lastRowFirstColumn="0" w:lastRowLastColumn="0"/>
            <w:tcW w:w="404" w:type="pct"/>
            <w:shd w:val="clear" w:color="auto" w:fill="D9D9D9" w:themeFill="background1" w:themeFillShade="D9"/>
            <w:hideMark/>
          </w:tcPr>
          <w:p w14:paraId="15E5DFAC" w14:textId="77777777" w:rsidR="00E40238" w:rsidRPr="00673181" w:rsidRDefault="00E40238" w:rsidP="00E40238">
            <w:pPr>
              <w:tabs>
                <w:tab w:val="left" w:pos="-3261"/>
                <w:tab w:val="left" w:pos="576"/>
                <w:tab w:val="left" w:pos="2016"/>
                <w:tab w:val="left" w:pos="2736"/>
                <w:tab w:val="left" w:pos="31000"/>
              </w:tabs>
              <w:ind w:right="56"/>
              <w:jc w:val="both"/>
              <w:rPr>
                <w:rFonts w:cs="Arial"/>
              </w:rPr>
            </w:pPr>
            <w:r w:rsidRPr="00673181">
              <w:rPr>
                <w:rFonts w:cs="Arial"/>
              </w:rPr>
              <w:t>2.3</w:t>
            </w:r>
          </w:p>
        </w:tc>
        <w:tc>
          <w:tcPr>
            <w:cnfStyle w:val="000010000000" w:firstRow="0" w:lastRow="0" w:firstColumn="0" w:lastColumn="0" w:oddVBand="1" w:evenVBand="0" w:oddHBand="0" w:evenHBand="0" w:firstRowFirstColumn="0" w:firstRowLastColumn="0" w:lastRowFirstColumn="0" w:lastRowLastColumn="0"/>
            <w:tcW w:w="2203" w:type="pct"/>
            <w:hideMark/>
          </w:tcPr>
          <w:p w14:paraId="2EC2965D" w14:textId="77777777" w:rsidR="00E40238" w:rsidRPr="00673181" w:rsidRDefault="00E40238" w:rsidP="00E40238">
            <w:pPr>
              <w:tabs>
                <w:tab w:val="left" w:pos="-3261"/>
                <w:tab w:val="left" w:pos="576"/>
                <w:tab w:val="left" w:pos="2016"/>
                <w:tab w:val="left" w:pos="2736"/>
                <w:tab w:val="left" w:pos="31000"/>
              </w:tabs>
              <w:ind w:right="56"/>
              <w:jc w:val="both"/>
              <w:rPr>
                <w:rFonts w:cs="Arial"/>
              </w:rPr>
            </w:pPr>
            <w:r w:rsidRPr="00673181">
              <w:rPr>
                <w:rFonts w:cs="Arial"/>
              </w:rPr>
              <w:t>Contratación de Seguros</w:t>
            </w:r>
          </w:p>
        </w:tc>
        <w:tc>
          <w:tcPr>
            <w:cnfStyle w:val="000100000000" w:firstRow="0" w:lastRow="0" w:firstColumn="0" w:lastColumn="1" w:oddVBand="0" w:evenVBand="0" w:oddHBand="0" w:evenHBand="0" w:firstRowFirstColumn="0" w:firstRowLastColumn="0" w:lastRowFirstColumn="0" w:lastRowLastColumn="0"/>
            <w:tcW w:w="2393" w:type="pct"/>
            <w:hideMark/>
          </w:tcPr>
          <w:p w14:paraId="7A0F2F32" w14:textId="77777777" w:rsidR="00E40238" w:rsidRPr="00673181" w:rsidRDefault="00E40238" w:rsidP="00E40238">
            <w:pPr>
              <w:tabs>
                <w:tab w:val="left" w:pos="-3261"/>
                <w:tab w:val="left" w:pos="576"/>
                <w:tab w:val="left" w:pos="2016"/>
                <w:tab w:val="left" w:pos="2736"/>
                <w:tab w:val="left" w:pos="31000"/>
              </w:tabs>
              <w:ind w:right="56"/>
              <w:jc w:val="right"/>
              <w:rPr>
                <w:rFonts w:cs="Arial"/>
              </w:rPr>
            </w:pPr>
          </w:p>
        </w:tc>
      </w:tr>
      <w:tr w:rsidR="00E40238" w:rsidRPr="00673181" w14:paraId="3FCCE608" w14:textId="77777777" w:rsidTr="00F329B8">
        <w:trPr>
          <w:cnfStyle w:val="000000100000" w:firstRow="0" w:lastRow="0" w:firstColumn="0" w:lastColumn="0" w:oddVBand="0" w:evenVBand="0" w:oddHBand="1" w:evenHBand="0" w:firstRowFirstColumn="0" w:firstRowLastColumn="0" w:lastRowFirstColumn="0" w:lastRowLastColumn="0"/>
          <w:trHeight w:val="131"/>
        </w:trPr>
        <w:tc>
          <w:tcPr>
            <w:cnfStyle w:val="001000000000" w:firstRow="0" w:lastRow="0" w:firstColumn="1" w:lastColumn="0" w:oddVBand="0" w:evenVBand="0" w:oddHBand="0" w:evenHBand="0" w:firstRowFirstColumn="0" w:firstRowLastColumn="0" w:lastRowFirstColumn="0" w:lastRowLastColumn="0"/>
            <w:tcW w:w="2607" w:type="pct"/>
            <w:gridSpan w:val="2"/>
            <w:shd w:val="clear" w:color="auto" w:fill="D9D9D9" w:themeFill="background1" w:themeFillShade="D9"/>
          </w:tcPr>
          <w:p w14:paraId="166A1125" w14:textId="77777777" w:rsidR="00E40238" w:rsidRPr="00673181" w:rsidRDefault="00E40238" w:rsidP="00E40238">
            <w:pPr>
              <w:tabs>
                <w:tab w:val="left" w:pos="-3261"/>
                <w:tab w:val="left" w:pos="576"/>
                <w:tab w:val="left" w:pos="2016"/>
                <w:tab w:val="left" w:pos="2736"/>
                <w:tab w:val="left" w:pos="31000"/>
              </w:tabs>
              <w:ind w:right="56"/>
              <w:jc w:val="both"/>
              <w:rPr>
                <w:rFonts w:cs="Arial"/>
              </w:rPr>
            </w:pPr>
            <w:r w:rsidRPr="00673181">
              <w:rPr>
                <w:rFonts w:cs="Arial"/>
              </w:rPr>
              <w:t xml:space="preserve">          </w:t>
            </w:r>
            <w:r w:rsidRPr="00673181">
              <w:rPr>
                <w:rFonts w:cs="Arial"/>
                <w:b w:val="0"/>
              </w:rPr>
              <w:t>Subtotal Mantención</w:t>
            </w:r>
          </w:p>
        </w:tc>
        <w:tc>
          <w:tcPr>
            <w:cnfStyle w:val="000100000000" w:firstRow="0" w:lastRow="0" w:firstColumn="0" w:lastColumn="1" w:oddVBand="0" w:evenVBand="0" w:oddHBand="0" w:evenHBand="0" w:firstRowFirstColumn="0" w:firstRowLastColumn="0" w:lastRowFirstColumn="0" w:lastRowLastColumn="0"/>
            <w:tcW w:w="2393" w:type="pct"/>
            <w:shd w:val="clear" w:color="auto" w:fill="D9D9D9" w:themeFill="background1" w:themeFillShade="D9"/>
          </w:tcPr>
          <w:p w14:paraId="7E207F9F" w14:textId="77777777" w:rsidR="00E40238" w:rsidRPr="00673181" w:rsidRDefault="00E40238" w:rsidP="00E40238">
            <w:pPr>
              <w:tabs>
                <w:tab w:val="left" w:pos="-3261"/>
                <w:tab w:val="left" w:pos="576"/>
                <w:tab w:val="left" w:pos="2016"/>
                <w:tab w:val="left" w:pos="2736"/>
                <w:tab w:val="left" w:pos="31000"/>
              </w:tabs>
              <w:ind w:right="56"/>
              <w:jc w:val="right"/>
              <w:rPr>
                <w:rFonts w:cs="Arial"/>
              </w:rPr>
            </w:pPr>
          </w:p>
        </w:tc>
      </w:tr>
      <w:tr w:rsidR="00E40238" w:rsidRPr="00673181" w14:paraId="59B57E3C" w14:textId="77777777" w:rsidTr="00F329B8">
        <w:trPr>
          <w:trHeight w:val="131"/>
        </w:trPr>
        <w:tc>
          <w:tcPr>
            <w:cnfStyle w:val="001000000000" w:firstRow="0" w:lastRow="0" w:firstColumn="1" w:lastColumn="0" w:oddVBand="0" w:evenVBand="0" w:oddHBand="0" w:evenHBand="0" w:firstRowFirstColumn="0" w:firstRowLastColumn="0" w:lastRowFirstColumn="0" w:lastRowLastColumn="0"/>
            <w:tcW w:w="404" w:type="pct"/>
            <w:shd w:val="clear" w:color="auto" w:fill="D9D9D9" w:themeFill="background1" w:themeFillShade="D9"/>
          </w:tcPr>
          <w:p w14:paraId="32A190B5" w14:textId="77777777" w:rsidR="00E40238" w:rsidRPr="00673181" w:rsidRDefault="00E40238" w:rsidP="00E40238">
            <w:pPr>
              <w:tabs>
                <w:tab w:val="left" w:pos="-3261"/>
                <w:tab w:val="left" w:pos="576"/>
                <w:tab w:val="left" w:pos="2016"/>
                <w:tab w:val="left" w:pos="2736"/>
                <w:tab w:val="left" w:pos="31000"/>
              </w:tabs>
              <w:ind w:right="56"/>
              <w:jc w:val="both"/>
              <w:rPr>
                <w:rFonts w:cs="Arial"/>
              </w:rPr>
            </w:pPr>
            <w:r w:rsidRPr="00673181">
              <w:rPr>
                <w:rFonts w:cs="Arial"/>
              </w:rPr>
              <w:t>3.</w:t>
            </w:r>
          </w:p>
        </w:tc>
        <w:tc>
          <w:tcPr>
            <w:cnfStyle w:val="000010000000" w:firstRow="0" w:lastRow="0" w:firstColumn="0" w:lastColumn="0" w:oddVBand="1" w:evenVBand="0" w:oddHBand="0" w:evenHBand="0" w:firstRowFirstColumn="0" w:firstRowLastColumn="0" w:lastRowFirstColumn="0" w:lastRowLastColumn="0"/>
            <w:tcW w:w="2203" w:type="pct"/>
          </w:tcPr>
          <w:p w14:paraId="7B393463" w14:textId="77777777" w:rsidR="00E40238" w:rsidRPr="00673181" w:rsidRDefault="00E40238" w:rsidP="00E40238">
            <w:pPr>
              <w:tabs>
                <w:tab w:val="left" w:pos="-3261"/>
                <w:tab w:val="left" w:pos="576"/>
                <w:tab w:val="left" w:pos="2016"/>
                <w:tab w:val="left" w:pos="2736"/>
                <w:tab w:val="left" w:pos="31000"/>
              </w:tabs>
              <w:ind w:right="56"/>
              <w:jc w:val="both"/>
              <w:rPr>
                <w:rFonts w:cs="Arial"/>
              </w:rPr>
            </w:pPr>
            <w:r w:rsidRPr="00673181">
              <w:rPr>
                <w:b/>
                <w:color w:val="000000"/>
              </w:rPr>
              <w:t>Sub. 21</w:t>
            </w:r>
          </w:p>
        </w:tc>
        <w:tc>
          <w:tcPr>
            <w:cnfStyle w:val="000100000000" w:firstRow="0" w:lastRow="0" w:firstColumn="0" w:lastColumn="1" w:oddVBand="0" w:evenVBand="0" w:oddHBand="0" w:evenHBand="0" w:firstRowFirstColumn="0" w:firstRowLastColumn="0" w:lastRowFirstColumn="0" w:lastRowLastColumn="0"/>
            <w:tcW w:w="2393" w:type="pct"/>
          </w:tcPr>
          <w:p w14:paraId="5C9BA27D" w14:textId="77777777" w:rsidR="00E40238" w:rsidRPr="00673181" w:rsidRDefault="00E40238" w:rsidP="00E40238">
            <w:pPr>
              <w:tabs>
                <w:tab w:val="left" w:pos="-3261"/>
                <w:tab w:val="left" w:pos="576"/>
                <w:tab w:val="left" w:pos="2016"/>
                <w:tab w:val="left" w:pos="2736"/>
                <w:tab w:val="left" w:pos="31000"/>
              </w:tabs>
              <w:ind w:right="56"/>
              <w:jc w:val="right"/>
              <w:rPr>
                <w:rFonts w:cs="Arial"/>
              </w:rPr>
            </w:pPr>
          </w:p>
        </w:tc>
      </w:tr>
      <w:tr w:rsidR="00E40238" w:rsidRPr="00673181" w14:paraId="12DF23C0" w14:textId="77777777" w:rsidTr="00F329B8">
        <w:trPr>
          <w:cnfStyle w:val="000000100000" w:firstRow="0" w:lastRow="0" w:firstColumn="0" w:lastColumn="0" w:oddVBand="0" w:evenVBand="0" w:oddHBand="1" w:evenHBand="0" w:firstRowFirstColumn="0" w:firstRowLastColumn="0" w:lastRowFirstColumn="0" w:lastRowLastColumn="0"/>
          <w:trHeight w:val="131"/>
        </w:trPr>
        <w:tc>
          <w:tcPr>
            <w:cnfStyle w:val="001000000000" w:firstRow="0" w:lastRow="0" w:firstColumn="1" w:lastColumn="0" w:oddVBand="0" w:evenVBand="0" w:oddHBand="0" w:evenHBand="0" w:firstRowFirstColumn="0" w:firstRowLastColumn="0" w:lastRowFirstColumn="0" w:lastRowLastColumn="0"/>
            <w:tcW w:w="404" w:type="pct"/>
            <w:shd w:val="clear" w:color="auto" w:fill="D9D9D9" w:themeFill="background1" w:themeFillShade="D9"/>
            <w:hideMark/>
          </w:tcPr>
          <w:p w14:paraId="22B8A20F" w14:textId="77777777" w:rsidR="00E40238" w:rsidRPr="00673181" w:rsidRDefault="00E40238" w:rsidP="00E40238">
            <w:pPr>
              <w:tabs>
                <w:tab w:val="left" w:pos="-3261"/>
                <w:tab w:val="left" w:pos="576"/>
                <w:tab w:val="left" w:pos="2016"/>
                <w:tab w:val="left" w:pos="2736"/>
                <w:tab w:val="left" w:pos="31000"/>
              </w:tabs>
              <w:ind w:right="56"/>
              <w:jc w:val="both"/>
              <w:rPr>
                <w:rFonts w:cs="Arial"/>
              </w:rPr>
            </w:pPr>
            <w:r w:rsidRPr="00673181">
              <w:rPr>
                <w:rFonts w:cs="Arial"/>
              </w:rPr>
              <w:t>3.1</w:t>
            </w:r>
          </w:p>
        </w:tc>
        <w:tc>
          <w:tcPr>
            <w:cnfStyle w:val="000010000000" w:firstRow="0" w:lastRow="0" w:firstColumn="0" w:lastColumn="0" w:oddVBand="1" w:evenVBand="0" w:oddHBand="0" w:evenHBand="0" w:firstRowFirstColumn="0" w:firstRowLastColumn="0" w:lastRowFirstColumn="0" w:lastRowLastColumn="0"/>
            <w:tcW w:w="2203" w:type="pct"/>
          </w:tcPr>
          <w:p w14:paraId="202DE042" w14:textId="77777777" w:rsidR="00E40238" w:rsidRPr="00673181" w:rsidRDefault="00E40238" w:rsidP="00E40238">
            <w:pPr>
              <w:tabs>
                <w:tab w:val="left" w:pos="-3261"/>
                <w:tab w:val="left" w:pos="576"/>
                <w:tab w:val="left" w:pos="2016"/>
                <w:tab w:val="left" w:pos="2736"/>
                <w:tab w:val="left" w:pos="31000"/>
              </w:tabs>
              <w:ind w:right="56"/>
              <w:jc w:val="both"/>
              <w:rPr>
                <w:rFonts w:cs="Arial"/>
              </w:rPr>
            </w:pPr>
            <w:r w:rsidRPr="00673181">
              <w:rPr>
                <w:color w:val="000000"/>
              </w:rPr>
              <w:t xml:space="preserve">Planta funcionarios </w:t>
            </w:r>
          </w:p>
        </w:tc>
        <w:tc>
          <w:tcPr>
            <w:cnfStyle w:val="000100000000" w:firstRow="0" w:lastRow="0" w:firstColumn="0" w:lastColumn="1" w:oddVBand="0" w:evenVBand="0" w:oddHBand="0" w:evenHBand="0" w:firstRowFirstColumn="0" w:firstRowLastColumn="0" w:lastRowFirstColumn="0" w:lastRowLastColumn="0"/>
            <w:tcW w:w="2393" w:type="pct"/>
          </w:tcPr>
          <w:p w14:paraId="1B011068" w14:textId="77777777" w:rsidR="00E40238" w:rsidRPr="00673181" w:rsidRDefault="00E40238" w:rsidP="00E40238">
            <w:pPr>
              <w:tabs>
                <w:tab w:val="left" w:pos="-3261"/>
                <w:tab w:val="left" w:pos="576"/>
                <w:tab w:val="left" w:pos="2016"/>
                <w:tab w:val="left" w:pos="2736"/>
                <w:tab w:val="left" w:pos="31000"/>
              </w:tabs>
              <w:ind w:right="56"/>
              <w:jc w:val="right"/>
              <w:rPr>
                <w:rFonts w:cs="Arial"/>
              </w:rPr>
            </w:pPr>
          </w:p>
        </w:tc>
      </w:tr>
      <w:tr w:rsidR="00E40238" w:rsidRPr="00673181" w14:paraId="37662647" w14:textId="77777777" w:rsidTr="00F329B8">
        <w:trPr>
          <w:trHeight w:val="131"/>
        </w:trPr>
        <w:tc>
          <w:tcPr>
            <w:cnfStyle w:val="001000000000" w:firstRow="0" w:lastRow="0" w:firstColumn="1" w:lastColumn="0" w:oddVBand="0" w:evenVBand="0" w:oddHBand="0" w:evenHBand="0" w:firstRowFirstColumn="0" w:firstRowLastColumn="0" w:lastRowFirstColumn="0" w:lastRowLastColumn="0"/>
            <w:tcW w:w="2607" w:type="pct"/>
            <w:gridSpan w:val="2"/>
            <w:shd w:val="clear" w:color="auto" w:fill="D9D9D9" w:themeFill="background1" w:themeFillShade="D9"/>
            <w:hideMark/>
          </w:tcPr>
          <w:p w14:paraId="156B388C" w14:textId="77777777" w:rsidR="00E40238" w:rsidRPr="00673181" w:rsidRDefault="00E40238" w:rsidP="00E40238">
            <w:pPr>
              <w:tabs>
                <w:tab w:val="left" w:pos="-3261"/>
                <w:tab w:val="left" w:pos="576"/>
                <w:tab w:val="left" w:pos="2016"/>
                <w:tab w:val="left" w:pos="2736"/>
                <w:tab w:val="left" w:pos="31000"/>
              </w:tabs>
              <w:ind w:right="56"/>
              <w:jc w:val="both"/>
              <w:rPr>
                <w:rFonts w:cs="Arial"/>
                <w:b w:val="0"/>
              </w:rPr>
            </w:pPr>
            <w:r w:rsidRPr="00673181">
              <w:rPr>
                <w:rFonts w:cs="Arial"/>
                <w:b w:val="0"/>
              </w:rPr>
              <w:t xml:space="preserve">          Subtotal de funcionarios</w:t>
            </w:r>
          </w:p>
        </w:tc>
        <w:tc>
          <w:tcPr>
            <w:cnfStyle w:val="000100000000" w:firstRow="0" w:lastRow="0" w:firstColumn="0" w:lastColumn="1" w:oddVBand="0" w:evenVBand="0" w:oddHBand="0" w:evenHBand="0" w:firstRowFirstColumn="0" w:firstRowLastColumn="0" w:lastRowFirstColumn="0" w:lastRowLastColumn="0"/>
            <w:tcW w:w="2393" w:type="pct"/>
            <w:shd w:val="clear" w:color="auto" w:fill="D9D9D9" w:themeFill="background1" w:themeFillShade="D9"/>
          </w:tcPr>
          <w:p w14:paraId="4D650463" w14:textId="77777777" w:rsidR="00E40238" w:rsidRPr="00673181" w:rsidRDefault="00E40238" w:rsidP="00E40238">
            <w:pPr>
              <w:tabs>
                <w:tab w:val="left" w:pos="-3261"/>
                <w:tab w:val="left" w:pos="576"/>
                <w:tab w:val="left" w:pos="2016"/>
                <w:tab w:val="left" w:pos="2736"/>
                <w:tab w:val="left" w:pos="31000"/>
              </w:tabs>
              <w:ind w:right="56"/>
              <w:jc w:val="right"/>
              <w:rPr>
                <w:rFonts w:cs="Arial"/>
                <w:b w:val="0"/>
              </w:rPr>
            </w:pPr>
          </w:p>
        </w:tc>
      </w:tr>
      <w:tr w:rsidR="00E40238" w:rsidRPr="00673181" w14:paraId="4EC53550" w14:textId="77777777" w:rsidTr="00F329B8">
        <w:trPr>
          <w:cnfStyle w:val="010000000000" w:firstRow="0" w:lastRow="1" w:firstColumn="0" w:lastColumn="0" w:oddVBand="0" w:evenVBand="0" w:oddHBand="0" w:evenHBand="0" w:firstRowFirstColumn="0" w:firstRowLastColumn="0" w:lastRowFirstColumn="0" w:lastRowLastColumn="0"/>
          <w:trHeight w:val="131"/>
        </w:trPr>
        <w:tc>
          <w:tcPr>
            <w:cnfStyle w:val="001000000000" w:firstRow="0" w:lastRow="0" w:firstColumn="1" w:lastColumn="0" w:oddVBand="0" w:evenVBand="0" w:oddHBand="0" w:evenHBand="0" w:firstRowFirstColumn="0" w:firstRowLastColumn="0" w:lastRowFirstColumn="0" w:lastRowLastColumn="0"/>
            <w:tcW w:w="2607" w:type="pct"/>
            <w:gridSpan w:val="2"/>
            <w:shd w:val="clear" w:color="auto" w:fill="D9D9D9" w:themeFill="background1" w:themeFillShade="D9"/>
            <w:hideMark/>
          </w:tcPr>
          <w:p w14:paraId="64D7433D" w14:textId="77777777" w:rsidR="00E40238" w:rsidRPr="00673181" w:rsidRDefault="00E40238" w:rsidP="00E40238">
            <w:pPr>
              <w:tabs>
                <w:tab w:val="left" w:pos="-3261"/>
                <w:tab w:val="left" w:pos="576"/>
                <w:tab w:val="left" w:pos="2016"/>
                <w:tab w:val="left" w:pos="2736"/>
                <w:tab w:val="left" w:pos="31000"/>
              </w:tabs>
              <w:ind w:right="56"/>
              <w:jc w:val="both"/>
              <w:rPr>
                <w:rFonts w:cs="Arial"/>
                <w:b w:val="0"/>
              </w:rPr>
            </w:pPr>
            <w:r w:rsidRPr="00673181">
              <w:rPr>
                <w:rFonts w:cs="Arial"/>
                <w:b w:val="0"/>
              </w:rPr>
              <w:t>TOTAL FUNCIONAMIENTO ANUAL</w:t>
            </w:r>
          </w:p>
        </w:tc>
        <w:tc>
          <w:tcPr>
            <w:cnfStyle w:val="000100000000" w:firstRow="0" w:lastRow="0" w:firstColumn="0" w:lastColumn="1" w:oddVBand="0" w:evenVBand="0" w:oddHBand="0" w:evenHBand="0" w:firstRowFirstColumn="0" w:firstRowLastColumn="0" w:lastRowFirstColumn="0" w:lastRowLastColumn="0"/>
            <w:tcW w:w="2393" w:type="pct"/>
            <w:shd w:val="clear" w:color="auto" w:fill="D9D9D9" w:themeFill="background1" w:themeFillShade="D9"/>
          </w:tcPr>
          <w:p w14:paraId="313B6602" w14:textId="77777777" w:rsidR="00E40238" w:rsidRPr="00673181" w:rsidRDefault="00E40238" w:rsidP="00E40238">
            <w:pPr>
              <w:tabs>
                <w:tab w:val="left" w:pos="-3261"/>
                <w:tab w:val="left" w:pos="576"/>
                <w:tab w:val="left" w:pos="2016"/>
                <w:tab w:val="left" w:pos="2736"/>
                <w:tab w:val="left" w:pos="31000"/>
              </w:tabs>
              <w:ind w:right="56"/>
              <w:jc w:val="right"/>
              <w:rPr>
                <w:rFonts w:cs="Arial"/>
                <w:b w:val="0"/>
              </w:rPr>
            </w:pPr>
          </w:p>
        </w:tc>
      </w:tr>
    </w:tbl>
    <w:p w14:paraId="7E9B2F0D" w14:textId="77777777" w:rsidR="00E40238" w:rsidRDefault="00E40238" w:rsidP="00E40238">
      <w:pPr>
        <w:pStyle w:val="Textoindependiente"/>
        <w:rPr>
          <w:rFonts w:ascii="Calibri" w:hAnsi="Calibri" w:cs="Arial"/>
          <w:snapToGrid w:val="0"/>
          <w:sz w:val="22"/>
          <w:szCs w:val="22"/>
        </w:rPr>
      </w:pPr>
    </w:p>
    <w:p w14:paraId="226902A1" w14:textId="77777777" w:rsidR="00E40238" w:rsidRDefault="00E40238" w:rsidP="00E40238">
      <w:pPr>
        <w:pStyle w:val="Textoindependiente"/>
        <w:rPr>
          <w:rFonts w:ascii="Calibri" w:hAnsi="Calibri" w:cs="Arial"/>
          <w:snapToGrid w:val="0"/>
          <w:sz w:val="22"/>
          <w:szCs w:val="22"/>
        </w:rPr>
      </w:pPr>
    </w:p>
    <w:p w14:paraId="3196AC89" w14:textId="77777777" w:rsidR="00E40238" w:rsidRDefault="00E40238" w:rsidP="00E40238">
      <w:pPr>
        <w:pStyle w:val="Textoindependiente"/>
        <w:rPr>
          <w:rFonts w:ascii="Calibri" w:hAnsi="Calibri" w:cs="Arial"/>
          <w:snapToGrid w:val="0"/>
          <w:sz w:val="22"/>
          <w:szCs w:val="22"/>
        </w:rPr>
      </w:pPr>
    </w:p>
    <w:p w14:paraId="7C65D9A2" w14:textId="77777777" w:rsidR="00E40238" w:rsidRDefault="00E40238" w:rsidP="00E40238">
      <w:pPr>
        <w:pStyle w:val="Textoindependiente"/>
        <w:jc w:val="center"/>
        <w:rPr>
          <w:rFonts w:ascii="Calibri" w:hAnsi="Calibri" w:cs="Arial"/>
          <w:snapToGrid w:val="0"/>
          <w:sz w:val="22"/>
          <w:szCs w:val="22"/>
        </w:rPr>
      </w:pPr>
    </w:p>
    <w:p w14:paraId="18912497" w14:textId="77777777" w:rsidR="00E40238" w:rsidRDefault="00E40238" w:rsidP="00E40238">
      <w:pPr>
        <w:pStyle w:val="Textoindependiente"/>
        <w:jc w:val="center"/>
        <w:rPr>
          <w:rFonts w:ascii="Calibri" w:hAnsi="Calibri" w:cs="Arial"/>
          <w:snapToGrid w:val="0"/>
          <w:sz w:val="22"/>
          <w:szCs w:val="22"/>
        </w:rPr>
      </w:pPr>
    </w:p>
    <w:p w14:paraId="13357BAA" w14:textId="77777777" w:rsidR="00E40238" w:rsidRDefault="00E40238" w:rsidP="00E40238">
      <w:pPr>
        <w:pStyle w:val="Textoindependiente"/>
        <w:jc w:val="center"/>
        <w:rPr>
          <w:rFonts w:ascii="Calibri" w:hAnsi="Calibri" w:cs="Arial"/>
          <w:snapToGrid w:val="0"/>
          <w:sz w:val="22"/>
          <w:szCs w:val="22"/>
        </w:rPr>
      </w:pPr>
    </w:p>
    <w:p w14:paraId="3E176076" w14:textId="77777777" w:rsidR="00E40238" w:rsidRDefault="00E40238" w:rsidP="00E40238">
      <w:pPr>
        <w:pStyle w:val="Textoindependiente"/>
        <w:jc w:val="center"/>
        <w:rPr>
          <w:rFonts w:ascii="Calibri" w:hAnsi="Calibri" w:cs="Arial"/>
          <w:snapToGrid w:val="0"/>
          <w:sz w:val="22"/>
          <w:szCs w:val="22"/>
        </w:rPr>
      </w:pPr>
    </w:p>
    <w:p w14:paraId="21DC56A7" w14:textId="77777777" w:rsidR="00E40238" w:rsidRDefault="00E40238" w:rsidP="00E40238">
      <w:pPr>
        <w:pStyle w:val="Textoindependiente"/>
        <w:jc w:val="center"/>
        <w:rPr>
          <w:rFonts w:ascii="Calibri" w:hAnsi="Calibri" w:cs="Arial"/>
          <w:snapToGrid w:val="0"/>
          <w:sz w:val="22"/>
          <w:szCs w:val="22"/>
        </w:rPr>
      </w:pPr>
    </w:p>
    <w:p w14:paraId="1CF4F899" w14:textId="77777777" w:rsidR="00E40238" w:rsidRDefault="00E40238" w:rsidP="00E40238">
      <w:pPr>
        <w:pStyle w:val="Textoindependiente"/>
        <w:jc w:val="center"/>
        <w:rPr>
          <w:rFonts w:ascii="Calibri" w:hAnsi="Calibri" w:cs="Arial"/>
          <w:snapToGrid w:val="0"/>
          <w:sz w:val="22"/>
          <w:szCs w:val="22"/>
        </w:rPr>
      </w:pPr>
    </w:p>
    <w:p w14:paraId="7CF1B455" w14:textId="77777777" w:rsidR="00E40238" w:rsidRDefault="00E40238" w:rsidP="00E40238">
      <w:pPr>
        <w:pStyle w:val="Textoindependiente"/>
        <w:jc w:val="center"/>
        <w:rPr>
          <w:rFonts w:ascii="Calibri" w:hAnsi="Calibri" w:cs="Arial"/>
          <w:snapToGrid w:val="0"/>
          <w:sz w:val="22"/>
          <w:szCs w:val="22"/>
        </w:rPr>
      </w:pPr>
    </w:p>
    <w:p w14:paraId="5FA02E44" w14:textId="77777777" w:rsidR="00E822F5" w:rsidRDefault="00E822F5" w:rsidP="00E40238">
      <w:pPr>
        <w:pStyle w:val="Textoindependiente"/>
        <w:jc w:val="center"/>
        <w:rPr>
          <w:rFonts w:ascii="Calibri" w:hAnsi="Calibri" w:cs="Arial"/>
          <w:snapToGrid w:val="0"/>
          <w:sz w:val="22"/>
          <w:szCs w:val="22"/>
        </w:rPr>
      </w:pPr>
    </w:p>
    <w:p w14:paraId="1F1BDD9E" w14:textId="77777777" w:rsidR="004E28FF" w:rsidRDefault="004E28FF" w:rsidP="00E40238">
      <w:pPr>
        <w:pStyle w:val="Textoindependiente"/>
        <w:jc w:val="center"/>
        <w:rPr>
          <w:rFonts w:ascii="Calibri" w:hAnsi="Calibri" w:cs="Arial"/>
          <w:snapToGrid w:val="0"/>
          <w:sz w:val="22"/>
          <w:szCs w:val="22"/>
        </w:rPr>
      </w:pPr>
    </w:p>
    <w:p w14:paraId="0B11B3FE" w14:textId="77777777" w:rsidR="004E28FF" w:rsidRDefault="004E28FF" w:rsidP="00E40238">
      <w:pPr>
        <w:pStyle w:val="Textoindependiente"/>
        <w:jc w:val="center"/>
        <w:rPr>
          <w:rFonts w:ascii="Calibri" w:hAnsi="Calibri" w:cs="Arial"/>
          <w:snapToGrid w:val="0"/>
          <w:sz w:val="22"/>
          <w:szCs w:val="22"/>
        </w:rPr>
      </w:pPr>
    </w:p>
    <w:p w14:paraId="4132D697" w14:textId="77777777" w:rsidR="00E822F5" w:rsidRDefault="00E822F5" w:rsidP="00E40238">
      <w:pPr>
        <w:pStyle w:val="Textoindependiente"/>
        <w:jc w:val="center"/>
        <w:rPr>
          <w:rFonts w:ascii="Calibri" w:hAnsi="Calibri" w:cs="Arial"/>
          <w:snapToGrid w:val="0"/>
          <w:sz w:val="22"/>
          <w:szCs w:val="22"/>
        </w:rPr>
      </w:pPr>
    </w:p>
    <w:p w14:paraId="1B1AD85A" w14:textId="77777777" w:rsidR="00E822F5" w:rsidRDefault="004E0445" w:rsidP="00E40238">
      <w:pPr>
        <w:pStyle w:val="Textoindependiente"/>
        <w:jc w:val="center"/>
        <w:rPr>
          <w:rFonts w:ascii="Calibri" w:hAnsi="Calibri" w:cs="Arial"/>
          <w:snapToGrid w:val="0"/>
          <w:sz w:val="22"/>
          <w:szCs w:val="22"/>
        </w:rPr>
      </w:pPr>
      <w:r>
        <w:rPr>
          <w:noProof/>
          <w:lang w:val="es-CL" w:eastAsia="es-CL"/>
        </w:rPr>
        <mc:AlternateContent>
          <mc:Choice Requires="wps">
            <w:drawing>
              <wp:anchor distT="4294967293" distB="4294967293" distL="114300" distR="114300" simplePos="0" relativeHeight="251715584" behindDoc="0" locked="0" layoutInCell="1" allowOverlap="1" wp14:anchorId="22247D0E" wp14:editId="6CDE4AFD">
                <wp:simplePos x="0" y="0"/>
                <wp:positionH relativeFrom="column">
                  <wp:posOffset>1682115</wp:posOffset>
                </wp:positionH>
                <wp:positionV relativeFrom="paragraph">
                  <wp:posOffset>144779</wp:posOffset>
                </wp:positionV>
                <wp:extent cx="2247900" cy="0"/>
                <wp:effectExtent l="0" t="0" r="19050" b="19050"/>
                <wp:wrapNone/>
                <wp:docPr id="58" name="Conector recto de flecha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8009EB" id="Conector recto de flecha 51" o:spid="_x0000_s1026" type="#_x0000_t32" style="position:absolute;margin-left:132.45pt;margin-top:11.4pt;width:177pt;height:0;z-index:2517155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"/>
            </w:pict>
          </mc:Fallback>
        </mc:AlternateContent>
      </w:r>
    </w:p>
    <w:p w14:paraId="6FEAB162" w14:textId="69C43C59" w:rsidR="00E40238" w:rsidRPr="00673181" w:rsidRDefault="003245F2" w:rsidP="00E40238">
      <w:pPr>
        <w:pStyle w:val="Textoindependiente"/>
        <w:jc w:val="center"/>
        <w:rPr>
          <w:rFonts w:ascii="Calibri" w:hAnsi="Calibri" w:cs="Arial"/>
          <w:snapToGrid w:val="0"/>
          <w:sz w:val="22"/>
          <w:szCs w:val="22"/>
        </w:rPr>
      </w:pPr>
      <w:r>
        <w:rPr>
          <w:rFonts w:ascii="Calibri" w:hAnsi="Calibri" w:cs="Arial"/>
          <w:snapToGrid w:val="0"/>
          <w:sz w:val="22"/>
          <w:szCs w:val="22"/>
        </w:rPr>
        <w:t xml:space="preserve"> </w:t>
      </w:r>
      <w:r w:rsidR="00E40238">
        <w:rPr>
          <w:rFonts w:ascii="Calibri" w:hAnsi="Calibri" w:cs="Arial"/>
          <w:snapToGrid w:val="0"/>
          <w:sz w:val="22"/>
          <w:szCs w:val="22"/>
        </w:rPr>
        <w:t>F</w:t>
      </w:r>
      <w:r w:rsidR="00E40238" w:rsidRPr="00673181">
        <w:rPr>
          <w:rFonts w:ascii="Calibri" w:hAnsi="Calibri" w:cs="Arial"/>
          <w:snapToGrid w:val="0"/>
          <w:sz w:val="22"/>
          <w:szCs w:val="22"/>
        </w:rPr>
        <w:t xml:space="preserve">irma </w:t>
      </w:r>
      <w:r w:rsidR="00E40238">
        <w:rPr>
          <w:rFonts w:ascii="Calibri" w:hAnsi="Calibri" w:cs="Arial"/>
          <w:snapToGrid w:val="0"/>
          <w:sz w:val="22"/>
          <w:szCs w:val="22"/>
        </w:rPr>
        <w:t>Representante Legal y/o Alcalde</w:t>
      </w:r>
    </w:p>
    <w:p w14:paraId="19A401C0" w14:textId="77777777" w:rsidR="00E40238" w:rsidRPr="00673181" w:rsidRDefault="00E40238" w:rsidP="00E40238">
      <w:pPr>
        <w:pStyle w:val="Textoindependiente"/>
        <w:jc w:val="center"/>
        <w:rPr>
          <w:rFonts w:ascii="Calibri" w:hAnsi="Calibri" w:cs="Arial"/>
          <w:snapToGrid w:val="0"/>
          <w:sz w:val="22"/>
          <w:szCs w:val="22"/>
        </w:rPr>
      </w:pPr>
      <w:r w:rsidRPr="00673181">
        <w:rPr>
          <w:rFonts w:ascii="Calibri" w:hAnsi="Calibri" w:cs="Arial"/>
          <w:snapToGrid w:val="0"/>
          <w:sz w:val="22"/>
          <w:szCs w:val="22"/>
        </w:rPr>
        <w:t>Nombre</w:t>
      </w:r>
    </w:p>
    <w:p w14:paraId="43E3F40C" w14:textId="77777777" w:rsidR="00E40238" w:rsidRPr="00673181" w:rsidRDefault="00E40238" w:rsidP="00E40238">
      <w:pPr>
        <w:jc w:val="center"/>
        <w:rPr>
          <w:b/>
        </w:rPr>
      </w:pPr>
      <w:r w:rsidRPr="004A3AE1">
        <w:rPr>
          <w:b/>
        </w:rPr>
        <w:t>Rut.</w:t>
      </w:r>
    </w:p>
    <w:p w14:paraId="43057ACE" w14:textId="77777777" w:rsidR="00DD505D" w:rsidRDefault="00DD505D" w:rsidP="00E40238">
      <w:pPr>
        <w:jc w:val="both"/>
        <w:rPr>
          <w:rFonts w:cs="Arial"/>
          <w:b/>
        </w:rPr>
      </w:pPr>
    </w:p>
    <w:p w14:paraId="4444F89E" w14:textId="77777777" w:rsidR="00DD505D" w:rsidRDefault="00DD505D" w:rsidP="00E40238">
      <w:pPr>
        <w:jc w:val="both"/>
        <w:rPr>
          <w:rFonts w:cs="Arial"/>
          <w:b/>
        </w:rPr>
      </w:pPr>
    </w:p>
    <w:p w14:paraId="25029FB0" w14:textId="77777777" w:rsidR="00DD505D" w:rsidRDefault="00DD505D" w:rsidP="00E40238">
      <w:pPr>
        <w:jc w:val="both"/>
        <w:rPr>
          <w:rFonts w:cs="Arial"/>
          <w:b/>
        </w:rPr>
      </w:pPr>
    </w:p>
    <w:p w14:paraId="1B164D46" w14:textId="77777777" w:rsidR="00E40238" w:rsidRDefault="00E40238" w:rsidP="00E40238">
      <w:pPr>
        <w:jc w:val="both"/>
        <w:rPr>
          <w:rFonts w:cs="Arial"/>
          <w:b/>
        </w:rPr>
      </w:pPr>
      <w:r w:rsidRPr="00673181">
        <w:rPr>
          <w:rFonts w:cs="Arial"/>
          <w:b/>
        </w:rPr>
        <w:t>Este documento debe estar firma</w:t>
      </w:r>
      <w:r>
        <w:rPr>
          <w:rFonts w:cs="Arial"/>
          <w:b/>
        </w:rPr>
        <w:t>do</w:t>
      </w:r>
      <w:r w:rsidR="00C4681A">
        <w:rPr>
          <w:rFonts w:cs="Arial"/>
          <w:b/>
        </w:rPr>
        <w:t xml:space="preserve"> y timbrado. </w:t>
      </w:r>
    </w:p>
    <w:p w14:paraId="419F32E6" w14:textId="77777777" w:rsidR="00525924" w:rsidRDefault="00525924" w:rsidP="00E40238">
      <w:pPr>
        <w:jc w:val="both"/>
        <w:rPr>
          <w:rFonts w:cs="Arial"/>
          <w:b/>
        </w:rPr>
      </w:pPr>
    </w:p>
    <w:p w14:paraId="13706B70" w14:textId="77777777" w:rsidR="00525924" w:rsidRDefault="00525924" w:rsidP="00E40238">
      <w:pPr>
        <w:jc w:val="both"/>
        <w:rPr>
          <w:rFonts w:cs="Arial"/>
          <w:b/>
        </w:rPr>
      </w:pPr>
    </w:p>
    <w:p w14:paraId="6D03E576" w14:textId="4800971D" w:rsidR="00525924" w:rsidRDefault="00525924" w:rsidP="00E40238">
      <w:pPr>
        <w:jc w:val="both"/>
        <w:rPr>
          <w:rFonts w:cs="Arial"/>
          <w:b/>
        </w:rPr>
      </w:pPr>
    </w:p>
    <w:p w14:paraId="59B2091A" w14:textId="77777777" w:rsidR="00A7106E" w:rsidRDefault="00A7106E" w:rsidP="00E40238">
      <w:pPr>
        <w:jc w:val="both"/>
        <w:rPr>
          <w:rFonts w:cs="Arial"/>
          <w:b/>
        </w:rPr>
      </w:pPr>
    </w:p>
    <w:p w14:paraId="06EDB732" w14:textId="77777777" w:rsidR="00160AD7" w:rsidRDefault="00160AD7" w:rsidP="00E40238">
      <w:pPr>
        <w:pStyle w:val="Textoindependiente"/>
        <w:jc w:val="center"/>
        <w:rPr>
          <w:rFonts w:asciiTheme="minorHAnsi" w:hAnsiTheme="minorHAnsi" w:cs="Arial"/>
          <w:bCs w:val="0"/>
          <w:kern w:val="0"/>
          <w:sz w:val="22"/>
          <w:szCs w:val="22"/>
          <w:lang w:val="es-CL" w:eastAsia="en-US"/>
        </w:rPr>
      </w:pPr>
    </w:p>
    <w:p w14:paraId="4986D162" w14:textId="77777777" w:rsidR="00E822F5" w:rsidRPr="00C41E6F" w:rsidRDefault="00E40238" w:rsidP="00E40238">
      <w:pPr>
        <w:pStyle w:val="Textoindependiente"/>
        <w:jc w:val="center"/>
        <w:rPr>
          <w:rFonts w:ascii="Calibri" w:hAnsi="Calibri" w:cs="Arial"/>
          <w:sz w:val="28"/>
          <w:szCs w:val="28"/>
        </w:rPr>
      </w:pPr>
      <w:r w:rsidRPr="00C41E6F">
        <w:rPr>
          <w:rFonts w:ascii="Calibri" w:hAnsi="Calibri" w:cs="Arial"/>
          <w:sz w:val="28"/>
          <w:szCs w:val="28"/>
        </w:rPr>
        <w:lastRenderedPageBreak/>
        <w:t>ANEXO</w:t>
      </w:r>
      <w:r w:rsidR="00E822F5" w:rsidRPr="00C41E6F">
        <w:rPr>
          <w:rFonts w:ascii="Calibri" w:hAnsi="Calibri" w:cs="Arial"/>
          <w:sz w:val="28"/>
          <w:szCs w:val="28"/>
        </w:rPr>
        <w:t xml:space="preserve"> N° 8</w:t>
      </w:r>
    </w:p>
    <w:p w14:paraId="541B7DA2" w14:textId="77777777" w:rsidR="00E822F5" w:rsidRPr="00C41E6F" w:rsidRDefault="00E822F5" w:rsidP="00E40238">
      <w:pPr>
        <w:pStyle w:val="Textoindependiente"/>
        <w:jc w:val="center"/>
        <w:rPr>
          <w:rFonts w:ascii="Calibri" w:hAnsi="Calibri" w:cs="Arial"/>
          <w:sz w:val="28"/>
          <w:szCs w:val="28"/>
        </w:rPr>
      </w:pPr>
    </w:p>
    <w:p w14:paraId="3DAF924F" w14:textId="77777777" w:rsidR="00E40238" w:rsidRPr="00C41E6F" w:rsidRDefault="00E40238" w:rsidP="00E40238">
      <w:pPr>
        <w:pStyle w:val="Textoindependiente"/>
        <w:jc w:val="center"/>
        <w:rPr>
          <w:rFonts w:ascii="Calibri" w:hAnsi="Calibri" w:cs="Arial"/>
          <w:sz w:val="28"/>
          <w:szCs w:val="28"/>
        </w:rPr>
      </w:pPr>
      <w:r w:rsidRPr="00C41E6F">
        <w:rPr>
          <w:rFonts w:ascii="Calibri" w:hAnsi="Calibri" w:cs="Arial"/>
          <w:sz w:val="28"/>
          <w:szCs w:val="28"/>
          <w:lang w:val="es-CL"/>
        </w:rPr>
        <w:t>INCORPORACIÓN ENFOQUE DE DERECHOS</w:t>
      </w:r>
    </w:p>
    <w:p w14:paraId="138CAE1A" w14:textId="77777777" w:rsidR="00E40238" w:rsidRPr="00673181" w:rsidRDefault="00E40238" w:rsidP="00E40238">
      <w:pPr>
        <w:jc w:val="both"/>
      </w:pPr>
    </w:p>
    <w:p w14:paraId="1CD67F92" w14:textId="6BE8C8BF" w:rsidR="001342C7" w:rsidRPr="00A421A3" w:rsidRDefault="00E40238" w:rsidP="00E40238">
      <w:pPr>
        <w:rPr>
          <w:b/>
          <w:lang w:val="es-ES"/>
        </w:rPr>
      </w:pPr>
      <w:r w:rsidRPr="00A421A3">
        <w:rPr>
          <w:b/>
          <w:lang w:val="es-ES"/>
        </w:rPr>
        <w:t xml:space="preserve">I.- ¿Qué es el Enfoque de Derechos Humanos? </w:t>
      </w:r>
    </w:p>
    <w:p w14:paraId="72583B5F" w14:textId="77777777" w:rsidR="00E40238" w:rsidRDefault="00E40238" w:rsidP="00E40238">
      <w:pPr>
        <w:jc w:val="both"/>
      </w:pPr>
      <w:r w:rsidRPr="00A421A3">
        <w:rPr>
          <w:lang w:val="es-ES"/>
        </w:rPr>
        <w:t>De acuerdo a la Guía para la Incorporación de Derechos Humanos en la Política Pública, realizada el año 2017 por la Subsecretaria de los Derechos Humanos</w:t>
      </w:r>
      <w:r w:rsidRPr="00A421A3">
        <w:rPr>
          <w:rStyle w:val="Refdenotaalpie"/>
          <w:lang w:val="es-ES"/>
        </w:rPr>
        <w:footnoteReference w:id="2"/>
      </w:r>
      <w:r w:rsidRPr="00A421A3">
        <w:rPr>
          <w:lang w:val="es-ES"/>
        </w:rPr>
        <w:t xml:space="preserve">, el enfoque de derechos humanos es un marco normativo y conceptual que permite orientar los </w:t>
      </w:r>
      <w:r w:rsidRPr="00A421A3">
        <w:t xml:space="preserve">procesos de diseño, ejecución, monitoreo y evaluación de políticas públicas, al analizar los problemas sociales y las condiciones de desigualdad existentes, identificando distribuciones inequitativas de poder que dificultan el desarrollo de la sociedad.  </w:t>
      </w:r>
    </w:p>
    <w:p w14:paraId="3DEAAEA3" w14:textId="77777777" w:rsidR="00E822F5" w:rsidRPr="00A421A3" w:rsidRDefault="00E822F5" w:rsidP="00E40238">
      <w:pPr>
        <w:jc w:val="both"/>
      </w:pPr>
    </w:p>
    <w:p w14:paraId="6F3A7842" w14:textId="77777777" w:rsidR="00E40238" w:rsidRPr="00A421A3" w:rsidRDefault="00E40238" w:rsidP="00E40238">
      <w:pPr>
        <w:jc w:val="both"/>
      </w:pPr>
      <w:r w:rsidRPr="00A421A3">
        <w:rPr>
          <w:lang w:val="es-ES"/>
        </w:rPr>
        <w:t xml:space="preserve">Desde este enfoque, </w:t>
      </w:r>
      <w:r w:rsidRPr="00A421A3">
        <w:t xml:space="preserve">el Estado, al ser portador de obligaciones en materia de derechos humanos, se constituye en garante principal de estos derechos. Paralelamente, y en lugar de beneficiarias pasivas, las personas individuales, grupos y pueblos, pasan a ser protagonistas de su propio desarrollo y titulares de derechos y responsabilidades, legalmente vigentes y exigibles como garantías. </w:t>
      </w:r>
    </w:p>
    <w:p w14:paraId="31245C09" w14:textId="77777777" w:rsidR="00E40238" w:rsidRDefault="00E40238" w:rsidP="00E40238">
      <w:pPr>
        <w:jc w:val="both"/>
      </w:pPr>
      <w:r w:rsidRPr="00A421A3">
        <w:t xml:space="preserve">Además, la perspectiva de derechos promueve que los grupos marginados o excluidos sean identificados y que se formulen políticas que corrijan positivamente las desigualdades sociales para garantizar la realización universal de los derechos. La universalidad, como principio básico de gobernanza, significa que todas las personas tienen la misma dignidad y derechos, aunque las limitaciones de recursos obliguen a fijar prioridades. </w:t>
      </w:r>
    </w:p>
    <w:p w14:paraId="5AEB9A03" w14:textId="77777777" w:rsidR="00E822F5" w:rsidRPr="00A421A3" w:rsidRDefault="00E822F5" w:rsidP="00E40238">
      <w:pPr>
        <w:jc w:val="both"/>
        <w:rPr>
          <w:lang w:val="es-ES"/>
        </w:rPr>
      </w:pPr>
    </w:p>
    <w:p w14:paraId="1B804FA4" w14:textId="71146931" w:rsidR="00E40238" w:rsidRPr="00927970" w:rsidRDefault="00E40238" w:rsidP="00E40238">
      <w:pPr>
        <w:jc w:val="both"/>
        <w:rPr>
          <w:b/>
          <w:u w:val="single"/>
          <w:lang w:val="es-ES"/>
        </w:rPr>
      </w:pPr>
      <w:r w:rsidRPr="00927970">
        <w:rPr>
          <w:b/>
          <w:u w:val="single"/>
          <w:lang w:val="es-ES"/>
        </w:rPr>
        <w:t xml:space="preserve">Dado esto, se solicita que se declare, en el punto II, qué enfoque de derechos son incorporados por el proyecto, y que </w:t>
      </w:r>
      <w:r w:rsidR="00E822F5">
        <w:rPr>
          <w:b/>
          <w:u w:val="single"/>
          <w:lang w:val="es-ES"/>
        </w:rPr>
        <w:t xml:space="preserve">a continuación </w:t>
      </w:r>
      <w:r w:rsidRPr="00927970">
        <w:rPr>
          <w:b/>
          <w:u w:val="single"/>
          <w:lang w:val="es-ES"/>
        </w:rPr>
        <w:t xml:space="preserve">se explique, en </w:t>
      </w:r>
      <w:r w:rsidR="004E28FF" w:rsidRPr="00927970">
        <w:rPr>
          <w:b/>
          <w:u w:val="single"/>
          <w:lang w:val="es-ES"/>
        </w:rPr>
        <w:t>el punto III, cómo son incorporado</w:t>
      </w:r>
      <w:r>
        <w:rPr>
          <w:b/>
          <w:u w:val="single"/>
          <w:lang w:val="es-ES"/>
        </w:rPr>
        <w:t>.</w:t>
      </w:r>
    </w:p>
    <w:p w14:paraId="247C054C" w14:textId="77777777" w:rsidR="00E40238" w:rsidRPr="00A421A3" w:rsidRDefault="00E40238" w:rsidP="00E40238">
      <w:pPr>
        <w:rPr>
          <w:lang w:val="es-ES"/>
        </w:rPr>
      </w:pPr>
    </w:p>
    <w:p w14:paraId="44E3E95C" w14:textId="77777777" w:rsidR="004E28FF" w:rsidRPr="00A421A3" w:rsidRDefault="00E40238" w:rsidP="00E40238">
      <w:pPr>
        <w:rPr>
          <w:b/>
          <w:lang w:val="es-ES"/>
        </w:rPr>
      </w:pPr>
      <w:r w:rsidRPr="00A421A3">
        <w:rPr>
          <w:b/>
          <w:lang w:val="es-ES"/>
        </w:rPr>
        <w:t xml:space="preserve">II.- Tabla </w:t>
      </w:r>
      <w:proofErr w:type="gramStart"/>
      <w:r w:rsidRPr="00A421A3">
        <w:rPr>
          <w:b/>
          <w:lang w:val="es-ES"/>
        </w:rPr>
        <w:t>resumen</w:t>
      </w:r>
      <w:proofErr w:type="gramEnd"/>
      <w:r w:rsidRPr="00A421A3">
        <w:rPr>
          <w:b/>
          <w:lang w:val="es-ES"/>
        </w:rPr>
        <w:t xml:space="preserve"> de la incorporación de enfoque de derechos en el proyecto.</w:t>
      </w:r>
    </w:p>
    <w:p w14:paraId="767C4376" w14:textId="77777777" w:rsidR="00E40238" w:rsidRPr="00A421A3" w:rsidRDefault="00E40238" w:rsidP="00E40238">
      <w:pPr>
        <w:rPr>
          <w:lang w:val="es-ES"/>
        </w:rPr>
      </w:pPr>
    </w:p>
    <w:tbl>
      <w:tblPr>
        <w:tblStyle w:val="Tablaconcuadrcula"/>
        <w:tblW w:w="0" w:type="auto"/>
        <w:jc w:val="center"/>
        <w:tblLook w:val="04A0" w:firstRow="1" w:lastRow="0" w:firstColumn="1" w:lastColumn="0" w:noHBand="0" w:noVBand="1"/>
      </w:tblPr>
      <w:tblGrid>
        <w:gridCol w:w="4414"/>
        <w:gridCol w:w="2561"/>
      </w:tblGrid>
      <w:tr w:rsidR="00E40238" w:rsidRPr="00A421A3" w14:paraId="1F39AFAD" w14:textId="77777777" w:rsidTr="00E40238">
        <w:trPr>
          <w:trHeight w:val="306"/>
          <w:jc w:val="center"/>
        </w:trPr>
        <w:tc>
          <w:tcPr>
            <w:tcW w:w="4414" w:type="dxa"/>
          </w:tcPr>
          <w:p w14:paraId="18350C4B" w14:textId="77777777" w:rsidR="00E40238" w:rsidRPr="00A421A3" w:rsidRDefault="00E40238" w:rsidP="00E40238">
            <w:pPr>
              <w:rPr>
                <w:b/>
                <w:lang w:val="es-ES"/>
              </w:rPr>
            </w:pPr>
            <w:r w:rsidRPr="00A421A3">
              <w:rPr>
                <w:b/>
                <w:lang w:val="es-ES"/>
              </w:rPr>
              <w:t>Enfoque de derechos</w:t>
            </w:r>
          </w:p>
        </w:tc>
        <w:tc>
          <w:tcPr>
            <w:tcW w:w="2561" w:type="dxa"/>
          </w:tcPr>
          <w:p w14:paraId="462547A0" w14:textId="77777777" w:rsidR="00E40238" w:rsidRPr="00A421A3" w:rsidRDefault="00E40238" w:rsidP="00E40238">
            <w:pPr>
              <w:rPr>
                <w:b/>
                <w:lang w:val="es-ES"/>
              </w:rPr>
            </w:pPr>
            <w:r w:rsidRPr="00A421A3">
              <w:rPr>
                <w:b/>
                <w:lang w:val="es-ES"/>
              </w:rPr>
              <w:t>Considera (Si/no)</w:t>
            </w:r>
          </w:p>
        </w:tc>
      </w:tr>
      <w:tr w:rsidR="00E40238" w:rsidRPr="00A421A3" w14:paraId="6F8D2BA4" w14:textId="77777777" w:rsidTr="00E40238">
        <w:trPr>
          <w:jc w:val="center"/>
        </w:trPr>
        <w:tc>
          <w:tcPr>
            <w:tcW w:w="4414" w:type="dxa"/>
          </w:tcPr>
          <w:p w14:paraId="03153E91" w14:textId="77777777" w:rsidR="00E40238" w:rsidRPr="00A421A3" w:rsidRDefault="00E40238" w:rsidP="00E40238">
            <w:pPr>
              <w:rPr>
                <w:lang w:val="es-ES"/>
              </w:rPr>
            </w:pPr>
            <w:r w:rsidRPr="00A421A3">
              <w:rPr>
                <w:lang w:val="es-ES"/>
              </w:rPr>
              <w:t>1.- Género</w:t>
            </w:r>
          </w:p>
        </w:tc>
        <w:tc>
          <w:tcPr>
            <w:tcW w:w="2561" w:type="dxa"/>
          </w:tcPr>
          <w:p w14:paraId="610DF56C" w14:textId="77777777" w:rsidR="00E40238" w:rsidRPr="00A421A3" w:rsidRDefault="00E40238" w:rsidP="00E40238">
            <w:pPr>
              <w:rPr>
                <w:lang w:val="es-ES"/>
              </w:rPr>
            </w:pPr>
          </w:p>
        </w:tc>
      </w:tr>
      <w:tr w:rsidR="00E40238" w:rsidRPr="00A421A3" w14:paraId="69767D1D" w14:textId="77777777" w:rsidTr="00E40238">
        <w:trPr>
          <w:jc w:val="center"/>
        </w:trPr>
        <w:tc>
          <w:tcPr>
            <w:tcW w:w="4414" w:type="dxa"/>
          </w:tcPr>
          <w:p w14:paraId="15D029A4" w14:textId="77777777" w:rsidR="00E40238" w:rsidRPr="00A421A3" w:rsidRDefault="00E40238" w:rsidP="00E40238">
            <w:pPr>
              <w:rPr>
                <w:lang w:val="es-ES"/>
              </w:rPr>
            </w:pPr>
            <w:r w:rsidRPr="00A421A3">
              <w:rPr>
                <w:lang w:val="es-ES"/>
              </w:rPr>
              <w:t>2.- Pueblos originarios</w:t>
            </w:r>
          </w:p>
        </w:tc>
        <w:tc>
          <w:tcPr>
            <w:tcW w:w="2561" w:type="dxa"/>
          </w:tcPr>
          <w:p w14:paraId="6DDA442E" w14:textId="77777777" w:rsidR="00E40238" w:rsidRPr="00A421A3" w:rsidRDefault="00E40238" w:rsidP="00E40238">
            <w:pPr>
              <w:rPr>
                <w:lang w:val="es-ES"/>
              </w:rPr>
            </w:pPr>
          </w:p>
        </w:tc>
      </w:tr>
      <w:tr w:rsidR="00E40238" w:rsidRPr="00A421A3" w14:paraId="463ACCF2" w14:textId="77777777" w:rsidTr="00E40238">
        <w:trPr>
          <w:jc w:val="center"/>
        </w:trPr>
        <w:tc>
          <w:tcPr>
            <w:tcW w:w="4414" w:type="dxa"/>
          </w:tcPr>
          <w:p w14:paraId="01AAAAAA" w14:textId="77777777" w:rsidR="00E40238" w:rsidRPr="00A421A3" w:rsidRDefault="00E40238" w:rsidP="00E40238">
            <w:pPr>
              <w:rPr>
                <w:lang w:val="es-ES"/>
              </w:rPr>
            </w:pPr>
            <w:r w:rsidRPr="00A421A3">
              <w:rPr>
                <w:lang w:val="es-ES"/>
              </w:rPr>
              <w:t>3.- Pertenencia territorial</w:t>
            </w:r>
          </w:p>
        </w:tc>
        <w:tc>
          <w:tcPr>
            <w:tcW w:w="2561" w:type="dxa"/>
          </w:tcPr>
          <w:p w14:paraId="0B61E92B" w14:textId="77777777" w:rsidR="00E40238" w:rsidRPr="00A421A3" w:rsidRDefault="00E40238" w:rsidP="00E40238">
            <w:pPr>
              <w:rPr>
                <w:lang w:val="es-ES"/>
              </w:rPr>
            </w:pPr>
          </w:p>
        </w:tc>
      </w:tr>
      <w:tr w:rsidR="00E40238" w:rsidRPr="00A421A3" w14:paraId="0FCCB90B" w14:textId="77777777" w:rsidTr="00E40238">
        <w:trPr>
          <w:jc w:val="center"/>
        </w:trPr>
        <w:tc>
          <w:tcPr>
            <w:tcW w:w="4414" w:type="dxa"/>
          </w:tcPr>
          <w:p w14:paraId="58D544D5" w14:textId="77777777" w:rsidR="00E40238" w:rsidRPr="00A421A3" w:rsidRDefault="00E40238" w:rsidP="00E40238">
            <w:pPr>
              <w:rPr>
                <w:lang w:val="es-ES"/>
              </w:rPr>
            </w:pPr>
            <w:r w:rsidRPr="00A421A3">
              <w:rPr>
                <w:lang w:val="es-ES"/>
              </w:rPr>
              <w:t>4.- Infancia</w:t>
            </w:r>
            <w:r>
              <w:rPr>
                <w:lang w:val="es-ES"/>
              </w:rPr>
              <w:t xml:space="preserve">, </w:t>
            </w:r>
            <w:r w:rsidRPr="00A421A3">
              <w:rPr>
                <w:lang w:val="es-ES"/>
              </w:rPr>
              <w:t>adolescencia</w:t>
            </w:r>
            <w:r>
              <w:rPr>
                <w:lang w:val="es-ES"/>
              </w:rPr>
              <w:t xml:space="preserve"> y adultos mayores.</w:t>
            </w:r>
          </w:p>
        </w:tc>
        <w:tc>
          <w:tcPr>
            <w:tcW w:w="2561" w:type="dxa"/>
          </w:tcPr>
          <w:p w14:paraId="08BE83A3" w14:textId="77777777" w:rsidR="00E40238" w:rsidRPr="00A421A3" w:rsidRDefault="00E40238" w:rsidP="00E40238">
            <w:pPr>
              <w:rPr>
                <w:lang w:val="es-ES"/>
              </w:rPr>
            </w:pPr>
          </w:p>
        </w:tc>
      </w:tr>
      <w:tr w:rsidR="00E40238" w:rsidRPr="00A421A3" w14:paraId="02EFBDB6" w14:textId="77777777" w:rsidTr="00E40238">
        <w:trPr>
          <w:jc w:val="center"/>
        </w:trPr>
        <w:tc>
          <w:tcPr>
            <w:tcW w:w="4414" w:type="dxa"/>
          </w:tcPr>
          <w:p w14:paraId="3BE390A5" w14:textId="77777777" w:rsidR="00E40238" w:rsidRPr="00A421A3" w:rsidRDefault="00E40238" w:rsidP="00E40238">
            <w:pPr>
              <w:rPr>
                <w:lang w:val="es-ES"/>
              </w:rPr>
            </w:pPr>
            <w:r w:rsidRPr="00A421A3">
              <w:rPr>
                <w:lang w:val="es-ES"/>
              </w:rPr>
              <w:t xml:space="preserve">5.- Situación de discapacidad </w:t>
            </w:r>
          </w:p>
        </w:tc>
        <w:tc>
          <w:tcPr>
            <w:tcW w:w="2561" w:type="dxa"/>
          </w:tcPr>
          <w:p w14:paraId="2430E5E1" w14:textId="77777777" w:rsidR="00E40238" w:rsidRPr="00A421A3" w:rsidRDefault="00E40238" w:rsidP="00E40238">
            <w:pPr>
              <w:rPr>
                <w:lang w:val="es-ES"/>
              </w:rPr>
            </w:pPr>
          </w:p>
        </w:tc>
      </w:tr>
      <w:tr w:rsidR="00E40238" w:rsidRPr="00A421A3" w14:paraId="2E7B6251" w14:textId="77777777" w:rsidTr="00E40238">
        <w:trPr>
          <w:jc w:val="center"/>
        </w:trPr>
        <w:tc>
          <w:tcPr>
            <w:tcW w:w="4414" w:type="dxa"/>
          </w:tcPr>
          <w:p w14:paraId="424DA1D8" w14:textId="77777777" w:rsidR="00E40238" w:rsidRPr="00A421A3" w:rsidRDefault="00E40238" w:rsidP="00E40238">
            <w:pPr>
              <w:rPr>
                <w:lang w:val="es-ES"/>
              </w:rPr>
            </w:pPr>
            <w:r w:rsidRPr="00A421A3">
              <w:rPr>
                <w:lang w:val="es-ES"/>
              </w:rPr>
              <w:t>6.- Situación migratoria</w:t>
            </w:r>
          </w:p>
        </w:tc>
        <w:tc>
          <w:tcPr>
            <w:tcW w:w="2561" w:type="dxa"/>
          </w:tcPr>
          <w:p w14:paraId="3746B430" w14:textId="77777777" w:rsidR="00E40238" w:rsidRPr="00A421A3" w:rsidRDefault="00E40238" w:rsidP="00E40238">
            <w:pPr>
              <w:rPr>
                <w:lang w:val="es-ES"/>
              </w:rPr>
            </w:pPr>
          </w:p>
        </w:tc>
      </w:tr>
    </w:tbl>
    <w:p w14:paraId="4E777ED6" w14:textId="77777777" w:rsidR="00E40238" w:rsidRDefault="00E40238" w:rsidP="00E40238">
      <w:pPr>
        <w:rPr>
          <w:lang w:val="es-ES"/>
        </w:rPr>
      </w:pPr>
    </w:p>
    <w:p w14:paraId="5949C789" w14:textId="77777777" w:rsidR="00E40238" w:rsidRPr="00A421A3" w:rsidRDefault="00E40238" w:rsidP="00E40238">
      <w:pPr>
        <w:rPr>
          <w:b/>
          <w:lang w:val="es-ES"/>
        </w:rPr>
      </w:pPr>
      <w:r w:rsidRPr="00A421A3">
        <w:rPr>
          <w:b/>
          <w:lang w:val="es-ES"/>
        </w:rPr>
        <w:t xml:space="preserve">III.- Incorporación de enfoques y Justificación. </w:t>
      </w:r>
    </w:p>
    <w:p w14:paraId="7E78ACE8" w14:textId="77777777" w:rsidR="00E40238" w:rsidRDefault="00E40238" w:rsidP="00E40238">
      <w:r w:rsidRPr="00A421A3">
        <w:t>Especificar si el pro</w:t>
      </w:r>
      <w:r>
        <w:t>yecto</w:t>
      </w:r>
      <w:r w:rsidRPr="00A421A3">
        <w:t xml:space="preserve"> considera o no alguna de las siguientes condiciones o situaciones, señalando de qué manera la aborda</w:t>
      </w:r>
      <w:r>
        <w:t>.</w:t>
      </w:r>
      <w:r w:rsidRPr="00A421A3">
        <w:t xml:space="preserve"> </w:t>
      </w:r>
    </w:p>
    <w:p w14:paraId="768E2DD3" w14:textId="77777777" w:rsidR="00E40238" w:rsidRDefault="00E40238" w:rsidP="00E40238"/>
    <w:p w14:paraId="4780E712" w14:textId="77777777" w:rsidR="00E40238" w:rsidRPr="00A421A3" w:rsidRDefault="00E40238" w:rsidP="00E40238">
      <w:pPr>
        <w:rPr>
          <w:b/>
        </w:rPr>
      </w:pPr>
      <w:r w:rsidRPr="00A421A3">
        <w:rPr>
          <w:b/>
        </w:rPr>
        <w:t>1</w:t>
      </w:r>
      <w:r>
        <w:rPr>
          <w:b/>
        </w:rPr>
        <w:t>.-</w:t>
      </w:r>
      <w:r w:rsidRPr="00A421A3">
        <w:rPr>
          <w:b/>
        </w:rPr>
        <w:t xml:space="preserve"> El proyecto, ¿considera o aborda la condición de género?</w:t>
      </w:r>
    </w:p>
    <w:p w14:paraId="372D7B46" w14:textId="77777777" w:rsidR="00E40238" w:rsidRPr="00A421A3" w:rsidRDefault="00E40238" w:rsidP="00E40238">
      <w:pPr>
        <w:rPr>
          <w:b/>
        </w:rPr>
      </w:pPr>
      <w:r w:rsidRPr="00A421A3">
        <w:rPr>
          <w:b/>
        </w:rPr>
        <w:t xml:space="preserve">__ Si      </w:t>
      </w:r>
    </w:p>
    <w:p w14:paraId="436DAB71" w14:textId="7AF69B39" w:rsidR="001342C7" w:rsidRPr="00A421A3" w:rsidRDefault="00E40238" w:rsidP="00E40238">
      <w:pPr>
        <w:rPr>
          <w:b/>
        </w:rPr>
      </w:pPr>
      <w:r w:rsidRPr="00A421A3">
        <w:rPr>
          <w:b/>
        </w:rPr>
        <w:t xml:space="preserve">__ No </w:t>
      </w:r>
    </w:p>
    <w:p w14:paraId="1656675A" w14:textId="77777777" w:rsidR="00E40238" w:rsidRPr="00A421A3" w:rsidRDefault="00E40238" w:rsidP="00E40238">
      <w:pPr>
        <w:rPr>
          <w:b/>
        </w:rPr>
      </w:pPr>
      <w:r w:rsidRPr="00A421A3">
        <w:rPr>
          <w:b/>
        </w:rPr>
        <w:t>¿En qué etapa(s) del proyecto se incorpora la condición de género y cómo se aborda</w:t>
      </w:r>
      <w:r w:rsidR="00EE7AF5">
        <w:rPr>
          <w:b/>
        </w:rPr>
        <w:t>?</w:t>
      </w:r>
    </w:p>
    <w:p w14:paraId="0BC7A30B" w14:textId="77777777" w:rsidR="00E40238" w:rsidRPr="00A421A3" w:rsidRDefault="00E40238" w:rsidP="00E40238">
      <w:pPr>
        <w:pBdr>
          <w:top w:val="single" w:sz="4" w:space="1" w:color="auto"/>
          <w:left w:val="single" w:sz="4" w:space="4" w:color="auto"/>
          <w:bottom w:val="single" w:sz="4" w:space="1" w:color="auto"/>
          <w:right w:val="single" w:sz="4" w:space="4" w:color="auto"/>
        </w:pBdr>
        <w:rPr>
          <w:b/>
        </w:rPr>
      </w:pPr>
    </w:p>
    <w:p w14:paraId="04C68B15" w14:textId="77777777" w:rsidR="00E40238" w:rsidRPr="00A421A3" w:rsidRDefault="00E40238" w:rsidP="00E40238">
      <w:pPr>
        <w:pBdr>
          <w:top w:val="single" w:sz="4" w:space="1" w:color="auto"/>
          <w:left w:val="single" w:sz="4" w:space="4" w:color="auto"/>
          <w:bottom w:val="single" w:sz="4" w:space="1" w:color="auto"/>
          <w:right w:val="single" w:sz="4" w:space="4" w:color="auto"/>
        </w:pBdr>
        <w:rPr>
          <w:b/>
        </w:rPr>
      </w:pPr>
    </w:p>
    <w:p w14:paraId="6131075D" w14:textId="77777777" w:rsidR="00A047E0" w:rsidRDefault="00A047E0" w:rsidP="00E40238">
      <w:pPr>
        <w:rPr>
          <w:b/>
        </w:rPr>
      </w:pPr>
    </w:p>
    <w:p w14:paraId="30F45DEB" w14:textId="77777777" w:rsidR="00A047E0" w:rsidRDefault="00A047E0" w:rsidP="00E40238">
      <w:pPr>
        <w:rPr>
          <w:b/>
        </w:rPr>
      </w:pPr>
    </w:p>
    <w:p w14:paraId="29C3BFC3" w14:textId="77777777" w:rsidR="00E40238" w:rsidRPr="00927970" w:rsidRDefault="00E40238" w:rsidP="00E40238">
      <w:pPr>
        <w:rPr>
          <w:lang w:val="es-ES"/>
        </w:rPr>
      </w:pPr>
      <w:r w:rsidRPr="00A421A3">
        <w:rPr>
          <w:b/>
        </w:rPr>
        <w:t>2. El proyecto, ¿con</w:t>
      </w:r>
      <w:r>
        <w:rPr>
          <w:b/>
        </w:rPr>
        <w:t>sidera o aborda la pertenencia a pueblos originarios</w:t>
      </w:r>
      <w:r w:rsidRPr="00A421A3">
        <w:rPr>
          <w:b/>
        </w:rPr>
        <w:t>?</w:t>
      </w:r>
    </w:p>
    <w:p w14:paraId="55A068F1" w14:textId="77777777" w:rsidR="00E40238" w:rsidRPr="00A421A3" w:rsidRDefault="00E40238" w:rsidP="00E40238">
      <w:pPr>
        <w:rPr>
          <w:b/>
        </w:rPr>
      </w:pPr>
      <w:r w:rsidRPr="00A421A3">
        <w:rPr>
          <w:b/>
        </w:rPr>
        <w:t xml:space="preserve">__ Si      </w:t>
      </w:r>
    </w:p>
    <w:p w14:paraId="5C6A36E1" w14:textId="61ADCC87" w:rsidR="001342C7" w:rsidRPr="00927970" w:rsidRDefault="00E40238" w:rsidP="00E40238">
      <w:pPr>
        <w:rPr>
          <w:b/>
        </w:rPr>
      </w:pPr>
      <w:r w:rsidRPr="00A421A3">
        <w:rPr>
          <w:b/>
        </w:rPr>
        <w:t xml:space="preserve">__ No </w:t>
      </w:r>
    </w:p>
    <w:p w14:paraId="7FC21713" w14:textId="77777777" w:rsidR="00E40238" w:rsidRPr="00A421A3" w:rsidRDefault="00E40238" w:rsidP="00E40238">
      <w:pPr>
        <w:rPr>
          <w:b/>
        </w:rPr>
      </w:pPr>
      <w:r w:rsidRPr="00A421A3">
        <w:rPr>
          <w:b/>
        </w:rPr>
        <w:t>¿En qué etapa(s) del proyecto</w:t>
      </w:r>
      <w:r>
        <w:rPr>
          <w:b/>
        </w:rPr>
        <w:t xml:space="preserve"> se incorpora pertenencia a pueblos originarios</w:t>
      </w:r>
      <w:r w:rsidRPr="00A421A3">
        <w:rPr>
          <w:b/>
        </w:rPr>
        <w:t xml:space="preserve"> y cómo se aborda?</w:t>
      </w:r>
    </w:p>
    <w:p w14:paraId="53FC3587" w14:textId="77777777" w:rsidR="00E40238" w:rsidRPr="00A421A3" w:rsidRDefault="00E40238" w:rsidP="00E40238">
      <w:pPr>
        <w:pBdr>
          <w:top w:val="single" w:sz="4" w:space="1" w:color="auto"/>
          <w:left w:val="single" w:sz="4" w:space="4" w:color="auto"/>
          <w:bottom w:val="single" w:sz="4" w:space="1" w:color="auto"/>
          <w:right w:val="single" w:sz="4" w:space="4" w:color="auto"/>
        </w:pBdr>
        <w:rPr>
          <w:b/>
        </w:rPr>
      </w:pPr>
    </w:p>
    <w:p w14:paraId="0D9E5F2D" w14:textId="77777777" w:rsidR="00E40238" w:rsidRPr="00A421A3" w:rsidRDefault="00E40238" w:rsidP="00E40238">
      <w:pPr>
        <w:pBdr>
          <w:top w:val="single" w:sz="4" w:space="1" w:color="auto"/>
          <w:left w:val="single" w:sz="4" w:space="4" w:color="auto"/>
          <w:bottom w:val="single" w:sz="4" w:space="1" w:color="auto"/>
          <w:right w:val="single" w:sz="4" w:space="4" w:color="auto"/>
        </w:pBdr>
        <w:rPr>
          <w:b/>
        </w:rPr>
      </w:pPr>
    </w:p>
    <w:p w14:paraId="0FB600BE" w14:textId="77777777" w:rsidR="00E40238" w:rsidRPr="00A421A3" w:rsidRDefault="00E40238" w:rsidP="00F329B8">
      <w:pPr>
        <w:pBdr>
          <w:top w:val="single" w:sz="4" w:space="1" w:color="auto"/>
          <w:left w:val="single" w:sz="4" w:space="4" w:color="auto"/>
          <w:bottom w:val="single" w:sz="4" w:space="1" w:color="auto"/>
          <w:right w:val="single" w:sz="4" w:space="4" w:color="auto"/>
        </w:pBdr>
        <w:rPr>
          <w:b/>
        </w:rPr>
      </w:pPr>
    </w:p>
    <w:p w14:paraId="54471FC3" w14:textId="77777777" w:rsidR="00E40238" w:rsidRPr="00A421A3" w:rsidRDefault="00E40238" w:rsidP="00E40238">
      <w:pPr>
        <w:rPr>
          <w:b/>
        </w:rPr>
      </w:pPr>
    </w:p>
    <w:p w14:paraId="479A5228" w14:textId="77777777" w:rsidR="00E40238" w:rsidRPr="00A421A3" w:rsidRDefault="00E40238" w:rsidP="00E40238">
      <w:pPr>
        <w:rPr>
          <w:b/>
        </w:rPr>
      </w:pPr>
      <w:r w:rsidRPr="00A421A3">
        <w:rPr>
          <w:b/>
        </w:rPr>
        <w:t>3. El proyecto, ¿considera o aborda la pertinencia territorial?</w:t>
      </w:r>
    </w:p>
    <w:p w14:paraId="064EABF7" w14:textId="77777777" w:rsidR="00E40238" w:rsidRPr="00A421A3" w:rsidRDefault="00E40238" w:rsidP="00E40238">
      <w:pPr>
        <w:rPr>
          <w:b/>
        </w:rPr>
      </w:pPr>
      <w:r w:rsidRPr="00A421A3">
        <w:rPr>
          <w:b/>
        </w:rPr>
        <w:t xml:space="preserve">__ Si      </w:t>
      </w:r>
    </w:p>
    <w:p w14:paraId="71C83A5D" w14:textId="638C4A81" w:rsidR="001342C7" w:rsidRPr="00927970" w:rsidRDefault="00E40238" w:rsidP="00E40238">
      <w:pPr>
        <w:rPr>
          <w:b/>
        </w:rPr>
      </w:pPr>
      <w:r w:rsidRPr="00A421A3">
        <w:rPr>
          <w:b/>
        </w:rPr>
        <w:t xml:space="preserve">__ No </w:t>
      </w:r>
    </w:p>
    <w:p w14:paraId="7A881E77" w14:textId="77777777" w:rsidR="00E40238" w:rsidRPr="00A421A3" w:rsidRDefault="00E40238" w:rsidP="00E40238">
      <w:pPr>
        <w:rPr>
          <w:b/>
        </w:rPr>
      </w:pPr>
      <w:r w:rsidRPr="00A421A3">
        <w:rPr>
          <w:b/>
        </w:rPr>
        <w:t>¿En qué etapa(s) del proyecto se incorpora la pertinencia territorial y cómo se aborda?</w:t>
      </w:r>
    </w:p>
    <w:p w14:paraId="5305B969" w14:textId="77777777" w:rsidR="00E40238" w:rsidRPr="00A421A3" w:rsidRDefault="00E40238" w:rsidP="00E40238">
      <w:pPr>
        <w:pBdr>
          <w:top w:val="single" w:sz="4" w:space="1" w:color="auto"/>
          <w:left w:val="single" w:sz="4" w:space="4" w:color="auto"/>
          <w:bottom w:val="single" w:sz="4" w:space="1" w:color="auto"/>
          <w:right w:val="single" w:sz="4" w:space="4" w:color="auto"/>
        </w:pBdr>
        <w:rPr>
          <w:b/>
        </w:rPr>
      </w:pPr>
    </w:p>
    <w:p w14:paraId="1DA6C67E" w14:textId="77777777" w:rsidR="00E40238" w:rsidRPr="00A421A3" w:rsidRDefault="00E40238" w:rsidP="00E40238">
      <w:pPr>
        <w:pBdr>
          <w:top w:val="single" w:sz="4" w:space="1" w:color="auto"/>
          <w:left w:val="single" w:sz="4" w:space="4" w:color="auto"/>
          <w:bottom w:val="single" w:sz="4" w:space="1" w:color="auto"/>
          <w:right w:val="single" w:sz="4" w:space="4" w:color="auto"/>
        </w:pBdr>
        <w:rPr>
          <w:b/>
        </w:rPr>
      </w:pPr>
    </w:p>
    <w:p w14:paraId="4729274B" w14:textId="77777777" w:rsidR="00E40238" w:rsidRPr="00A421A3" w:rsidRDefault="00E40238" w:rsidP="00E40238">
      <w:pPr>
        <w:rPr>
          <w:b/>
        </w:rPr>
      </w:pPr>
    </w:p>
    <w:p w14:paraId="10D5465C" w14:textId="77777777" w:rsidR="00E40238" w:rsidRPr="00A421A3" w:rsidRDefault="00E40238" w:rsidP="00E40238">
      <w:pPr>
        <w:rPr>
          <w:b/>
        </w:rPr>
      </w:pPr>
      <w:r w:rsidRPr="00A421A3">
        <w:rPr>
          <w:b/>
        </w:rPr>
        <w:t>4. El proyecto, ¿considera o aborda específicamente a l</w:t>
      </w:r>
      <w:r>
        <w:rPr>
          <w:b/>
        </w:rPr>
        <w:t>os niños, niñas, adolescentes y adultos mayores</w:t>
      </w:r>
      <w:r w:rsidRPr="00A421A3">
        <w:rPr>
          <w:b/>
        </w:rPr>
        <w:t>?</w:t>
      </w:r>
    </w:p>
    <w:p w14:paraId="60F8F04A" w14:textId="77777777" w:rsidR="00E40238" w:rsidRPr="00A421A3" w:rsidRDefault="00E40238" w:rsidP="00E40238">
      <w:pPr>
        <w:rPr>
          <w:b/>
        </w:rPr>
      </w:pPr>
      <w:r w:rsidRPr="00A421A3">
        <w:rPr>
          <w:b/>
        </w:rPr>
        <w:t xml:space="preserve">__ Si      </w:t>
      </w:r>
    </w:p>
    <w:p w14:paraId="2973FFD1" w14:textId="1813338C" w:rsidR="001342C7" w:rsidRDefault="00E40238" w:rsidP="00E40238">
      <w:pPr>
        <w:rPr>
          <w:b/>
        </w:rPr>
      </w:pPr>
      <w:r w:rsidRPr="00A421A3">
        <w:rPr>
          <w:b/>
        </w:rPr>
        <w:t xml:space="preserve">__ No </w:t>
      </w:r>
    </w:p>
    <w:p w14:paraId="02189197" w14:textId="77777777" w:rsidR="00E40238" w:rsidRPr="00A421A3" w:rsidRDefault="00E40238" w:rsidP="00E40238">
      <w:pPr>
        <w:rPr>
          <w:b/>
        </w:rPr>
      </w:pPr>
      <w:r w:rsidRPr="00A421A3">
        <w:rPr>
          <w:b/>
        </w:rPr>
        <w:t>¿En qué etapa(s) del proyecto se incorporan a l</w:t>
      </w:r>
      <w:r>
        <w:rPr>
          <w:b/>
        </w:rPr>
        <w:t>os niños, niñas, adolescentes y adultos mayores</w:t>
      </w:r>
      <w:r w:rsidRPr="00A421A3">
        <w:rPr>
          <w:b/>
        </w:rPr>
        <w:t xml:space="preserve"> y cómo se aborda?</w:t>
      </w:r>
    </w:p>
    <w:p w14:paraId="039610B2" w14:textId="77777777" w:rsidR="00E40238" w:rsidRDefault="00E40238" w:rsidP="00E40238">
      <w:pPr>
        <w:pBdr>
          <w:top w:val="single" w:sz="4" w:space="1" w:color="auto"/>
          <w:left w:val="single" w:sz="4" w:space="4" w:color="auto"/>
          <w:bottom w:val="single" w:sz="4" w:space="1" w:color="auto"/>
          <w:right w:val="single" w:sz="4" w:space="4" w:color="auto"/>
        </w:pBdr>
        <w:rPr>
          <w:b/>
        </w:rPr>
      </w:pPr>
    </w:p>
    <w:p w14:paraId="2F0B310B" w14:textId="77777777" w:rsidR="00E40238" w:rsidRPr="00A421A3" w:rsidRDefault="00E40238" w:rsidP="00E40238">
      <w:pPr>
        <w:pBdr>
          <w:top w:val="single" w:sz="4" w:space="1" w:color="auto"/>
          <w:left w:val="single" w:sz="4" w:space="4" w:color="auto"/>
          <w:bottom w:val="single" w:sz="4" w:space="1" w:color="auto"/>
          <w:right w:val="single" w:sz="4" w:space="4" w:color="auto"/>
        </w:pBdr>
        <w:rPr>
          <w:b/>
        </w:rPr>
      </w:pPr>
    </w:p>
    <w:p w14:paraId="55C30026" w14:textId="77777777" w:rsidR="00E40238" w:rsidRPr="00A421A3" w:rsidRDefault="00E40238" w:rsidP="00E40238">
      <w:pPr>
        <w:rPr>
          <w:b/>
        </w:rPr>
      </w:pPr>
    </w:p>
    <w:p w14:paraId="34E999F5" w14:textId="77777777" w:rsidR="00E40238" w:rsidRPr="00927970" w:rsidRDefault="00E40238" w:rsidP="00E40238">
      <w:pPr>
        <w:rPr>
          <w:b/>
        </w:rPr>
      </w:pPr>
      <w:r w:rsidRPr="00A421A3">
        <w:rPr>
          <w:b/>
        </w:rPr>
        <w:t>5. El proyecto, ¿considera o aborda la situación de discapacidad?</w:t>
      </w:r>
    </w:p>
    <w:p w14:paraId="00C411EB" w14:textId="77777777" w:rsidR="00E40238" w:rsidRPr="00A421A3" w:rsidRDefault="00E40238" w:rsidP="00E40238">
      <w:pPr>
        <w:rPr>
          <w:b/>
        </w:rPr>
      </w:pPr>
      <w:r w:rsidRPr="00A421A3">
        <w:rPr>
          <w:b/>
        </w:rPr>
        <w:t xml:space="preserve">__ Si      </w:t>
      </w:r>
    </w:p>
    <w:p w14:paraId="6229BC7B" w14:textId="33AD3EED" w:rsidR="001342C7" w:rsidRPr="00927970" w:rsidRDefault="00E40238" w:rsidP="00E40238">
      <w:pPr>
        <w:rPr>
          <w:b/>
        </w:rPr>
      </w:pPr>
      <w:r w:rsidRPr="00A421A3">
        <w:rPr>
          <w:b/>
        </w:rPr>
        <w:t xml:space="preserve">__ No </w:t>
      </w:r>
    </w:p>
    <w:p w14:paraId="1EC4B48E" w14:textId="77777777" w:rsidR="00E40238" w:rsidRPr="00A421A3" w:rsidRDefault="00E40238" w:rsidP="00E40238">
      <w:pPr>
        <w:rPr>
          <w:b/>
        </w:rPr>
      </w:pPr>
      <w:r w:rsidRPr="00A421A3">
        <w:rPr>
          <w:b/>
        </w:rPr>
        <w:t>¿En qué etapa(s) del proyecto se incorpora la situación de discapacidad y cómo se aborda?</w:t>
      </w:r>
    </w:p>
    <w:p w14:paraId="7B4F6E7E" w14:textId="77777777" w:rsidR="00E40238" w:rsidRPr="00A421A3" w:rsidRDefault="00E40238" w:rsidP="00E40238">
      <w:pPr>
        <w:pBdr>
          <w:top w:val="single" w:sz="4" w:space="1" w:color="auto"/>
          <w:left w:val="single" w:sz="4" w:space="4" w:color="auto"/>
          <w:bottom w:val="single" w:sz="4" w:space="1" w:color="auto"/>
          <w:right w:val="single" w:sz="4" w:space="4" w:color="auto"/>
        </w:pBdr>
        <w:rPr>
          <w:b/>
        </w:rPr>
      </w:pPr>
    </w:p>
    <w:p w14:paraId="314EDFD8" w14:textId="77777777" w:rsidR="00E40238" w:rsidRDefault="00E40238" w:rsidP="00E40238">
      <w:pPr>
        <w:pBdr>
          <w:top w:val="single" w:sz="4" w:space="1" w:color="auto"/>
          <w:left w:val="single" w:sz="4" w:space="4" w:color="auto"/>
          <w:bottom w:val="single" w:sz="4" w:space="1" w:color="auto"/>
          <w:right w:val="single" w:sz="4" w:space="4" w:color="auto"/>
        </w:pBdr>
        <w:rPr>
          <w:b/>
        </w:rPr>
      </w:pPr>
    </w:p>
    <w:p w14:paraId="029720B0" w14:textId="77777777" w:rsidR="00E40238" w:rsidRPr="00A421A3" w:rsidRDefault="00E40238" w:rsidP="00E40238">
      <w:pPr>
        <w:rPr>
          <w:b/>
        </w:rPr>
      </w:pPr>
    </w:p>
    <w:p w14:paraId="7ACDA8C5" w14:textId="77777777" w:rsidR="00E40238" w:rsidRPr="00A421A3" w:rsidRDefault="00E40238" w:rsidP="00E40238">
      <w:pPr>
        <w:rPr>
          <w:b/>
        </w:rPr>
      </w:pPr>
      <w:r w:rsidRPr="00A421A3">
        <w:rPr>
          <w:b/>
        </w:rPr>
        <w:t xml:space="preserve">6. El proyecto, ¿considera o aborda la situación migratoria?  </w:t>
      </w:r>
    </w:p>
    <w:p w14:paraId="3ED08D8C" w14:textId="77777777" w:rsidR="00E40238" w:rsidRPr="00A421A3" w:rsidRDefault="00E40238" w:rsidP="00E40238">
      <w:pPr>
        <w:rPr>
          <w:b/>
        </w:rPr>
      </w:pPr>
      <w:r w:rsidRPr="00A421A3">
        <w:rPr>
          <w:b/>
        </w:rPr>
        <w:t xml:space="preserve">__ Si      </w:t>
      </w:r>
    </w:p>
    <w:p w14:paraId="7630A66D" w14:textId="1853E55D" w:rsidR="001342C7" w:rsidRPr="00A421A3" w:rsidRDefault="00E40238" w:rsidP="00E40238">
      <w:pPr>
        <w:rPr>
          <w:b/>
        </w:rPr>
      </w:pPr>
      <w:r w:rsidRPr="00A421A3">
        <w:rPr>
          <w:b/>
        </w:rPr>
        <w:t xml:space="preserve">__ No </w:t>
      </w:r>
    </w:p>
    <w:p w14:paraId="77DB680B" w14:textId="77777777" w:rsidR="00E40238" w:rsidRPr="00A421A3" w:rsidRDefault="00E40238" w:rsidP="00E40238">
      <w:pPr>
        <w:rPr>
          <w:lang w:val="es-ES"/>
        </w:rPr>
      </w:pPr>
      <w:r w:rsidRPr="00A421A3">
        <w:rPr>
          <w:b/>
        </w:rPr>
        <w:t xml:space="preserve">¿En qué etapa(s) del proyecto se </w:t>
      </w:r>
      <w:r>
        <w:rPr>
          <w:b/>
        </w:rPr>
        <w:t xml:space="preserve">aborda la situación migratoria </w:t>
      </w:r>
      <w:r w:rsidRPr="00A421A3">
        <w:rPr>
          <w:b/>
        </w:rPr>
        <w:t>y cómo se incorpora?</w:t>
      </w:r>
    </w:p>
    <w:p w14:paraId="37335E2A" w14:textId="77777777" w:rsidR="00E40238" w:rsidRPr="00A421A3" w:rsidRDefault="00E40238" w:rsidP="00E40238">
      <w:pPr>
        <w:pBdr>
          <w:top w:val="single" w:sz="4" w:space="1" w:color="auto"/>
          <w:left w:val="single" w:sz="4" w:space="4" w:color="auto"/>
          <w:bottom w:val="single" w:sz="4" w:space="1" w:color="auto"/>
          <w:right w:val="single" w:sz="4" w:space="4" w:color="auto"/>
        </w:pBdr>
        <w:rPr>
          <w:lang w:val="es-ES"/>
        </w:rPr>
      </w:pPr>
    </w:p>
    <w:p w14:paraId="48B047F3" w14:textId="77777777" w:rsidR="00E40238" w:rsidRPr="00A421A3" w:rsidRDefault="00E40238" w:rsidP="00E40238">
      <w:pPr>
        <w:pBdr>
          <w:top w:val="single" w:sz="4" w:space="1" w:color="auto"/>
          <w:left w:val="single" w:sz="4" w:space="4" w:color="auto"/>
          <w:bottom w:val="single" w:sz="4" w:space="1" w:color="auto"/>
          <w:right w:val="single" w:sz="4" w:space="4" w:color="auto"/>
        </w:pBdr>
        <w:rPr>
          <w:lang w:val="es-ES"/>
        </w:rPr>
      </w:pPr>
    </w:p>
    <w:p w14:paraId="2BEEF52E" w14:textId="77777777" w:rsidR="001342C7" w:rsidRDefault="001342C7" w:rsidP="00F329B8"/>
    <w:p w14:paraId="6592DD66" w14:textId="77777777" w:rsidR="000C7085" w:rsidRDefault="000C7085" w:rsidP="00E40238">
      <w:pPr>
        <w:jc w:val="both"/>
      </w:pPr>
    </w:p>
    <w:p w14:paraId="4E44903C" w14:textId="77777777" w:rsidR="000C7085" w:rsidRDefault="000C7085" w:rsidP="00E40238">
      <w:pPr>
        <w:jc w:val="both"/>
      </w:pPr>
    </w:p>
    <w:p w14:paraId="3B21316A" w14:textId="77777777" w:rsidR="000C7085" w:rsidRDefault="000C7085" w:rsidP="00E40238">
      <w:pPr>
        <w:jc w:val="both"/>
      </w:pPr>
    </w:p>
    <w:p w14:paraId="7B194F17" w14:textId="77777777" w:rsidR="00E40238" w:rsidRPr="00673181" w:rsidRDefault="004E0445" w:rsidP="00E40238">
      <w:pPr>
        <w:jc w:val="both"/>
      </w:pPr>
      <w:r>
        <w:rPr>
          <w:b/>
          <w:noProof/>
          <w:lang w:eastAsia="es-CL"/>
        </w:rPr>
        <mc:AlternateContent>
          <mc:Choice Requires="wps">
            <w:drawing>
              <wp:anchor distT="4294967293" distB="4294967293" distL="114300" distR="114300" simplePos="0" relativeHeight="251711488" behindDoc="0" locked="0" layoutInCell="1" allowOverlap="1" wp14:anchorId="56F237AA" wp14:editId="254E6168">
                <wp:simplePos x="0" y="0"/>
                <wp:positionH relativeFrom="margin">
                  <wp:posOffset>1558290</wp:posOffset>
                </wp:positionH>
                <wp:positionV relativeFrom="paragraph">
                  <wp:posOffset>163829</wp:posOffset>
                </wp:positionV>
                <wp:extent cx="2466975" cy="0"/>
                <wp:effectExtent l="0" t="0" r="9525" b="19050"/>
                <wp:wrapNone/>
                <wp:docPr id="50" name="Conector recto de flecha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69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A80436" id="Conector recto de flecha 50" o:spid="_x0000_s1026" type="#_x0000_t32" style="position:absolute;margin-left:122.7pt;margin-top:12.9pt;width:194.25pt;height:0;z-index:251711488;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">
                <w10:wrap anchorx="margin"/>
              </v:shape>
            </w:pict>
          </mc:Fallback>
        </mc:AlternateContent>
      </w:r>
    </w:p>
    <w:p w14:paraId="14FC1261" w14:textId="77777777" w:rsidR="00E40238" w:rsidRPr="000A04EC" w:rsidRDefault="00E40238" w:rsidP="000A04EC">
      <w:pPr>
        <w:jc w:val="center"/>
        <w:rPr>
          <w:rFonts w:ascii="Calibri" w:hAnsi="Calibri" w:cs="Arial"/>
          <w:b/>
          <w:snapToGrid w:val="0"/>
        </w:rPr>
      </w:pPr>
      <w:r w:rsidRPr="000A04EC">
        <w:rPr>
          <w:rFonts w:ascii="Calibri" w:hAnsi="Calibri" w:cs="Arial"/>
          <w:b/>
          <w:snapToGrid w:val="0"/>
        </w:rPr>
        <w:t>Firma del Representante Legal y/o Alcalde</w:t>
      </w:r>
    </w:p>
    <w:p w14:paraId="2559D1CE" w14:textId="77777777" w:rsidR="00E40238" w:rsidRPr="000A04EC" w:rsidRDefault="00E40238" w:rsidP="00E40238">
      <w:pPr>
        <w:pStyle w:val="Textoindependiente"/>
        <w:jc w:val="center"/>
        <w:rPr>
          <w:rFonts w:ascii="Calibri" w:hAnsi="Calibri" w:cs="Arial"/>
          <w:snapToGrid w:val="0"/>
          <w:sz w:val="22"/>
          <w:szCs w:val="22"/>
        </w:rPr>
      </w:pPr>
      <w:r w:rsidRPr="000A04EC">
        <w:rPr>
          <w:rFonts w:ascii="Calibri" w:hAnsi="Calibri" w:cs="Arial"/>
          <w:snapToGrid w:val="0"/>
          <w:sz w:val="22"/>
          <w:szCs w:val="22"/>
        </w:rPr>
        <w:t>Nombre</w:t>
      </w:r>
    </w:p>
    <w:p w14:paraId="01D29904" w14:textId="77777777" w:rsidR="00E40238" w:rsidRDefault="00E40238" w:rsidP="002F3020">
      <w:pPr>
        <w:jc w:val="center"/>
        <w:rPr>
          <w:b/>
        </w:rPr>
      </w:pPr>
      <w:r w:rsidRPr="000A04EC">
        <w:rPr>
          <w:b/>
        </w:rPr>
        <w:t>Rut.</w:t>
      </w:r>
    </w:p>
    <w:p w14:paraId="3176F1A6" w14:textId="77777777" w:rsidR="000C7085" w:rsidRPr="00F329B8" w:rsidRDefault="000C7085" w:rsidP="002F3020">
      <w:pPr>
        <w:jc w:val="center"/>
      </w:pPr>
    </w:p>
    <w:p w14:paraId="0744E561" w14:textId="77777777" w:rsidR="004E28FF" w:rsidRDefault="00E40238" w:rsidP="00E40238">
      <w:pPr>
        <w:ind w:left="360"/>
        <w:jc w:val="both"/>
        <w:rPr>
          <w:rFonts w:cs="Arial"/>
          <w:b/>
        </w:rPr>
      </w:pPr>
      <w:r w:rsidRPr="00673181">
        <w:rPr>
          <w:rFonts w:cs="Arial"/>
          <w:b/>
        </w:rPr>
        <w:t>Este documento debe estar firmad</w:t>
      </w:r>
      <w:r>
        <w:rPr>
          <w:rFonts w:cs="Arial"/>
          <w:b/>
        </w:rPr>
        <w:t>o</w:t>
      </w:r>
      <w:r w:rsidR="00C4681A">
        <w:rPr>
          <w:rFonts w:cs="Arial"/>
          <w:b/>
        </w:rPr>
        <w:t xml:space="preserve"> y timbrado.</w:t>
      </w:r>
    </w:p>
    <w:p w14:paraId="72DA8502" w14:textId="77777777" w:rsidR="002E4739" w:rsidRDefault="002E4739" w:rsidP="00E40238">
      <w:pPr>
        <w:pStyle w:val="Textoindependiente"/>
        <w:jc w:val="center"/>
        <w:rPr>
          <w:rFonts w:ascii="Calibri" w:hAnsi="Calibri" w:cs="Arial"/>
          <w:sz w:val="22"/>
          <w:szCs w:val="22"/>
        </w:rPr>
      </w:pPr>
    </w:p>
    <w:p w14:paraId="7920732F" w14:textId="77777777" w:rsidR="00E40238" w:rsidRPr="00C41E6F" w:rsidRDefault="00E40238" w:rsidP="00E40238">
      <w:pPr>
        <w:pStyle w:val="Textoindependiente"/>
        <w:jc w:val="center"/>
        <w:rPr>
          <w:rFonts w:ascii="Calibri" w:hAnsi="Calibri" w:cs="Arial"/>
          <w:sz w:val="28"/>
          <w:szCs w:val="28"/>
          <w:lang w:val="es-CL"/>
        </w:rPr>
      </w:pPr>
      <w:r w:rsidRPr="00C41E6F">
        <w:rPr>
          <w:rFonts w:ascii="Calibri" w:hAnsi="Calibri" w:cs="Arial"/>
          <w:sz w:val="28"/>
          <w:szCs w:val="28"/>
        </w:rPr>
        <w:t xml:space="preserve">ANEXO </w:t>
      </w:r>
      <w:r w:rsidR="000A04EC" w:rsidRPr="00C41E6F">
        <w:rPr>
          <w:rFonts w:ascii="Calibri" w:hAnsi="Calibri" w:cs="Arial"/>
          <w:sz w:val="28"/>
          <w:szCs w:val="28"/>
        </w:rPr>
        <w:t xml:space="preserve">N° </w:t>
      </w:r>
      <w:r w:rsidRPr="00C41E6F">
        <w:rPr>
          <w:rFonts w:ascii="Calibri" w:hAnsi="Calibri" w:cs="Arial"/>
          <w:sz w:val="28"/>
          <w:szCs w:val="28"/>
        </w:rPr>
        <w:t>9</w:t>
      </w:r>
      <w:r w:rsidR="00F13111" w:rsidRPr="00C41E6F">
        <w:rPr>
          <w:rFonts w:ascii="Calibri" w:hAnsi="Calibri" w:cs="Arial"/>
          <w:sz w:val="28"/>
          <w:szCs w:val="28"/>
        </w:rPr>
        <w:t>.1</w:t>
      </w:r>
      <w:r w:rsidRPr="00C41E6F">
        <w:rPr>
          <w:rFonts w:ascii="Calibri" w:hAnsi="Calibri" w:cs="Arial"/>
          <w:sz w:val="28"/>
          <w:szCs w:val="28"/>
        </w:rPr>
        <w:t>_</w:t>
      </w:r>
      <w:r w:rsidRPr="00C41E6F">
        <w:rPr>
          <w:rFonts w:ascii="Calibri" w:hAnsi="Calibri" w:cs="Arial"/>
          <w:sz w:val="28"/>
          <w:szCs w:val="28"/>
          <w:lang w:val="es-CL"/>
        </w:rPr>
        <w:t>CATEGORIA EQUIPAMIENTO Y MOBILIARIO</w:t>
      </w:r>
    </w:p>
    <w:p w14:paraId="6CEFC4B4" w14:textId="77777777" w:rsidR="0042332E" w:rsidRPr="00C41E6F" w:rsidRDefault="0042332E" w:rsidP="00E40238">
      <w:pPr>
        <w:pStyle w:val="Textoindependiente"/>
        <w:jc w:val="center"/>
        <w:rPr>
          <w:rFonts w:ascii="Calibri" w:hAnsi="Calibri" w:cs="Arial"/>
          <w:sz w:val="28"/>
          <w:szCs w:val="28"/>
          <w:lang w:val="es-CL"/>
        </w:rPr>
      </w:pPr>
    </w:p>
    <w:p w14:paraId="455A1B03" w14:textId="77777777" w:rsidR="00E40238" w:rsidRPr="00C41E6F" w:rsidRDefault="00E40238" w:rsidP="00E40238">
      <w:pPr>
        <w:pStyle w:val="Textoindependiente"/>
        <w:jc w:val="center"/>
        <w:rPr>
          <w:rFonts w:ascii="Calibri" w:hAnsi="Calibri" w:cs="Arial"/>
          <w:sz w:val="28"/>
          <w:szCs w:val="28"/>
          <w:lang w:val="es-CL"/>
        </w:rPr>
      </w:pPr>
      <w:r w:rsidRPr="00C41E6F">
        <w:rPr>
          <w:rFonts w:ascii="Calibri" w:hAnsi="Calibri" w:cs="Arial"/>
          <w:sz w:val="28"/>
          <w:szCs w:val="28"/>
          <w:lang w:val="es-CL"/>
        </w:rPr>
        <w:t xml:space="preserve">INCORPORACIÓN CRITERIOS DE DISEÑO </w:t>
      </w:r>
    </w:p>
    <w:p w14:paraId="2CCB120A" w14:textId="77777777" w:rsidR="00E40238" w:rsidRDefault="00E40238" w:rsidP="00E40238">
      <w:pPr>
        <w:jc w:val="center"/>
        <w:rPr>
          <w:b/>
        </w:rPr>
      </w:pPr>
    </w:p>
    <w:p w14:paraId="057FDC35" w14:textId="77777777" w:rsidR="00E40238" w:rsidRPr="00A421A3" w:rsidRDefault="00E40238" w:rsidP="00E40238">
      <w:pPr>
        <w:rPr>
          <w:b/>
          <w:lang w:val="es-ES"/>
        </w:rPr>
      </w:pPr>
      <w:r w:rsidRPr="00A421A3">
        <w:rPr>
          <w:b/>
          <w:lang w:val="es-ES"/>
        </w:rPr>
        <w:t xml:space="preserve">I.- </w:t>
      </w:r>
      <w:r>
        <w:rPr>
          <w:b/>
          <w:lang w:val="es-ES"/>
        </w:rPr>
        <w:t>Consideraciones Generales.</w:t>
      </w:r>
      <w:r w:rsidRPr="00A421A3">
        <w:rPr>
          <w:b/>
          <w:lang w:val="es-ES"/>
        </w:rPr>
        <w:t xml:space="preserve"> </w:t>
      </w:r>
    </w:p>
    <w:p w14:paraId="6FA3ADB1" w14:textId="672019D3" w:rsidR="00FC4870" w:rsidRDefault="00FC4870" w:rsidP="00FC4870">
      <w:pPr>
        <w:pStyle w:val="Sinespaciado"/>
        <w:spacing w:line="276" w:lineRule="auto"/>
        <w:jc w:val="both"/>
        <w:rPr>
          <w:rFonts w:cs="Calibri"/>
        </w:rPr>
      </w:pPr>
      <w:r>
        <w:t xml:space="preserve">Las </w:t>
      </w:r>
      <w:r w:rsidR="00E40238" w:rsidRPr="005939E4">
        <w:t>bibliotecas públicas desempeñan un papel muy importante en las prestaciones que dispensan. Deben estar diseñad</w:t>
      </w:r>
      <w:r>
        <w:t>a</w:t>
      </w:r>
      <w:r w:rsidR="00E40238" w:rsidRPr="005939E4">
        <w:t xml:space="preserve">s de modo que reflejen las funciones del </w:t>
      </w:r>
      <w:r w:rsidR="00C4681A">
        <w:t>S</w:t>
      </w:r>
      <w:r w:rsidR="00E40238" w:rsidRPr="005939E4">
        <w:t xml:space="preserve">ervicio </w:t>
      </w:r>
      <w:r w:rsidR="00C4681A">
        <w:t xml:space="preserve">Nacional </w:t>
      </w:r>
      <w:r w:rsidR="00E40238" w:rsidRPr="005939E4">
        <w:t xml:space="preserve">de </w:t>
      </w:r>
      <w:r w:rsidR="00C4681A">
        <w:t>B</w:t>
      </w:r>
      <w:r w:rsidR="00E40238" w:rsidRPr="005939E4">
        <w:t>ibliotecas</w:t>
      </w:r>
      <w:r w:rsidR="00C4681A">
        <w:t xml:space="preserve"> Públicas</w:t>
      </w:r>
      <w:r w:rsidR="00E40238" w:rsidRPr="005939E4">
        <w:t>, se</w:t>
      </w:r>
      <w:r>
        <w:t>an</w:t>
      </w:r>
      <w:r w:rsidR="00E40238" w:rsidRPr="005939E4">
        <w:t xml:space="preserve"> accesibles a todas las personas de la comunidad y lo suficientemente flexibles como para adaptarse </w:t>
      </w:r>
      <w:r>
        <w:t xml:space="preserve">a </w:t>
      </w:r>
      <w:r w:rsidR="00E40238" w:rsidRPr="005939E4">
        <w:t xml:space="preserve">nuevos </w:t>
      </w:r>
      <w:r>
        <w:t>servicios.</w:t>
      </w:r>
      <w:r w:rsidR="00E40238" w:rsidRPr="005939E4">
        <w:t xml:space="preserve"> </w:t>
      </w:r>
    </w:p>
    <w:p w14:paraId="65F253AD" w14:textId="77777777" w:rsidR="00FC4870" w:rsidRDefault="00FC4870" w:rsidP="00FC4870">
      <w:pPr>
        <w:pStyle w:val="Sinespaciado"/>
        <w:spacing w:line="276" w:lineRule="auto"/>
        <w:jc w:val="both"/>
        <w:rPr>
          <w:rFonts w:cs="Calibri"/>
        </w:rPr>
      </w:pPr>
    </w:p>
    <w:p w14:paraId="1522C015" w14:textId="30ACE116" w:rsidR="00E40238" w:rsidRPr="005939E4" w:rsidRDefault="00FC4870" w:rsidP="00FC4870">
      <w:pPr>
        <w:pStyle w:val="Sinespaciado"/>
        <w:spacing w:line="276" w:lineRule="auto"/>
        <w:jc w:val="both"/>
        <w:rPr>
          <w:rFonts w:cs="Calibri"/>
        </w:rPr>
      </w:pPr>
      <w:r>
        <w:rPr>
          <w:rFonts w:cs="Calibri"/>
        </w:rPr>
        <w:t>En relación al equipamiento y mobiliario, este debe</w:t>
      </w:r>
      <w:r>
        <w:t xml:space="preserve"> </w:t>
      </w:r>
      <w:r w:rsidRPr="005939E4">
        <w:rPr>
          <w:rFonts w:cs="Calibri"/>
        </w:rPr>
        <w:t>facilitar el acercamiento entre el usuario y la colección.</w:t>
      </w:r>
      <w:r>
        <w:rPr>
          <w:rFonts w:cs="Calibri"/>
        </w:rPr>
        <w:t xml:space="preserve">  </w:t>
      </w:r>
      <w:r w:rsidR="00DD505D">
        <w:rPr>
          <w:lang w:val="es-ES_tradnl"/>
        </w:rPr>
        <w:t xml:space="preserve">Los </w:t>
      </w:r>
      <w:r w:rsidR="00DD505D" w:rsidRPr="00A119D1">
        <w:rPr>
          <w:lang w:val="es-ES_tradnl"/>
        </w:rPr>
        <w:t>materiales proyectados tienen que reconocer un equilibrio entre la cali</w:t>
      </w:r>
      <w:r>
        <w:rPr>
          <w:lang w:val="es-ES_tradnl"/>
        </w:rPr>
        <w:t>dad</w:t>
      </w:r>
      <w:r w:rsidR="00DD505D" w:rsidRPr="00A119D1">
        <w:rPr>
          <w:lang w:val="es-ES_tradnl"/>
        </w:rPr>
        <w:t>, resistencia</w:t>
      </w:r>
      <w:r>
        <w:rPr>
          <w:lang w:val="es-ES_tradnl"/>
        </w:rPr>
        <w:t xml:space="preserve"> y </w:t>
      </w:r>
      <w:r w:rsidR="00DD505D" w:rsidRPr="00A119D1">
        <w:rPr>
          <w:lang w:val="es-ES_tradnl"/>
        </w:rPr>
        <w:t>facilidad de manten</w:t>
      </w:r>
      <w:r>
        <w:rPr>
          <w:lang w:val="es-ES_tradnl"/>
        </w:rPr>
        <w:t xml:space="preserve">ción. </w:t>
      </w:r>
    </w:p>
    <w:p w14:paraId="712FA7CA" w14:textId="77777777" w:rsidR="00E40238" w:rsidRDefault="00E40238" w:rsidP="00E40238">
      <w:pPr>
        <w:pStyle w:val="Sinespaciado"/>
        <w:spacing w:line="276" w:lineRule="auto"/>
        <w:jc w:val="both"/>
        <w:rPr>
          <w:rFonts w:cs="Calibri"/>
          <w:u w:val="single"/>
        </w:rPr>
      </w:pPr>
    </w:p>
    <w:p w14:paraId="4C44D922" w14:textId="7343E8D3" w:rsidR="00E40238" w:rsidRPr="00E40238" w:rsidRDefault="00E40238" w:rsidP="00E40238">
      <w:pPr>
        <w:pStyle w:val="Sinespaciado"/>
        <w:spacing w:line="276" w:lineRule="auto"/>
        <w:jc w:val="both"/>
        <w:rPr>
          <w:rFonts w:cs="Calibri"/>
          <w:u w:val="single"/>
        </w:rPr>
      </w:pPr>
      <w:r w:rsidRPr="00E40238">
        <w:rPr>
          <w:rFonts w:cs="Calibri"/>
          <w:u w:val="single"/>
        </w:rPr>
        <w:t>La Biblioteca debe disponer de mobiliario específico y adecuado a los diferentes servicios</w:t>
      </w:r>
      <w:r w:rsidR="00FC4870">
        <w:rPr>
          <w:rFonts w:cs="Calibri"/>
          <w:u w:val="single"/>
        </w:rPr>
        <w:t xml:space="preserve"> como por ejemplo</w:t>
      </w:r>
      <w:r w:rsidRPr="00E40238">
        <w:rPr>
          <w:rFonts w:cs="Calibri"/>
          <w:u w:val="single"/>
        </w:rPr>
        <w:t>:</w:t>
      </w:r>
    </w:p>
    <w:p w14:paraId="084AC4CC" w14:textId="77777777" w:rsidR="00E40238" w:rsidRPr="00E40238" w:rsidRDefault="00E40238" w:rsidP="00114673">
      <w:pPr>
        <w:pStyle w:val="Sinespaciado"/>
        <w:numPr>
          <w:ilvl w:val="0"/>
          <w:numId w:val="4"/>
        </w:numPr>
        <w:spacing w:line="276" w:lineRule="auto"/>
        <w:jc w:val="both"/>
        <w:rPr>
          <w:rFonts w:cs="Calibri"/>
        </w:rPr>
      </w:pPr>
      <w:r w:rsidRPr="00E40238">
        <w:rPr>
          <w:rFonts w:cs="Calibri"/>
        </w:rPr>
        <w:t>Mesón o escritorio para circulación y préstamo</w:t>
      </w:r>
      <w:r w:rsidR="00FC0279">
        <w:rPr>
          <w:rFonts w:cs="Calibri"/>
        </w:rPr>
        <w:t>.</w:t>
      </w:r>
    </w:p>
    <w:p w14:paraId="376C789D" w14:textId="77777777" w:rsidR="00E40238" w:rsidRPr="00E40238" w:rsidRDefault="00E40238" w:rsidP="00114673">
      <w:pPr>
        <w:pStyle w:val="Sinespaciado"/>
        <w:numPr>
          <w:ilvl w:val="0"/>
          <w:numId w:val="6"/>
        </w:numPr>
        <w:spacing w:line="276" w:lineRule="auto"/>
        <w:jc w:val="both"/>
        <w:rPr>
          <w:rFonts w:cs="Calibri"/>
        </w:rPr>
      </w:pPr>
      <w:r w:rsidRPr="00E40238">
        <w:rPr>
          <w:rFonts w:cs="Calibri"/>
        </w:rPr>
        <w:t>Estanterías de libre acceso</w:t>
      </w:r>
      <w:r w:rsidR="00FC0279">
        <w:rPr>
          <w:rFonts w:cs="Calibri"/>
        </w:rPr>
        <w:t>.</w:t>
      </w:r>
    </w:p>
    <w:p w14:paraId="575BE2D8" w14:textId="77777777" w:rsidR="00E40238" w:rsidRPr="00E40238" w:rsidRDefault="00E40238" w:rsidP="00114673">
      <w:pPr>
        <w:pStyle w:val="Sinespaciado"/>
        <w:numPr>
          <w:ilvl w:val="0"/>
          <w:numId w:val="6"/>
        </w:numPr>
        <w:spacing w:line="276" w:lineRule="auto"/>
        <w:jc w:val="both"/>
        <w:rPr>
          <w:rFonts w:cs="Calibri"/>
        </w:rPr>
      </w:pPr>
      <w:r w:rsidRPr="00E40238">
        <w:rPr>
          <w:rFonts w:cs="Calibri"/>
        </w:rPr>
        <w:t>Estantería para publicaciones periódicas y otros formatos (mapas, CDs, videos, etc).</w:t>
      </w:r>
    </w:p>
    <w:p w14:paraId="7B1A6111" w14:textId="77777777" w:rsidR="00E40238" w:rsidRPr="00E40238" w:rsidRDefault="00E40238" w:rsidP="00114673">
      <w:pPr>
        <w:pStyle w:val="Sinespaciado"/>
        <w:numPr>
          <w:ilvl w:val="0"/>
          <w:numId w:val="6"/>
        </w:numPr>
        <w:spacing w:line="276" w:lineRule="auto"/>
        <w:jc w:val="both"/>
        <w:rPr>
          <w:rFonts w:cs="Calibri"/>
        </w:rPr>
      </w:pPr>
      <w:r w:rsidRPr="00E40238">
        <w:rPr>
          <w:rFonts w:cs="Calibri"/>
        </w:rPr>
        <w:t>Mobiliario para niños</w:t>
      </w:r>
      <w:r w:rsidR="00FC0279">
        <w:rPr>
          <w:rFonts w:cs="Calibri"/>
        </w:rPr>
        <w:t>.</w:t>
      </w:r>
    </w:p>
    <w:p w14:paraId="3E0AB8E5" w14:textId="77777777" w:rsidR="00E40238" w:rsidRPr="00E40238" w:rsidRDefault="00E40238" w:rsidP="00114673">
      <w:pPr>
        <w:pStyle w:val="Sinespaciado"/>
        <w:numPr>
          <w:ilvl w:val="0"/>
          <w:numId w:val="6"/>
        </w:numPr>
        <w:spacing w:line="276" w:lineRule="auto"/>
        <w:jc w:val="both"/>
        <w:rPr>
          <w:rFonts w:cs="Calibri"/>
        </w:rPr>
      </w:pPr>
      <w:r w:rsidRPr="00E40238">
        <w:rPr>
          <w:rFonts w:cs="Calibri"/>
        </w:rPr>
        <w:t>Mobiliario para adulto mayor</w:t>
      </w:r>
      <w:r w:rsidR="00FC0279">
        <w:rPr>
          <w:rFonts w:cs="Calibri"/>
        </w:rPr>
        <w:t>.</w:t>
      </w:r>
    </w:p>
    <w:p w14:paraId="3C63FC70" w14:textId="77777777" w:rsidR="00E40238" w:rsidRPr="00E40238" w:rsidRDefault="00E40238" w:rsidP="00114673">
      <w:pPr>
        <w:pStyle w:val="Sinespaciado"/>
        <w:numPr>
          <w:ilvl w:val="0"/>
          <w:numId w:val="6"/>
        </w:numPr>
        <w:spacing w:line="276" w:lineRule="auto"/>
        <w:jc w:val="both"/>
        <w:rPr>
          <w:rFonts w:cs="Calibri"/>
        </w:rPr>
      </w:pPr>
      <w:r w:rsidRPr="00E40238">
        <w:rPr>
          <w:rFonts w:cs="Calibri"/>
        </w:rPr>
        <w:t>Mobiliario para la lectura informal, sillones, mesas, etc.</w:t>
      </w:r>
    </w:p>
    <w:p w14:paraId="62D826F5" w14:textId="77777777" w:rsidR="00E40238" w:rsidRPr="00E40238" w:rsidRDefault="00E40238" w:rsidP="00114673">
      <w:pPr>
        <w:pStyle w:val="Sinespaciado"/>
        <w:numPr>
          <w:ilvl w:val="0"/>
          <w:numId w:val="6"/>
        </w:numPr>
        <w:spacing w:line="276" w:lineRule="auto"/>
        <w:jc w:val="both"/>
        <w:rPr>
          <w:rFonts w:cs="Calibri"/>
        </w:rPr>
      </w:pPr>
      <w:r w:rsidRPr="00E40238">
        <w:rPr>
          <w:rFonts w:cs="Calibri"/>
        </w:rPr>
        <w:t>Mobiliario para equipo informático y audiovisual</w:t>
      </w:r>
      <w:r w:rsidR="00FC0279">
        <w:rPr>
          <w:rFonts w:cs="Calibri"/>
        </w:rPr>
        <w:t>.</w:t>
      </w:r>
    </w:p>
    <w:p w14:paraId="195B6FC8" w14:textId="49261AFD" w:rsidR="00E40238" w:rsidRPr="00E40238" w:rsidRDefault="00DD505D" w:rsidP="00114673">
      <w:pPr>
        <w:pStyle w:val="Sinespaciado"/>
        <w:numPr>
          <w:ilvl w:val="0"/>
          <w:numId w:val="6"/>
        </w:numPr>
        <w:spacing w:line="276" w:lineRule="auto"/>
        <w:jc w:val="both"/>
        <w:rPr>
          <w:rFonts w:cs="Calibri"/>
        </w:rPr>
      </w:pPr>
      <w:r>
        <w:rPr>
          <w:rFonts w:cs="Calibri"/>
        </w:rPr>
        <w:t>Carro</w:t>
      </w:r>
      <w:r w:rsidR="00E40238" w:rsidRPr="00E40238">
        <w:rPr>
          <w:rFonts w:cs="Calibri"/>
        </w:rPr>
        <w:t xml:space="preserve"> para trasladar libros u otros materiales</w:t>
      </w:r>
      <w:r w:rsidR="00FC0279">
        <w:rPr>
          <w:rFonts w:cs="Calibri"/>
        </w:rPr>
        <w:t>.</w:t>
      </w:r>
    </w:p>
    <w:p w14:paraId="63DBF8E9" w14:textId="77777777" w:rsidR="00E40238" w:rsidRDefault="00E40238" w:rsidP="00E40238">
      <w:pPr>
        <w:autoSpaceDE w:val="0"/>
        <w:autoSpaceDN w:val="0"/>
        <w:adjustRightInd w:val="0"/>
        <w:spacing w:line="240" w:lineRule="auto"/>
        <w:jc w:val="both"/>
        <w:rPr>
          <w:lang w:val="es-ES_tradnl"/>
        </w:rPr>
      </w:pPr>
    </w:p>
    <w:p w14:paraId="08E8F7C3" w14:textId="3C0D44E4" w:rsidR="00E40238" w:rsidRDefault="00DD505D" w:rsidP="00E40238">
      <w:pPr>
        <w:jc w:val="both"/>
        <w:rPr>
          <w:b/>
          <w:u w:val="single"/>
          <w:lang w:val="es-ES"/>
        </w:rPr>
      </w:pPr>
      <w:r>
        <w:rPr>
          <w:b/>
          <w:u w:val="single"/>
          <w:lang w:val="es-ES"/>
        </w:rPr>
        <w:t xml:space="preserve">Expuesto lo anterior, se solicita que se declare </w:t>
      </w:r>
      <w:r w:rsidR="00E40238" w:rsidRPr="00927970">
        <w:rPr>
          <w:b/>
          <w:u w:val="single"/>
          <w:lang w:val="es-ES"/>
        </w:rPr>
        <w:t xml:space="preserve">en </w:t>
      </w:r>
      <w:proofErr w:type="gramStart"/>
      <w:r w:rsidR="00E40238" w:rsidRPr="00927970">
        <w:rPr>
          <w:b/>
          <w:u w:val="single"/>
          <w:lang w:val="es-ES"/>
        </w:rPr>
        <w:t xml:space="preserve">el punto II, qué </w:t>
      </w:r>
      <w:r w:rsidR="00E40238">
        <w:rPr>
          <w:b/>
          <w:u w:val="single"/>
          <w:lang w:val="es-ES"/>
        </w:rPr>
        <w:t>criterios de diseño</w:t>
      </w:r>
      <w:r w:rsidR="00E40238" w:rsidRPr="00927970">
        <w:rPr>
          <w:b/>
          <w:u w:val="single"/>
          <w:lang w:val="es-ES"/>
        </w:rPr>
        <w:t xml:space="preserve"> son incorporados</w:t>
      </w:r>
      <w:proofErr w:type="gramEnd"/>
      <w:r w:rsidR="00E40238" w:rsidRPr="00927970">
        <w:rPr>
          <w:b/>
          <w:u w:val="single"/>
          <w:lang w:val="es-ES"/>
        </w:rPr>
        <w:t xml:space="preserve"> por el proyecto, y que se explique, en el punto III, </w:t>
      </w:r>
      <w:r w:rsidR="00E40238" w:rsidRPr="00FF526D">
        <w:rPr>
          <w:b/>
          <w:u w:val="single"/>
          <w:lang w:val="es-ES"/>
        </w:rPr>
        <w:t>cómo son incorporados.</w:t>
      </w:r>
      <w:r w:rsidR="00E40238" w:rsidRPr="00927970">
        <w:rPr>
          <w:b/>
          <w:u w:val="single"/>
          <w:lang w:val="es-ES"/>
        </w:rPr>
        <w:t xml:space="preserve"> </w:t>
      </w:r>
    </w:p>
    <w:p w14:paraId="33AA88EC" w14:textId="77777777" w:rsidR="00DD505D" w:rsidRPr="00764CF0" w:rsidRDefault="00DD505D" w:rsidP="00E40238">
      <w:pPr>
        <w:jc w:val="both"/>
        <w:rPr>
          <w:b/>
          <w:u w:val="single"/>
          <w:lang w:val="es-ES"/>
        </w:rPr>
      </w:pPr>
    </w:p>
    <w:p w14:paraId="6C75A3A4" w14:textId="77777777" w:rsidR="00E40238" w:rsidRDefault="00E40238" w:rsidP="00E40238">
      <w:pPr>
        <w:rPr>
          <w:b/>
          <w:lang w:val="es-ES"/>
        </w:rPr>
      </w:pPr>
      <w:r w:rsidRPr="00A421A3">
        <w:rPr>
          <w:b/>
          <w:lang w:val="es-ES"/>
        </w:rPr>
        <w:t xml:space="preserve">II.- Tabla </w:t>
      </w:r>
      <w:proofErr w:type="gramStart"/>
      <w:r w:rsidRPr="00A421A3">
        <w:rPr>
          <w:b/>
          <w:lang w:val="es-ES"/>
        </w:rPr>
        <w:t>resumen</w:t>
      </w:r>
      <w:proofErr w:type="gramEnd"/>
      <w:r w:rsidRPr="00A421A3">
        <w:rPr>
          <w:b/>
          <w:lang w:val="es-ES"/>
        </w:rPr>
        <w:t xml:space="preserve"> de la incorporación de </w:t>
      </w:r>
      <w:r>
        <w:rPr>
          <w:b/>
          <w:lang w:val="es-ES"/>
        </w:rPr>
        <w:t>criterios de diseño</w:t>
      </w:r>
      <w:r w:rsidRPr="00A421A3">
        <w:rPr>
          <w:b/>
          <w:lang w:val="es-ES"/>
        </w:rPr>
        <w:t xml:space="preserve"> en el proyecto.</w:t>
      </w:r>
    </w:p>
    <w:p w14:paraId="58485C65" w14:textId="77777777" w:rsidR="00872731" w:rsidRPr="00872D46" w:rsidRDefault="00872731" w:rsidP="00E40238">
      <w:pPr>
        <w:rPr>
          <w:b/>
          <w:lang w:val="es-ES"/>
        </w:rPr>
      </w:pPr>
    </w:p>
    <w:tbl>
      <w:tblPr>
        <w:tblStyle w:val="Tablaconcuadrcula"/>
        <w:tblW w:w="0" w:type="auto"/>
        <w:jc w:val="center"/>
        <w:tblLook w:val="04A0" w:firstRow="1" w:lastRow="0" w:firstColumn="1" w:lastColumn="0" w:noHBand="0" w:noVBand="1"/>
      </w:tblPr>
      <w:tblGrid>
        <w:gridCol w:w="4414"/>
        <w:gridCol w:w="2561"/>
      </w:tblGrid>
      <w:tr w:rsidR="00E40238" w:rsidRPr="00A421A3" w14:paraId="715B4E31" w14:textId="77777777" w:rsidTr="00E40238">
        <w:trPr>
          <w:trHeight w:val="306"/>
          <w:jc w:val="center"/>
        </w:trPr>
        <w:tc>
          <w:tcPr>
            <w:tcW w:w="4414" w:type="dxa"/>
          </w:tcPr>
          <w:p w14:paraId="7813C66E" w14:textId="77777777" w:rsidR="00E40238" w:rsidRPr="00A421A3" w:rsidRDefault="00E40238" w:rsidP="00E40238">
            <w:pPr>
              <w:rPr>
                <w:b/>
                <w:lang w:val="es-ES"/>
              </w:rPr>
            </w:pPr>
            <w:r w:rsidRPr="00A421A3">
              <w:rPr>
                <w:b/>
                <w:lang w:val="es-ES"/>
              </w:rPr>
              <w:t>Enfoque de derechos</w:t>
            </w:r>
          </w:p>
        </w:tc>
        <w:tc>
          <w:tcPr>
            <w:tcW w:w="2561" w:type="dxa"/>
          </w:tcPr>
          <w:p w14:paraId="29B073E8" w14:textId="77777777" w:rsidR="00E40238" w:rsidRPr="00A421A3" w:rsidRDefault="00E40238" w:rsidP="00E40238">
            <w:pPr>
              <w:rPr>
                <w:b/>
                <w:lang w:val="es-ES"/>
              </w:rPr>
            </w:pPr>
            <w:r w:rsidRPr="00A421A3">
              <w:rPr>
                <w:b/>
                <w:lang w:val="es-ES"/>
              </w:rPr>
              <w:t>Considera (Si/no)</w:t>
            </w:r>
          </w:p>
        </w:tc>
      </w:tr>
      <w:tr w:rsidR="00E40238" w:rsidRPr="00A421A3" w14:paraId="4F4B8F29" w14:textId="77777777" w:rsidTr="00E40238">
        <w:trPr>
          <w:jc w:val="center"/>
        </w:trPr>
        <w:tc>
          <w:tcPr>
            <w:tcW w:w="4414" w:type="dxa"/>
          </w:tcPr>
          <w:p w14:paraId="56D38F82" w14:textId="77777777" w:rsidR="00E40238" w:rsidRPr="00A421A3" w:rsidRDefault="00E40238" w:rsidP="00E40238">
            <w:pPr>
              <w:rPr>
                <w:lang w:val="es-ES"/>
              </w:rPr>
            </w:pPr>
            <w:r w:rsidRPr="00A421A3">
              <w:rPr>
                <w:lang w:val="es-ES"/>
              </w:rPr>
              <w:t>1.-</w:t>
            </w:r>
            <w:r>
              <w:rPr>
                <w:lang w:val="es-ES"/>
              </w:rPr>
              <w:t xml:space="preserve"> Consideraciones de Lugar</w:t>
            </w:r>
          </w:p>
        </w:tc>
        <w:tc>
          <w:tcPr>
            <w:tcW w:w="2561" w:type="dxa"/>
          </w:tcPr>
          <w:p w14:paraId="0D3542AD" w14:textId="77777777" w:rsidR="00E40238" w:rsidRPr="00A421A3" w:rsidRDefault="00E40238" w:rsidP="00E40238">
            <w:pPr>
              <w:rPr>
                <w:lang w:val="es-ES"/>
              </w:rPr>
            </w:pPr>
          </w:p>
        </w:tc>
      </w:tr>
      <w:tr w:rsidR="00E40238" w:rsidRPr="00A421A3" w14:paraId="1E366903" w14:textId="77777777" w:rsidTr="00E40238">
        <w:trPr>
          <w:jc w:val="center"/>
        </w:trPr>
        <w:tc>
          <w:tcPr>
            <w:tcW w:w="4414" w:type="dxa"/>
          </w:tcPr>
          <w:p w14:paraId="20BFE719" w14:textId="77777777" w:rsidR="00E40238" w:rsidRPr="00A421A3" w:rsidRDefault="00E40238" w:rsidP="00E40238">
            <w:pPr>
              <w:rPr>
                <w:lang w:val="es-ES"/>
              </w:rPr>
            </w:pPr>
            <w:r w:rsidRPr="00A421A3">
              <w:rPr>
                <w:lang w:val="es-ES"/>
              </w:rPr>
              <w:t xml:space="preserve">2.- </w:t>
            </w:r>
            <w:r>
              <w:rPr>
                <w:lang w:val="es-ES"/>
              </w:rPr>
              <w:t>Decreto 50, Accesibilidad Universal</w:t>
            </w:r>
          </w:p>
        </w:tc>
        <w:tc>
          <w:tcPr>
            <w:tcW w:w="2561" w:type="dxa"/>
          </w:tcPr>
          <w:p w14:paraId="7D115D54" w14:textId="77777777" w:rsidR="00E40238" w:rsidRPr="00A421A3" w:rsidRDefault="00E40238" w:rsidP="00E40238">
            <w:pPr>
              <w:rPr>
                <w:lang w:val="es-ES"/>
              </w:rPr>
            </w:pPr>
          </w:p>
        </w:tc>
      </w:tr>
      <w:tr w:rsidR="00E40238" w:rsidRPr="00A421A3" w14:paraId="73EA1D3A" w14:textId="77777777" w:rsidTr="00E40238">
        <w:trPr>
          <w:jc w:val="center"/>
        </w:trPr>
        <w:tc>
          <w:tcPr>
            <w:tcW w:w="4414" w:type="dxa"/>
          </w:tcPr>
          <w:p w14:paraId="2867578E" w14:textId="77777777" w:rsidR="00E40238" w:rsidRPr="00A421A3" w:rsidRDefault="00E40238" w:rsidP="00E40238">
            <w:pPr>
              <w:rPr>
                <w:lang w:val="es-ES"/>
              </w:rPr>
            </w:pPr>
            <w:r w:rsidRPr="00A421A3">
              <w:rPr>
                <w:lang w:val="es-ES"/>
              </w:rPr>
              <w:t xml:space="preserve">3.- </w:t>
            </w:r>
            <w:r>
              <w:rPr>
                <w:lang w:val="es-ES"/>
              </w:rPr>
              <w:t>Unidad de Conjunto</w:t>
            </w:r>
          </w:p>
        </w:tc>
        <w:tc>
          <w:tcPr>
            <w:tcW w:w="2561" w:type="dxa"/>
          </w:tcPr>
          <w:p w14:paraId="1F96B6A8" w14:textId="77777777" w:rsidR="00E40238" w:rsidRPr="00A421A3" w:rsidRDefault="00E40238" w:rsidP="00E40238">
            <w:pPr>
              <w:rPr>
                <w:lang w:val="es-ES"/>
              </w:rPr>
            </w:pPr>
          </w:p>
        </w:tc>
      </w:tr>
      <w:tr w:rsidR="00E40238" w:rsidRPr="00A421A3" w14:paraId="0DF3375A" w14:textId="77777777" w:rsidTr="00E40238">
        <w:trPr>
          <w:jc w:val="center"/>
        </w:trPr>
        <w:tc>
          <w:tcPr>
            <w:tcW w:w="4414" w:type="dxa"/>
          </w:tcPr>
          <w:p w14:paraId="77701DDF" w14:textId="77777777" w:rsidR="00E40238" w:rsidRPr="00A421A3" w:rsidRDefault="00E40238" w:rsidP="00E40238">
            <w:pPr>
              <w:rPr>
                <w:lang w:val="es-ES"/>
              </w:rPr>
            </w:pPr>
            <w:r w:rsidRPr="00A421A3">
              <w:rPr>
                <w:lang w:val="es-ES"/>
              </w:rPr>
              <w:t xml:space="preserve">4.- </w:t>
            </w:r>
            <w:r>
              <w:rPr>
                <w:lang w:val="es-ES"/>
              </w:rPr>
              <w:t>Materialidad</w:t>
            </w:r>
          </w:p>
        </w:tc>
        <w:tc>
          <w:tcPr>
            <w:tcW w:w="2561" w:type="dxa"/>
          </w:tcPr>
          <w:p w14:paraId="2336F21E" w14:textId="77777777" w:rsidR="00E40238" w:rsidRPr="00A421A3" w:rsidRDefault="00E40238" w:rsidP="00E40238">
            <w:pPr>
              <w:rPr>
                <w:lang w:val="es-ES"/>
              </w:rPr>
            </w:pPr>
          </w:p>
        </w:tc>
      </w:tr>
      <w:tr w:rsidR="00E40238" w:rsidRPr="00A421A3" w14:paraId="10889279" w14:textId="77777777" w:rsidTr="00E40238">
        <w:trPr>
          <w:jc w:val="center"/>
        </w:trPr>
        <w:tc>
          <w:tcPr>
            <w:tcW w:w="4414" w:type="dxa"/>
          </w:tcPr>
          <w:p w14:paraId="469F31FD" w14:textId="77777777" w:rsidR="00E40238" w:rsidRPr="00A421A3" w:rsidRDefault="00E40238" w:rsidP="00E40238">
            <w:pPr>
              <w:rPr>
                <w:lang w:val="es-ES"/>
              </w:rPr>
            </w:pPr>
            <w:r w:rsidRPr="00A421A3">
              <w:rPr>
                <w:lang w:val="es-ES"/>
              </w:rPr>
              <w:t xml:space="preserve">5.- </w:t>
            </w:r>
            <w:r>
              <w:rPr>
                <w:lang w:val="es-ES"/>
              </w:rPr>
              <w:t>Organización Mobiliario</w:t>
            </w:r>
          </w:p>
        </w:tc>
        <w:tc>
          <w:tcPr>
            <w:tcW w:w="2561" w:type="dxa"/>
          </w:tcPr>
          <w:p w14:paraId="644D9CE3" w14:textId="77777777" w:rsidR="00E40238" w:rsidRPr="00A421A3" w:rsidRDefault="00E40238" w:rsidP="00E40238">
            <w:pPr>
              <w:rPr>
                <w:lang w:val="es-ES"/>
              </w:rPr>
            </w:pPr>
          </w:p>
        </w:tc>
      </w:tr>
      <w:tr w:rsidR="00E40238" w:rsidRPr="00A421A3" w14:paraId="62AD0539" w14:textId="77777777" w:rsidTr="00E40238">
        <w:trPr>
          <w:jc w:val="center"/>
        </w:trPr>
        <w:tc>
          <w:tcPr>
            <w:tcW w:w="4414" w:type="dxa"/>
          </w:tcPr>
          <w:p w14:paraId="6267F5E9" w14:textId="77777777" w:rsidR="00E40238" w:rsidRPr="00A421A3" w:rsidRDefault="00E40238" w:rsidP="00E40238">
            <w:pPr>
              <w:rPr>
                <w:lang w:val="es-ES"/>
              </w:rPr>
            </w:pPr>
            <w:r w:rsidRPr="00A421A3">
              <w:rPr>
                <w:lang w:val="es-ES"/>
              </w:rPr>
              <w:t xml:space="preserve">6.- </w:t>
            </w:r>
            <w:r>
              <w:rPr>
                <w:lang w:val="es-ES"/>
              </w:rPr>
              <w:t>Requerimientos Básicos.</w:t>
            </w:r>
          </w:p>
        </w:tc>
        <w:tc>
          <w:tcPr>
            <w:tcW w:w="2561" w:type="dxa"/>
          </w:tcPr>
          <w:p w14:paraId="4951D033" w14:textId="77777777" w:rsidR="00E40238" w:rsidRPr="00A421A3" w:rsidRDefault="00E40238" w:rsidP="00E40238">
            <w:pPr>
              <w:rPr>
                <w:lang w:val="es-ES"/>
              </w:rPr>
            </w:pPr>
          </w:p>
        </w:tc>
      </w:tr>
    </w:tbl>
    <w:p w14:paraId="22AE4D9A" w14:textId="77777777" w:rsidR="00E40238" w:rsidRPr="00A421A3" w:rsidRDefault="00E40238" w:rsidP="00E40238">
      <w:pPr>
        <w:rPr>
          <w:lang w:val="es-ES"/>
        </w:rPr>
      </w:pPr>
    </w:p>
    <w:p w14:paraId="13E3C405" w14:textId="77777777" w:rsidR="00E40238" w:rsidRPr="00A421A3" w:rsidRDefault="00E40238" w:rsidP="00E40238">
      <w:pPr>
        <w:rPr>
          <w:b/>
          <w:lang w:val="es-ES"/>
        </w:rPr>
      </w:pPr>
      <w:r w:rsidRPr="00A421A3">
        <w:rPr>
          <w:b/>
          <w:lang w:val="es-ES"/>
        </w:rPr>
        <w:t xml:space="preserve">III.- Incorporación de </w:t>
      </w:r>
      <w:r>
        <w:rPr>
          <w:b/>
          <w:lang w:val="es-ES"/>
        </w:rPr>
        <w:t>criterios</w:t>
      </w:r>
      <w:r w:rsidRPr="00A421A3">
        <w:rPr>
          <w:b/>
          <w:lang w:val="es-ES"/>
        </w:rPr>
        <w:t xml:space="preserve"> y Justificación. </w:t>
      </w:r>
    </w:p>
    <w:p w14:paraId="2171746E" w14:textId="26205406" w:rsidR="00DD505D" w:rsidRDefault="00E40238" w:rsidP="00E40238">
      <w:r w:rsidRPr="00A421A3">
        <w:t xml:space="preserve">Especificar si el </w:t>
      </w:r>
      <w:r>
        <w:t>proyecto</w:t>
      </w:r>
      <w:r w:rsidRPr="00A421A3">
        <w:t xml:space="preserve"> considera o no alguna de las siguientes condiciones o situaciones, señalando de qué manera la aborda </w:t>
      </w:r>
    </w:p>
    <w:p w14:paraId="6E7FF8B3" w14:textId="77777777" w:rsidR="001342C7" w:rsidRPr="00927970" w:rsidRDefault="001342C7" w:rsidP="00E40238"/>
    <w:p w14:paraId="727E386B" w14:textId="77777777" w:rsidR="00E40238" w:rsidRPr="00A421A3" w:rsidRDefault="00E40238" w:rsidP="00E40238">
      <w:pPr>
        <w:rPr>
          <w:b/>
        </w:rPr>
      </w:pPr>
      <w:r w:rsidRPr="00A421A3">
        <w:rPr>
          <w:b/>
        </w:rPr>
        <w:t>1</w:t>
      </w:r>
      <w:r>
        <w:rPr>
          <w:b/>
        </w:rPr>
        <w:t>.-</w:t>
      </w:r>
      <w:r w:rsidRPr="00A421A3">
        <w:rPr>
          <w:b/>
        </w:rPr>
        <w:t xml:space="preserve"> El proyecto, ¿considera o aborda l</w:t>
      </w:r>
      <w:r>
        <w:rPr>
          <w:b/>
        </w:rPr>
        <w:t>as consideraciones de lugar</w:t>
      </w:r>
      <w:r w:rsidRPr="00A421A3">
        <w:rPr>
          <w:b/>
        </w:rPr>
        <w:t>?</w:t>
      </w:r>
    </w:p>
    <w:p w14:paraId="6F476771" w14:textId="77777777" w:rsidR="00E40238" w:rsidRPr="00A421A3" w:rsidRDefault="00E40238" w:rsidP="00E40238">
      <w:pPr>
        <w:rPr>
          <w:b/>
        </w:rPr>
      </w:pPr>
      <w:r w:rsidRPr="00A421A3">
        <w:rPr>
          <w:b/>
        </w:rPr>
        <w:t xml:space="preserve">__ Si      </w:t>
      </w:r>
    </w:p>
    <w:p w14:paraId="522B5395" w14:textId="63324BAD" w:rsidR="000C7085" w:rsidRPr="00A421A3" w:rsidRDefault="00E40238" w:rsidP="00E40238">
      <w:pPr>
        <w:rPr>
          <w:b/>
        </w:rPr>
      </w:pPr>
      <w:r w:rsidRPr="00A421A3">
        <w:rPr>
          <w:b/>
        </w:rPr>
        <w:t xml:space="preserve">__ No </w:t>
      </w:r>
    </w:p>
    <w:p w14:paraId="5118F493" w14:textId="77777777" w:rsidR="00E40238" w:rsidRPr="00A421A3" w:rsidRDefault="00E40238" w:rsidP="00E40238">
      <w:pPr>
        <w:rPr>
          <w:b/>
        </w:rPr>
      </w:pPr>
      <w:r w:rsidRPr="00A421A3">
        <w:rPr>
          <w:b/>
        </w:rPr>
        <w:t>¿En qué etapa(s) del proyecto se incorpora la</w:t>
      </w:r>
      <w:r>
        <w:rPr>
          <w:b/>
        </w:rPr>
        <w:t xml:space="preserve">s condiciones de lugar </w:t>
      </w:r>
      <w:r w:rsidRPr="00A421A3">
        <w:rPr>
          <w:b/>
        </w:rPr>
        <w:t>y cómo se aborda</w:t>
      </w:r>
      <w:r>
        <w:rPr>
          <w:b/>
        </w:rPr>
        <w:t>?</w:t>
      </w:r>
    </w:p>
    <w:p w14:paraId="456B7A14" w14:textId="77777777" w:rsidR="00E40238" w:rsidRPr="00A421A3" w:rsidRDefault="00E40238" w:rsidP="00E40238">
      <w:pPr>
        <w:pBdr>
          <w:top w:val="single" w:sz="4" w:space="1" w:color="auto"/>
          <w:left w:val="single" w:sz="4" w:space="4" w:color="auto"/>
          <w:bottom w:val="single" w:sz="4" w:space="1" w:color="auto"/>
          <w:right w:val="single" w:sz="4" w:space="4" w:color="auto"/>
        </w:pBdr>
        <w:rPr>
          <w:b/>
        </w:rPr>
      </w:pPr>
    </w:p>
    <w:p w14:paraId="47372077" w14:textId="77777777" w:rsidR="00E40238" w:rsidRPr="00A421A3" w:rsidRDefault="00E40238" w:rsidP="00E40238">
      <w:pPr>
        <w:pBdr>
          <w:top w:val="single" w:sz="4" w:space="1" w:color="auto"/>
          <w:left w:val="single" w:sz="4" w:space="4" w:color="auto"/>
          <w:bottom w:val="single" w:sz="4" w:space="1" w:color="auto"/>
          <w:right w:val="single" w:sz="4" w:space="4" w:color="auto"/>
        </w:pBdr>
        <w:rPr>
          <w:b/>
        </w:rPr>
      </w:pPr>
    </w:p>
    <w:p w14:paraId="4ADAAE56" w14:textId="77777777" w:rsidR="002F3020" w:rsidRPr="00A421A3" w:rsidRDefault="002F3020" w:rsidP="00E40238">
      <w:pPr>
        <w:rPr>
          <w:b/>
        </w:rPr>
      </w:pPr>
    </w:p>
    <w:p w14:paraId="425EE658" w14:textId="77777777" w:rsidR="00E40238" w:rsidRPr="00927970" w:rsidRDefault="00E40238" w:rsidP="00E40238">
      <w:pPr>
        <w:rPr>
          <w:lang w:val="es-ES"/>
        </w:rPr>
      </w:pPr>
      <w:r w:rsidRPr="00A421A3">
        <w:rPr>
          <w:b/>
        </w:rPr>
        <w:t>2. El proyecto, ¿con</w:t>
      </w:r>
      <w:r>
        <w:rPr>
          <w:b/>
        </w:rPr>
        <w:t>sidera o aborda el Decreto 50 sobre accesibilidad universal</w:t>
      </w:r>
      <w:r w:rsidRPr="00A421A3">
        <w:rPr>
          <w:b/>
        </w:rPr>
        <w:t>?</w:t>
      </w:r>
    </w:p>
    <w:p w14:paraId="4DB7A1EC" w14:textId="77777777" w:rsidR="00E40238" w:rsidRPr="00A421A3" w:rsidRDefault="00E40238" w:rsidP="00E40238">
      <w:pPr>
        <w:rPr>
          <w:b/>
        </w:rPr>
      </w:pPr>
      <w:r w:rsidRPr="00A421A3">
        <w:rPr>
          <w:b/>
        </w:rPr>
        <w:t xml:space="preserve">__ Si      </w:t>
      </w:r>
    </w:p>
    <w:p w14:paraId="1D8BFCA7" w14:textId="1B8E0FCE" w:rsidR="001342C7" w:rsidRPr="00927970" w:rsidRDefault="00E40238" w:rsidP="00E40238">
      <w:pPr>
        <w:rPr>
          <w:b/>
        </w:rPr>
      </w:pPr>
      <w:r w:rsidRPr="00A421A3">
        <w:rPr>
          <w:b/>
        </w:rPr>
        <w:t xml:space="preserve">__ No </w:t>
      </w:r>
    </w:p>
    <w:p w14:paraId="5BA168A4" w14:textId="77777777" w:rsidR="00E40238" w:rsidRPr="00A421A3" w:rsidRDefault="00E40238" w:rsidP="00E40238">
      <w:pPr>
        <w:rPr>
          <w:b/>
        </w:rPr>
      </w:pPr>
      <w:r w:rsidRPr="00A421A3">
        <w:rPr>
          <w:b/>
        </w:rPr>
        <w:t>¿En qué etapa(s) del proyecto</w:t>
      </w:r>
      <w:r>
        <w:rPr>
          <w:b/>
        </w:rPr>
        <w:t xml:space="preserve"> se incorpora el Decreto 50 sobre accesibilidad universal</w:t>
      </w:r>
      <w:r w:rsidRPr="00A421A3">
        <w:rPr>
          <w:b/>
        </w:rPr>
        <w:t xml:space="preserve"> y cómo se aborda?</w:t>
      </w:r>
    </w:p>
    <w:p w14:paraId="5A383604" w14:textId="77777777" w:rsidR="00E40238" w:rsidRPr="00A421A3" w:rsidRDefault="00E40238" w:rsidP="00E40238">
      <w:pPr>
        <w:pBdr>
          <w:top w:val="single" w:sz="4" w:space="1" w:color="auto"/>
          <w:left w:val="single" w:sz="4" w:space="4" w:color="auto"/>
          <w:bottom w:val="single" w:sz="4" w:space="1" w:color="auto"/>
          <w:right w:val="single" w:sz="4" w:space="4" w:color="auto"/>
        </w:pBdr>
        <w:rPr>
          <w:b/>
        </w:rPr>
      </w:pPr>
    </w:p>
    <w:p w14:paraId="397D1A82" w14:textId="77777777" w:rsidR="00E40238" w:rsidRPr="00A421A3" w:rsidRDefault="00E40238" w:rsidP="00E40238">
      <w:pPr>
        <w:pBdr>
          <w:top w:val="single" w:sz="4" w:space="1" w:color="auto"/>
          <w:left w:val="single" w:sz="4" w:space="4" w:color="auto"/>
          <w:bottom w:val="single" w:sz="4" w:space="1" w:color="auto"/>
          <w:right w:val="single" w:sz="4" w:space="4" w:color="auto"/>
        </w:pBdr>
        <w:rPr>
          <w:b/>
        </w:rPr>
      </w:pPr>
    </w:p>
    <w:p w14:paraId="28956050" w14:textId="77777777" w:rsidR="00E40238" w:rsidRPr="00A421A3" w:rsidRDefault="00E40238" w:rsidP="00E40238">
      <w:pPr>
        <w:rPr>
          <w:b/>
        </w:rPr>
      </w:pPr>
    </w:p>
    <w:p w14:paraId="059CB302" w14:textId="77777777" w:rsidR="00E40238" w:rsidRPr="00A421A3" w:rsidRDefault="00E40238" w:rsidP="00E40238">
      <w:pPr>
        <w:rPr>
          <w:b/>
        </w:rPr>
      </w:pPr>
      <w:r w:rsidRPr="00A421A3">
        <w:rPr>
          <w:b/>
        </w:rPr>
        <w:t xml:space="preserve">3. El proyecto, ¿considera o aborda la </w:t>
      </w:r>
      <w:r>
        <w:rPr>
          <w:b/>
        </w:rPr>
        <w:t>unidad de conjunto</w:t>
      </w:r>
      <w:r w:rsidRPr="00A421A3">
        <w:rPr>
          <w:b/>
        </w:rPr>
        <w:t>?</w:t>
      </w:r>
    </w:p>
    <w:p w14:paraId="678C1450" w14:textId="77777777" w:rsidR="00E40238" w:rsidRPr="00A421A3" w:rsidRDefault="00E40238" w:rsidP="00E40238">
      <w:pPr>
        <w:rPr>
          <w:b/>
        </w:rPr>
      </w:pPr>
      <w:r w:rsidRPr="00A421A3">
        <w:rPr>
          <w:b/>
        </w:rPr>
        <w:t xml:space="preserve">__ Si      </w:t>
      </w:r>
    </w:p>
    <w:p w14:paraId="564E8688" w14:textId="24995C45" w:rsidR="001342C7" w:rsidRPr="00927970" w:rsidRDefault="00E40238" w:rsidP="00E40238">
      <w:pPr>
        <w:rPr>
          <w:b/>
        </w:rPr>
      </w:pPr>
      <w:r w:rsidRPr="00A421A3">
        <w:rPr>
          <w:b/>
        </w:rPr>
        <w:t xml:space="preserve">__ No </w:t>
      </w:r>
    </w:p>
    <w:p w14:paraId="4A05FB91" w14:textId="77777777" w:rsidR="00E40238" w:rsidRPr="00A421A3" w:rsidRDefault="00E40238" w:rsidP="00E40238">
      <w:pPr>
        <w:rPr>
          <w:b/>
        </w:rPr>
      </w:pPr>
      <w:r w:rsidRPr="00A421A3">
        <w:rPr>
          <w:b/>
        </w:rPr>
        <w:t xml:space="preserve">¿En qué etapa(s) del proyecto se incorpora </w:t>
      </w:r>
      <w:r>
        <w:rPr>
          <w:b/>
        </w:rPr>
        <w:t>la unidad de conjunto</w:t>
      </w:r>
      <w:r w:rsidRPr="00A421A3">
        <w:rPr>
          <w:b/>
        </w:rPr>
        <w:t xml:space="preserve"> y cómo se aborda?</w:t>
      </w:r>
    </w:p>
    <w:p w14:paraId="6290D319" w14:textId="77777777" w:rsidR="00E40238" w:rsidRDefault="00E40238" w:rsidP="00E40238">
      <w:pPr>
        <w:pBdr>
          <w:top w:val="single" w:sz="4" w:space="1" w:color="auto"/>
          <w:left w:val="single" w:sz="4" w:space="4" w:color="auto"/>
          <w:bottom w:val="single" w:sz="4" w:space="1" w:color="auto"/>
          <w:right w:val="single" w:sz="4" w:space="4" w:color="auto"/>
        </w:pBdr>
        <w:rPr>
          <w:b/>
        </w:rPr>
      </w:pPr>
    </w:p>
    <w:p w14:paraId="68FF55B9" w14:textId="77777777" w:rsidR="002F3020" w:rsidRPr="00A421A3" w:rsidRDefault="002F3020" w:rsidP="00E40238">
      <w:pPr>
        <w:pBdr>
          <w:top w:val="single" w:sz="4" w:space="1" w:color="auto"/>
          <w:left w:val="single" w:sz="4" w:space="4" w:color="auto"/>
          <w:bottom w:val="single" w:sz="4" w:space="1" w:color="auto"/>
          <w:right w:val="single" w:sz="4" w:space="4" w:color="auto"/>
        </w:pBdr>
        <w:rPr>
          <w:b/>
        </w:rPr>
      </w:pPr>
    </w:p>
    <w:p w14:paraId="5F8D575A" w14:textId="77777777" w:rsidR="00E40238" w:rsidRPr="00A421A3" w:rsidRDefault="00E40238" w:rsidP="00E40238">
      <w:pPr>
        <w:rPr>
          <w:b/>
        </w:rPr>
      </w:pPr>
    </w:p>
    <w:p w14:paraId="4C5D0637" w14:textId="77777777" w:rsidR="00E40238" w:rsidRPr="00A421A3" w:rsidRDefault="00E40238" w:rsidP="00E40238">
      <w:pPr>
        <w:rPr>
          <w:b/>
        </w:rPr>
      </w:pPr>
      <w:r w:rsidRPr="00A421A3">
        <w:rPr>
          <w:b/>
        </w:rPr>
        <w:t>4. El proyecto, ¿considera</w:t>
      </w:r>
      <w:r>
        <w:rPr>
          <w:b/>
        </w:rPr>
        <w:t xml:space="preserve"> o aborda</w:t>
      </w:r>
      <w:r w:rsidRPr="00A421A3">
        <w:rPr>
          <w:b/>
        </w:rPr>
        <w:t xml:space="preserve"> </w:t>
      </w:r>
      <w:r>
        <w:rPr>
          <w:b/>
        </w:rPr>
        <w:t>la materialidad</w:t>
      </w:r>
      <w:r w:rsidRPr="00A421A3">
        <w:rPr>
          <w:b/>
        </w:rPr>
        <w:t>?</w:t>
      </w:r>
    </w:p>
    <w:p w14:paraId="27C442C0" w14:textId="77777777" w:rsidR="00E40238" w:rsidRPr="00A421A3" w:rsidRDefault="00E40238" w:rsidP="00E40238">
      <w:pPr>
        <w:rPr>
          <w:b/>
        </w:rPr>
      </w:pPr>
      <w:r w:rsidRPr="00A421A3">
        <w:rPr>
          <w:b/>
        </w:rPr>
        <w:t xml:space="preserve">__ Si      </w:t>
      </w:r>
    </w:p>
    <w:p w14:paraId="1ECA69EE" w14:textId="34011127" w:rsidR="001342C7" w:rsidRPr="00A421A3" w:rsidRDefault="00E40238" w:rsidP="00E40238">
      <w:pPr>
        <w:rPr>
          <w:b/>
        </w:rPr>
      </w:pPr>
      <w:r w:rsidRPr="00A421A3">
        <w:rPr>
          <w:b/>
        </w:rPr>
        <w:t xml:space="preserve">__ No </w:t>
      </w:r>
    </w:p>
    <w:p w14:paraId="7EE2733C" w14:textId="77777777" w:rsidR="00E40238" w:rsidRPr="00A421A3" w:rsidRDefault="00E40238" w:rsidP="00E40238">
      <w:pPr>
        <w:rPr>
          <w:b/>
        </w:rPr>
      </w:pPr>
      <w:r w:rsidRPr="00A421A3">
        <w:rPr>
          <w:b/>
        </w:rPr>
        <w:t xml:space="preserve">¿En qué etapa(s) del proyecto se incorpora </w:t>
      </w:r>
      <w:r>
        <w:rPr>
          <w:b/>
        </w:rPr>
        <w:t xml:space="preserve">la materialidad </w:t>
      </w:r>
      <w:r w:rsidRPr="00A421A3">
        <w:rPr>
          <w:b/>
        </w:rPr>
        <w:t>y cómo se aborda?</w:t>
      </w:r>
    </w:p>
    <w:p w14:paraId="506BD063" w14:textId="77777777" w:rsidR="00E40238" w:rsidRDefault="00E40238" w:rsidP="00E40238">
      <w:pPr>
        <w:pBdr>
          <w:top w:val="single" w:sz="4" w:space="1" w:color="auto"/>
          <w:left w:val="single" w:sz="4" w:space="4" w:color="auto"/>
          <w:bottom w:val="single" w:sz="4" w:space="1" w:color="auto"/>
          <w:right w:val="single" w:sz="4" w:space="4" w:color="auto"/>
        </w:pBdr>
        <w:rPr>
          <w:b/>
        </w:rPr>
      </w:pPr>
    </w:p>
    <w:p w14:paraId="53264F17" w14:textId="77777777" w:rsidR="00E40238" w:rsidRPr="00A421A3" w:rsidRDefault="00E40238" w:rsidP="00E40238">
      <w:pPr>
        <w:pBdr>
          <w:top w:val="single" w:sz="4" w:space="1" w:color="auto"/>
          <w:left w:val="single" w:sz="4" w:space="4" w:color="auto"/>
          <w:bottom w:val="single" w:sz="4" w:space="1" w:color="auto"/>
          <w:right w:val="single" w:sz="4" w:space="4" w:color="auto"/>
        </w:pBdr>
        <w:rPr>
          <w:b/>
        </w:rPr>
      </w:pPr>
    </w:p>
    <w:p w14:paraId="5CC61D4F" w14:textId="77777777" w:rsidR="00E40238" w:rsidRPr="00A421A3" w:rsidRDefault="00E40238" w:rsidP="00E40238">
      <w:pPr>
        <w:rPr>
          <w:b/>
        </w:rPr>
      </w:pPr>
    </w:p>
    <w:p w14:paraId="375F5410" w14:textId="77777777" w:rsidR="00E40238" w:rsidRPr="00927970" w:rsidRDefault="00E40238" w:rsidP="00E40238">
      <w:pPr>
        <w:rPr>
          <w:b/>
        </w:rPr>
      </w:pPr>
      <w:r w:rsidRPr="00A421A3">
        <w:rPr>
          <w:b/>
        </w:rPr>
        <w:t xml:space="preserve">5. El proyecto, ¿considera o aborda la </w:t>
      </w:r>
      <w:r>
        <w:rPr>
          <w:b/>
        </w:rPr>
        <w:t>organización del mobiliario</w:t>
      </w:r>
      <w:r w:rsidRPr="00A421A3">
        <w:rPr>
          <w:b/>
        </w:rPr>
        <w:t>?</w:t>
      </w:r>
    </w:p>
    <w:p w14:paraId="5F28C706" w14:textId="77777777" w:rsidR="00E40238" w:rsidRPr="00A421A3" w:rsidRDefault="00E40238" w:rsidP="00E40238">
      <w:pPr>
        <w:rPr>
          <w:b/>
        </w:rPr>
      </w:pPr>
      <w:r w:rsidRPr="00A421A3">
        <w:rPr>
          <w:b/>
        </w:rPr>
        <w:t xml:space="preserve">__ Si      </w:t>
      </w:r>
    </w:p>
    <w:p w14:paraId="0FDCA59E" w14:textId="27FBCB4D" w:rsidR="001342C7" w:rsidRPr="00927970" w:rsidRDefault="00E40238" w:rsidP="00E40238">
      <w:pPr>
        <w:rPr>
          <w:b/>
        </w:rPr>
      </w:pPr>
      <w:r w:rsidRPr="00A421A3">
        <w:rPr>
          <w:b/>
        </w:rPr>
        <w:t xml:space="preserve">__ No </w:t>
      </w:r>
    </w:p>
    <w:p w14:paraId="44421313" w14:textId="77777777" w:rsidR="00E40238" w:rsidRPr="00A421A3" w:rsidRDefault="00E40238" w:rsidP="00E40238">
      <w:pPr>
        <w:rPr>
          <w:b/>
        </w:rPr>
      </w:pPr>
      <w:r w:rsidRPr="00A421A3">
        <w:rPr>
          <w:b/>
        </w:rPr>
        <w:t xml:space="preserve">¿En qué etapa(s) del proyecto se incorpora la </w:t>
      </w:r>
      <w:r>
        <w:rPr>
          <w:b/>
        </w:rPr>
        <w:t xml:space="preserve">organización del mobiliario, </w:t>
      </w:r>
      <w:r w:rsidRPr="00A421A3">
        <w:rPr>
          <w:b/>
        </w:rPr>
        <w:t>cómo se aborda?</w:t>
      </w:r>
    </w:p>
    <w:p w14:paraId="35E29EFD" w14:textId="77777777" w:rsidR="00E40238" w:rsidRPr="00A421A3" w:rsidRDefault="00E40238" w:rsidP="00E40238">
      <w:pPr>
        <w:pBdr>
          <w:top w:val="single" w:sz="4" w:space="1" w:color="auto"/>
          <w:left w:val="single" w:sz="4" w:space="4" w:color="auto"/>
          <w:bottom w:val="single" w:sz="4" w:space="1" w:color="auto"/>
          <w:right w:val="single" w:sz="4" w:space="4" w:color="auto"/>
        </w:pBdr>
        <w:rPr>
          <w:b/>
        </w:rPr>
      </w:pPr>
    </w:p>
    <w:p w14:paraId="51FA16A4" w14:textId="77777777" w:rsidR="00E40238" w:rsidRDefault="00E40238" w:rsidP="00E40238">
      <w:pPr>
        <w:pBdr>
          <w:top w:val="single" w:sz="4" w:space="1" w:color="auto"/>
          <w:left w:val="single" w:sz="4" w:space="4" w:color="auto"/>
          <w:bottom w:val="single" w:sz="4" w:space="1" w:color="auto"/>
          <w:right w:val="single" w:sz="4" w:space="4" w:color="auto"/>
        </w:pBdr>
        <w:rPr>
          <w:b/>
        </w:rPr>
      </w:pPr>
    </w:p>
    <w:p w14:paraId="722E9A81" w14:textId="77777777" w:rsidR="00E40238" w:rsidRPr="00A421A3" w:rsidRDefault="00E40238" w:rsidP="00E40238">
      <w:pPr>
        <w:rPr>
          <w:b/>
        </w:rPr>
      </w:pPr>
    </w:p>
    <w:p w14:paraId="00EA28A7" w14:textId="77777777" w:rsidR="00E40238" w:rsidRPr="00A421A3" w:rsidRDefault="00E40238" w:rsidP="00E40238">
      <w:pPr>
        <w:rPr>
          <w:b/>
        </w:rPr>
      </w:pPr>
      <w:r w:rsidRPr="00A421A3">
        <w:rPr>
          <w:b/>
        </w:rPr>
        <w:t xml:space="preserve">6. El proyecto, ¿considera o aborda </w:t>
      </w:r>
      <w:r>
        <w:rPr>
          <w:b/>
        </w:rPr>
        <w:t>los requerimientos básicos</w:t>
      </w:r>
      <w:r w:rsidRPr="00A421A3">
        <w:rPr>
          <w:b/>
        </w:rPr>
        <w:t xml:space="preserve">?  </w:t>
      </w:r>
    </w:p>
    <w:p w14:paraId="3226345C" w14:textId="77777777" w:rsidR="00E40238" w:rsidRPr="00A421A3" w:rsidRDefault="00E40238" w:rsidP="00E40238">
      <w:pPr>
        <w:rPr>
          <w:b/>
        </w:rPr>
      </w:pPr>
      <w:r w:rsidRPr="00A421A3">
        <w:rPr>
          <w:b/>
        </w:rPr>
        <w:t xml:space="preserve">__ Si      </w:t>
      </w:r>
    </w:p>
    <w:p w14:paraId="0940A3E8" w14:textId="01B3236A" w:rsidR="001342C7" w:rsidRPr="00A421A3" w:rsidRDefault="00E40238" w:rsidP="00E40238">
      <w:pPr>
        <w:rPr>
          <w:b/>
        </w:rPr>
      </w:pPr>
      <w:r w:rsidRPr="00A421A3">
        <w:rPr>
          <w:b/>
        </w:rPr>
        <w:t xml:space="preserve">__ No </w:t>
      </w:r>
    </w:p>
    <w:p w14:paraId="44B2BC8B" w14:textId="77777777" w:rsidR="00E40238" w:rsidRPr="00A421A3" w:rsidRDefault="00E40238" w:rsidP="00E40238">
      <w:pPr>
        <w:rPr>
          <w:lang w:val="es-ES"/>
        </w:rPr>
      </w:pPr>
      <w:r w:rsidRPr="00A421A3">
        <w:rPr>
          <w:b/>
        </w:rPr>
        <w:t xml:space="preserve">¿En qué etapa(s) del proyecto se </w:t>
      </w:r>
      <w:r>
        <w:rPr>
          <w:b/>
        </w:rPr>
        <w:t xml:space="preserve">aborda los requerimientos básicos </w:t>
      </w:r>
      <w:r w:rsidRPr="00A421A3">
        <w:rPr>
          <w:b/>
        </w:rPr>
        <w:t>y cómo se incorpora?</w:t>
      </w:r>
    </w:p>
    <w:p w14:paraId="17F80547" w14:textId="77777777" w:rsidR="00E40238" w:rsidRPr="00A421A3" w:rsidRDefault="00E40238" w:rsidP="00E40238">
      <w:pPr>
        <w:pBdr>
          <w:top w:val="single" w:sz="4" w:space="1" w:color="auto"/>
          <w:left w:val="single" w:sz="4" w:space="4" w:color="auto"/>
          <w:bottom w:val="single" w:sz="4" w:space="1" w:color="auto"/>
          <w:right w:val="single" w:sz="4" w:space="4" w:color="auto"/>
        </w:pBdr>
        <w:rPr>
          <w:lang w:val="es-ES"/>
        </w:rPr>
      </w:pPr>
    </w:p>
    <w:p w14:paraId="20EF3409" w14:textId="77777777" w:rsidR="00E40238" w:rsidRPr="00A421A3" w:rsidRDefault="00E40238" w:rsidP="00E40238">
      <w:pPr>
        <w:pBdr>
          <w:top w:val="single" w:sz="4" w:space="1" w:color="auto"/>
          <w:left w:val="single" w:sz="4" w:space="4" w:color="auto"/>
          <w:bottom w:val="single" w:sz="4" w:space="1" w:color="auto"/>
          <w:right w:val="single" w:sz="4" w:space="4" w:color="auto"/>
        </w:pBdr>
        <w:rPr>
          <w:lang w:val="es-ES"/>
        </w:rPr>
      </w:pPr>
    </w:p>
    <w:p w14:paraId="3E74D919" w14:textId="77777777" w:rsidR="001342C7" w:rsidRDefault="001342C7" w:rsidP="00F329B8"/>
    <w:p w14:paraId="320F2998" w14:textId="77777777" w:rsidR="000C7085" w:rsidRDefault="000C7085" w:rsidP="00E40238">
      <w:pPr>
        <w:jc w:val="both"/>
      </w:pPr>
    </w:p>
    <w:p w14:paraId="0ABB69E4" w14:textId="77777777" w:rsidR="000C7085" w:rsidRDefault="000C7085" w:rsidP="00E40238">
      <w:pPr>
        <w:jc w:val="both"/>
      </w:pPr>
    </w:p>
    <w:p w14:paraId="1778DF50" w14:textId="77777777" w:rsidR="00E40238" w:rsidRPr="00673181" w:rsidRDefault="004E0445" w:rsidP="00E40238">
      <w:pPr>
        <w:jc w:val="both"/>
      </w:pPr>
      <w:r>
        <w:rPr>
          <w:noProof/>
          <w:lang w:eastAsia="es-CL"/>
        </w:rPr>
        <mc:AlternateContent>
          <mc:Choice Requires="wps">
            <w:drawing>
              <wp:anchor distT="4294967293" distB="4294967293" distL="114300" distR="114300" simplePos="0" relativeHeight="251712512" behindDoc="0" locked="0" layoutInCell="1" allowOverlap="1" wp14:anchorId="30880A8F" wp14:editId="6E09EF7B">
                <wp:simplePos x="0" y="0"/>
                <wp:positionH relativeFrom="margin">
                  <wp:posOffset>1548765</wp:posOffset>
                </wp:positionH>
                <wp:positionV relativeFrom="paragraph">
                  <wp:posOffset>169544</wp:posOffset>
                </wp:positionV>
                <wp:extent cx="2514600" cy="0"/>
                <wp:effectExtent l="0" t="0" r="19050" b="19050"/>
                <wp:wrapNone/>
                <wp:docPr id="49" name="Conector recto de flecha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1BD69E" id="Conector recto de flecha 49" o:spid="_x0000_s1026" type="#_x0000_t32" style="position:absolute;margin-left:121.95pt;margin-top:13.35pt;width:198pt;height:0;z-index:251712512;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">
                <w10:wrap anchorx="margin"/>
              </v:shape>
            </w:pict>
          </mc:Fallback>
        </mc:AlternateContent>
      </w:r>
    </w:p>
    <w:p w14:paraId="131BB2DE" w14:textId="77777777" w:rsidR="00E40238" w:rsidRPr="00673181" w:rsidRDefault="00E40238" w:rsidP="00E40238">
      <w:pPr>
        <w:pStyle w:val="Textoindependiente"/>
        <w:jc w:val="center"/>
        <w:rPr>
          <w:rFonts w:ascii="Calibri" w:hAnsi="Calibri" w:cs="Arial"/>
          <w:snapToGrid w:val="0"/>
          <w:sz w:val="22"/>
          <w:szCs w:val="22"/>
        </w:rPr>
      </w:pPr>
      <w:r>
        <w:rPr>
          <w:rFonts w:ascii="Calibri" w:hAnsi="Calibri" w:cs="Arial"/>
          <w:snapToGrid w:val="0"/>
          <w:sz w:val="22"/>
          <w:szCs w:val="22"/>
        </w:rPr>
        <w:t>F</w:t>
      </w:r>
      <w:r w:rsidRPr="00673181">
        <w:rPr>
          <w:rFonts w:ascii="Calibri" w:hAnsi="Calibri" w:cs="Arial"/>
          <w:snapToGrid w:val="0"/>
          <w:sz w:val="22"/>
          <w:szCs w:val="22"/>
        </w:rPr>
        <w:t xml:space="preserve">irma del </w:t>
      </w:r>
      <w:r>
        <w:rPr>
          <w:rFonts w:ascii="Calibri" w:hAnsi="Calibri" w:cs="Arial"/>
          <w:snapToGrid w:val="0"/>
          <w:sz w:val="22"/>
          <w:szCs w:val="22"/>
        </w:rPr>
        <w:t>Representante Legal y/o Alcalde</w:t>
      </w:r>
    </w:p>
    <w:p w14:paraId="28A9A7F8" w14:textId="77777777" w:rsidR="00E40238" w:rsidRPr="00673181" w:rsidRDefault="00E40238" w:rsidP="00E40238">
      <w:pPr>
        <w:pStyle w:val="Textoindependiente"/>
        <w:jc w:val="center"/>
        <w:rPr>
          <w:rFonts w:ascii="Calibri" w:hAnsi="Calibri" w:cs="Arial"/>
          <w:snapToGrid w:val="0"/>
          <w:sz w:val="22"/>
          <w:szCs w:val="22"/>
        </w:rPr>
      </w:pPr>
      <w:r w:rsidRPr="00673181">
        <w:rPr>
          <w:rFonts w:ascii="Calibri" w:hAnsi="Calibri" w:cs="Arial"/>
          <w:snapToGrid w:val="0"/>
          <w:sz w:val="22"/>
          <w:szCs w:val="22"/>
        </w:rPr>
        <w:t>Nombre</w:t>
      </w:r>
    </w:p>
    <w:p w14:paraId="0F9DAD36" w14:textId="77777777" w:rsidR="00E40238" w:rsidRPr="004A3AE1" w:rsidRDefault="00E40238" w:rsidP="00E40238">
      <w:pPr>
        <w:jc w:val="center"/>
        <w:rPr>
          <w:b/>
        </w:rPr>
      </w:pPr>
      <w:r w:rsidRPr="004A3AE1">
        <w:rPr>
          <w:b/>
        </w:rPr>
        <w:t>Rut.</w:t>
      </w:r>
    </w:p>
    <w:p w14:paraId="6B0D696D" w14:textId="77777777" w:rsidR="00872731" w:rsidRDefault="00872731" w:rsidP="00F329B8">
      <w:pPr>
        <w:ind w:left="360"/>
        <w:jc w:val="both"/>
        <w:rPr>
          <w:rFonts w:cs="Arial"/>
          <w:b/>
        </w:rPr>
      </w:pPr>
    </w:p>
    <w:p w14:paraId="2F0ABB79" w14:textId="77777777" w:rsidR="00E40238" w:rsidRPr="00C43D9A" w:rsidRDefault="00E40238" w:rsidP="00E40238">
      <w:pPr>
        <w:ind w:left="360"/>
        <w:jc w:val="both"/>
        <w:rPr>
          <w:rFonts w:cs="Arial"/>
          <w:b/>
        </w:rPr>
      </w:pPr>
      <w:r w:rsidRPr="00673181">
        <w:rPr>
          <w:rFonts w:cs="Arial"/>
          <w:b/>
        </w:rPr>
        <w:t>Este documento debe estar firmad</w:t>
      </w:r>
      <w:r>
        <w:rPr>
          <w:rFonts w:cs="Arial"/>
          <w:b/>
        </w:rPr>
        <w:t>o</w:t>
      </w:r>
      <w:r w:rsidR="00C4681A">
        <w:rPr>
          <w:rFonts w:cs="Arial"/>
          <w:b/>
        </w:rPr>
        <w:t xml:space="preserve"> y timbrado.</w:t>
      </w:r>
    </w:p>
    <w:p w14:paraId="188C6AF8" w14:textId="77777777" w:rsidR="00DD505D" w:rsidRDefault="00DD505D" w:rsidP="00E40238">
      <w:pPr>
        <w:pStyle w:val="Textoindependiente"/>
        <w:jc w:val="center"/>
        <w:rPr>
          <w:rFonts w:ascii="Calibri" w:hAnsi="Calibri" w:cs="Arial"/>
          <w:sz w:val="22"/>
          <w:szCs w:val="22"/>
        </w:rPr>
      </w:pPr>
    </w:p>
    <w:p w14:paraId="16CC0882" w14:textId="61199B08" w:rsidR="00872731" w:rsidRDefault="00872731" w:rsidP="00E40238">
      <w:pPr>
        <w:pStyle w:val="Textoindependiente"/>
        <w:jc w:val="center"/>
        <w:rPr>
          <w:rFonts w:ascii="Calibri" w:hAnsi="Calibri" w:cs="Arial"/>
          <w:sz w:val="22"/>
          <w:szCs w:val="22"/>
        </w:rPr>
      </w:pPr>
    </w:p>
    <w:p w14:paraId="2E5D749F" w14:textId="524FD51F" w:rsidR="006F46F8" w:rsidRDefault="006F46F8" w:rsidP="00E40238">
      <w:pPr>
        <w:pStyle w:val="Textoindependiente"/>
        <w:jc w:val="center"/>
        <w:rPr>
          <w:rFonts w:ascii="Calibri" w:hAnsi="Calibri" w:cs="Arial"/>
          <w:sz w:val="22"/>
          <w:szCs w:val="22"/>
        </w:rPr>
      </w:pPr>
    </w:p>
    <w:p w14:paraId="5BAFEC8A" w14:textId="071241A7" w:rsidR="006F46F8" w:rsidRDefault="006F46F8" w:rsidP="00E40238">
      <w:pPr>
        <w:pStyle w:val="Textoindependiente"/>
        <w:jc w:val="center"/>
        <w:rPr>
          <w:rFonts w:ascii="Calibri" w:hAnsi="Calibri" w:cs="Arial"/>
          <w:sz w:val="22"/>
          <w:szCs w:val="22"/>
        </w:rPr>
      </w:pPr>
    </w:p>
    <w:p w14:paraId="49C6D60A" w14:textId="77777777" w:rsidR="00E40238" w:rsidRPr="00C41E6F" w:rsidRDefault="00054970" w:rsidP="00E40238">
      <w:pPr>
        <w:pStyle w:val="Textoindependiente"/>
        <w:jc w:val="center"/>
        <w:rPr>
          <w:rFonts w:ascii="Calibri" w:hAnsi="Calibri" w:cs="Arial"/>
          <w:sz w:val="28"/>
          <w:szCs w:val="28"/>
          <w:lang w:val="es-CL"/>
        </w:rPr>
      </w:pPr>
      <w:r w:rsidRPr="00C41E6F">
        <w:rPr>
          <w:rFonts w:ascii="Calibri" w:hAnsi="Calibri" w:cs="Arial"/>
          <w:sz w:val="28"/>
          <w:szCs w:val="28"/>
        </w:rPr>
        <w:t xml:space="preserve">ANEXO N° </w:t>
      </w:r>
      <w:r w:rsidR="00E40238" w:rsidRPr="00C41E6F">
        <w:rPr>
          <w:rFonts w:ascii="Calibri" w:hAnsi="Calibri" w:cs="Arial"/>
          <w:sz w:val="28"/>
          <w:szCs w:val="28"/>
        </w:rPr>
        <w:t>9</w:t>
      </w:r>
      <w:r w:rsidR="00F13111" w:rsidRPr="00C41E6F">
        <w:rPr>
          <w:rFonts w:ascii="Calibri" w:hAnsi="Calibri" w:cs="Arial"/>
          <w:sz w:val="28"/>
          <w:szCs w:val="28"/>
        </w:rPr>
        <w:t>.2</w:t>
      </w:r>
      <w:r w:rsidR="00E40238" w:rsidRPr="00C41E6F">
        <w:rPr>
          <w:rFonts w:ascii="Calibri" w:hAnsi="Calibri" w:cs="Arial"/>
          <w:sz w:val="28"/>
          <w:szCs w:val="28"/>
        </w:rPr>
        <w:t>_</w:t>
      </w:r>
      <w:r w:rsidR="00E40238" w:rsidRPr="00C41E6F">
        <w:rPr>
          <w:rFonts w:ascii="Calibri" w:hAnsi="Calibri" w:cs="Arial"/>
          <w:sz w:val="28"/>
          <w:szCs w:val="28"/>
          <w:lang w:val="es-CL"/>
        </w:rPr>
        <w:t>CATEGORIA INFRAESTRUCTURA</w:t>
      </w:r>
    </w:p>
    <w:p w14:paraId="6C0E299A" w14:textId="77777777" w:rsidR="0042332E" w:rsidRPr="00C41E6F" w:rsidRDefault="0042332E" w:rsidP="00E40238">
      <w:pPr>
        <w:pStyle w:val="Textoindependiente"/>
        <w:jc w:val="center"/>
        <w:rPr>
          <w:rFonts w:ascii="Calibri" w:hAnsi="Calibri" w:cs="Arial"/>
          <w:sz w:val="28"/>
          <w:szCs w:val="28"/>
          <w:lang w:val="es-CL"/>
        </w:rPr>
      </w:pPr>
    </w:p>
    <w:p w14:paraId="765EEF54" w14:textId="77777777" w:rsidR="00E40238" w:rsidRPr="00C41E6F" w:rsidRDefault="00E40238" w:rsidP="00E40238">
      <w:pPr>
        <w:pStyle w:val="Textoindependiente"/>
        <w:jc w:val="center"/>
        <w:rPr>
          <w:rFonts w:ascii="Calibri" w:hAnsi="Calibri" w:cs="Arial"/>
          <w:sz w:val="28"/>
          <w:szCs w:val="28"/>
          <w:lang w:val="es-CL"/>
        </w:rPr>
      </w:pPr>
      <w:r w:rsidRPr="00C41E6F">
        <w:rPr>
          <w:rFonts w:ascii="Calibri" w:hAnsi="Calibri" w:cs="Arial"/>
          <w:sz w:val="28"/>
          <w:szCs w:val="28"/>
          <w:lang w:val="es-CL"/>
        </w:rPr>
        <w:t xml:space="preserve">INCORPORACIÓN CRITERIOS DE DISEÑO </w:t>
      </w:r>
    </w:p>
    <w:p w14:paraId="3310696B" w14:textId="77777777" w:rsidR="00E40238" w:rsidRDefault="00E40238" w:rsidP="00E40238">
      <w:pPr>
        <w:jc w:val="center"/>
        <w:rPr>
          <w:b/>
        </w:rPr>
      </w:pPr>
    </w:p>
    <w:p w14:paraId="17A90A1C" w14:textId="77777777" w:rsidR="00E40238" w:rsidRPr="00A421A3" w:rsidRDefault="00E40238" w:rsidP="00E40238">
      <w:pPr>
        <w:rPr>
          <w:b/>
          <w:lang w:val="es-ES"/>
        </w:rPr>
      </w:pPr>
      <w:r w:rsidRPr="00A421A3">
        <w:rPr>
          <w:b/>
          <w:lang w:val="es-ES"/>
        </w:rPr>
        <w:t xml:space="preserve">I.- </w:t>
      </w:r>
      <w:r>
        <w:rPr>
          <w:b/>
          <w:lang w:val="es-ES"/>
        </w:rPr>
        <w:t>Consideraciones Generales.</w:t>
      </w:r>
      <w:r w:rsidRPr="00A421A3">
        <w:rPr>
          <w:b/>
          <w:lang w:val="es-ES"/>
        </w:rPr>
        <w:t xml:space="preserve"> </w:t>
      </w:r>
    </w:p>
    <w:p w14:paraId="54033638" w14:textId="77777777" w:rsidR="00A82B61" w:rsidRDefault="00E40238" w:rsidP="00E40238">
      <w:pPr>
        <w:pStyle w:val="Sinespaciado"/>
        <w:spacing w:line="276" w:lineRule="auto"/>
        <w:jc w:val="both"/>
      </w:pPr>
      <w:r>
        <w:t>Cuando se habla de cómo deben ser las nuevas bibliotecas públicas, se puede identificar que tanto los profesionales del área como los usuarios, llegan a las mismas conclusiones: que el espacio debe facilitar el acceso, debe ser abierta a la calle, comprensible desde un primer momento</w:t>
      </w:r>
      <w:r w:rsidR="00A82B61">
        <w:t>,</w:t>
      </w:r>
      <w:r>
        <w:t xml:space="preserve"> conta</w:t>
      </w:r>
      <w:r w:rsidR="00A82B61">
        <w:t xml:space="preserve">r </w:t>
      </w:r>
      <w:r>
        <w:t xml:space="preserve">con una fácil organización interna y </w:t>
      </w:r>
      <w:r w:rsidR="00A82B61">
        <w:t>circulaciones claras</w:t>
      </w:r>
      <w:r>
        <w:t xml:space="preserve">. </w:t>
      </w:r>
    </w:p>
    <w:p w14:paraId="4BD43546" w14:textId="77777777" w:rsidR="00E40238" w:rsidRDefault="00E40238" w:rsidP="00E40238">
      <w:pPr>
        <w:pStyle w:val="Sinespaciado"/>
        <w:spacing w:line="276" w:lineRule="auto"/>
        <w:jc w:val="both"/>
      </w:pPr>
    </w:p>
    <w:p w14:paraId="270C98A5" w14:textId="77777777" w:rsidR="00E40238" w:rsidRPr="005800E8" w:rsidRDefault="00E40238" w:rsidP="00E40238">
      <w:pPr>
        <w:autoSpaceDE w:val="0"/>
        <w:autoSpaceDN w:val="0"/>
        <w:adjustRightInd w:val="0"/>
      </w:pPr>
      <w:r>
        <w:t xml:space="preserve">El arquitecto Inglés Harry Faulkner-Brown, constructor de bibliotecas y miembro influyente de la IFLA, definió diez grandes cualidades que deberían tener todos los edificios de bibliotecas y que se </w:t>
      </w:r>
      <w:r w:rsidRPr="005800E8">
        <w:t xml:space="preserve">conocen como “diez mandamientos de Faulkner-Brown” y que son: </w:t>
      </w:r>
      <w:r w:rsidRPr="005800E8">
        <w:rPr>
          <w:rFonts w:cs="ArialMT"/>
        </w:rPr>
        <w:t>Flexible, Compacto, Accesible, Susceptible de ampliación, Variado, Organizado, Confortable, Constante, Indicativo y Seguro</w:t>
      </w:r>
      <w:r>
        <w:rPr>
          <w:rFonts w:cs="ArialMT"/>
        </w:rPr>
        <w:t>.</w:t>
      </w:r>
    </w:p>
    <w:p w14:paraId="2948C018" w14:textId="77777777" w:rsidR="00E40238" w:rsidRDefault="00E40238" w:rsidP="00E40238">
      <w:pPr>
        <w:pStyle w:val="Sinespaciado"/>
        <w:spacing w:line="276" w:lineRule="auto"/>
        <w:jc w:val="both"/>
      </w:pPr>
    </w:p>
    <w:p w14:paraId="66FE1D80" w14:textId="77777777" w:rsidR="00E40238" w:rsidRDefault="00054970" w:rsidP="00E40238">
      <w:pPr>
        <w:pStyle w:val="Sinespaciado"/>
        <w:spacing w:line="276" w:lineRule="auto"/>
        <w:jc w:val="both"/>
      </w:pPr>
      <w:r>
        <w:t xml:space="preserve">Para el </w:t>
      </w:r>
      <w:r w:rsidRPr="0042332E">
        <w:t>A</w:t>
      </w:r>
      <w:r w:rsidR="00E40238" w:rsidRPr="0042332E">
        <w:t>nexo</w:t>
      </w:r>
      <w:r w:rsidRPr="0042332E">
        <w:t xml:space="preserve"> N°</w:t>
      </w:r>
      <w:r w:rsidR="00E40238" w:rsidRPr="0042332E">
        <w:t xml:space="preserve"> 9</w:t>
      </w:r>
      <w:r w:rsidR="00531374" w:rsidRPr="0042332E">
        <w:t>.2</w:t>
      </w:r>
      <w:r w:rsidR="00E40238" w:rsidRPr="0042332E">
        <w:t>,</w:t>
      </w:r>
      <w:r w:rsidR="00E40238">
        <w:t xml:space="preserve"> se han tomado como referencia algunos de estos criterios que intervienen en la construcción y acondicionamiento de una biblioteca pública y se han incorporado nuevos.</w:t>
      </w:r>
    </w:p>
    <w:p w14:paraId="43DECABF" w14:textId="77777777" w:rsidR="00872731" w:rsidRDefault="00872731" w:rsidP="00E40238">
      <w:pPr>
        <w:pStyle w:val="Sinespaciado"/>
        <w:spacing w:line="276" w:lineRule="auto"/>
        <w:jc w:val="both"/>
      </w:pPr>
    </w:p>
    <w:p w14:paraId="572496E0" w14:textId="43CB7339" w:rsidR="00E40238" w:rsidRPr="00764CF0" w:rsidRDefault="00034EC5" w:rsidP="00E40238">
      <w:pPr>
        <w:jc w:val="both"/>
        <w:rPr>
          <w:b/>
          <w:u w:val="single"/>
          <w:lang w:val="es-ES"/>
        </w:rPr>
      </w:pPr>
      <w:r>
        <w:rPr>
          <w:b/>
          <w:u w:val="single"/>
          <w:lang w:val="es-ES"/>
        </w:rPr>
        <w:t xml:space="preserve">Expuesto lo anterior, se solicita que se declare </w:t>
      </w:r>
      <w:r w:rsidR="00E40238" w:rsidRPr="00927970">
        <w:rPr>
          <w:b/>
          <w:u w:val="single"/>
          <w:lang w:val="es-ES"/>
        </w:rPr>
        <w:t xml:space="preserve">en </w:t>
      </w:r>
      <w:proofErr w:type="gramStart"/>
      <w:r w:rsidR="00E40238" w:rsidRPr="00927970">
        <w:rPr>
          <w:b/>
          <w:u w:val="single"/>
          <w:lang w:val="es-ES"/>
        </w:rPr>
        <w:t xml:space="preserve">el punto II, qué </w:t>
      </w:r>
      <w:r w:rsidR="00E40238">
        <w:rPr>
          <w:b/>
          <w:u w:val="single"/>
          <w:lang w:val="es-ES"/>
        </w:rPr>
        <w:t>criterios de diseño</w:t>
      </w:r>
      <w:r w:rsidR="00E40238" w:rsidRPr="00927970">
        <w:rPr>
          <w:b/>
          <w:u w:val="single"/>
          <w:lang w:val="es-ES"/>
        </w:rPr>
        <w:t xml:space="preserve"> son incorporados</w:t>
      </w:r>
      <w:proofErr w:type="gramEnd"/>
      <w:r w:rsidR="00E40238" w:rsidRPr="00927970">
        <w:rPr>
          <w:b/>
          <w:u w:val="single"/>
          <w:lang w:val="es-ES"/>
        </w:rPr>
        <w:t xml:space="preserve"> por el proyecto y que se explique</w:t>
      </w:r>
      <w:r w:rsidR="00054970">
        <w:rPr>
          <w:b/>
          <w:u w:val="single"/>
          <w:lang w:val="es-ES"/>
        </w:rPr>
        <w:t xml:space="preserve"> a continuación</w:t>
      </w:r>
      <w:r w:rsidR="00E40238" w:rsidRPr="00927970">
        <w:rPr>
          <w:b/>
          <w:u w:val="single"/>
          <w:lang w:val="es-ES"/>
        </w:rPr>
        <w:t xml:space="preserve">, en el punto </w:t>
      </w:r>
      <w:r w:rsidR="00E40238" w:rsidRPr="00FF526D">
        <w:rPr>
          <w:b/>
          <w:u w:val="single"/>
          <w:lang w:val="es-ES"/>
        </w:rPr>
        <w:t>III, cómo son incorporados.</w:t>
      </w:r>
      <w:bookmarkStart w:id="0" w:name="_GoBack"/>
      <w:bookmarkEnd w:id="0"/>
      <w:r w:rsidR="00E40238" w:rsidRPr="00927970">
        <w:rPr>
          <w:b/>
          <w:u w:val="single"/>
          <w:lang w:val="es-ES"/>
        </w:rPr>
        <w:t xml:space="preserve"> </w:t>
      </w:r>
    </w:p>
    <w:p w14:paraId="31BCE76B" w14:textId="77777777" w:rsidR="00E40238" w:rsidRDefault="00E40238" w:rsidP="00E40238">
      <w:pPr>
        <w:rPr>
          <w:b/>
          <w:lang w:val="es-ES"/>
        </w:rPr>
      </w:pPr>
      <w:r>
        <w:rPr>
          <w:b/>
          <w:lang w:val="es-ES"/>
        </w:rPr>
        <w:t>II.- Tabla resume</w:t>
      </w:r>
      <w:r w:rsidRPr="00A421A3">
        <w:rPr>
          <w:b/>
          <w:lang w:val="es-ES"/>
        </w:rPr>
        <w:t xml:space="preserve"> de la incorporación de </w:t>
      </w:r>
      <w:r>
        <w:rPr>
          <w:b/>
          <w:lang w:val="es-ES"/>
        </w:rPr>
        <w:t>criterios de diseño</w:t>
      </w:r>
      <w:r w:rsidRPr="00A421A3">
        <w:rPr>
          <w:b/>
          <w:lang w:val="es-ES"/>
        </w:rPr>
        <w:t xml:space="preserve"> en el proyecto.</w:t>
      </w:r>
    </w:p>
    <w:p w14:paraId="3706B7C2" w14:textId="77777777" w:rsidR="00E40238" w:rsidRPr="00872D46" w:rsidRDefault="00E40238" w:rsidP="00E40238">
      <w:pPr>
        <w:rPr>
          <w:b/>
          <w:lang w:val="es-ES"/>
        </w:rPr>
      </w:pPr>
    </w:p>
    <w:tbl>
      <w:tblPr>
        <w:tblStyle w:val="Tablaconcuadrcula"/>
        <w:tblW w:w="0" w:type="auto"/>
        <w:jc w:val="center"/>
        <w:tblLook w:val="04A0" w:firstRow="1" w:lastRow="0" w:firstColumn="1" w:lastColumn="0" w:noHBand="0" w:noVBand="1"/>
      </w:tblPr>
      <w:tblGrid>
        <w:gridCol w:w="4414"/>
        <w:gridCol w:w="2561"/>
      </w:tblGrid>
      <w:tr w:rsidR="00E40238" w:rsidRPr="00A421A3" w14:paraId="08AFA4BF" w14:textId="77777777" w:rsidTr="00E40238">
        <w:trPr>
          <w:trHeight w:val="306"/>
          <w:jc w:val="center"/>
        </w:trPr>
        <w:tc>
          <w:tcPr>
            <w:tcW w:w="4414" w:type="dxa"/>
          </w:tcPr>
          <w:p w14:paraId="17C456AF" w14:textId="77777777" w:rsidR="00E40238" w:rsidRPr="00A421A3" w:rsidRDefault="00E40238" w:rsidP="00E40238">
            <w:pPr>
              <w:rPr>
                <w:b/>
                <w:lang w:val="es-ES"/>
              </w:rPr>
            </w:pPr>
            <w:r w:rsidRPr="00A421A3">
              <w:rPr>
                <w:b/>
                <w:lang w:val="es-ES"/>
              </w:rPr>
              <w:t>Enfoque de derechos</w:t>
            </w:r>
          </w:p>
        </w:tc>
        <w:tc>
          <w:tcPr>
            <w:tcW w:w="2561" w:type="dxa"/>
          </w:tcPr>
          <w:p w14:paraId="623E3CCE" w14:textId="77777777" w:rsidR="00E40238" w:rsidRPr="00A421A3" w:rsidRDefault="00E40238" w:rsidP="00E40238">
            <w:pPr>
              <w:rPr>
                <w:b/>
                <w:lang w:val="es-ES"/>
              </w:rPr>
            </w:pPr>
            <w:r w:rsidRPr="00A421A3">
              <w:rPr>
                <w:b/>
                <w:lang w:val="es-ES"/>
              </w:rPr>
              <w:t>Considera (Si/no)</w:t>
            </w:r>
          </w:p>
        </w:tc>
      </w:tr>
      <w:tr w:rsidR="00E40238" w:rsidRPr="00A421A3" w14:paraId="1B6F11C4" w14:textId="77777777" w:rsidTr="00E40238">
        <w:trPr>
          <w:jc w:val="center"/>
        </w:trPr>
        <w:tc>
          <w:tcPr>
            <w:tcW w:w="4414" w:type="dxa"/>
          </w:tcPr>
          <w:p w14:paraId="554FFB2B" w14:textId="77777777" w:rsidR="00E40238" w:rsidRPr="00A421A3" w:rsidRDefault="00E40238" w:rsidP="00E40238">
            <w:pPr>
              <w:rPr>
                <w:lang w:val="es-ES"/>
              </w:rPr>
            </w:pPr>
            <w:r w:rsidRPr="00A421A3">
              <w:rPr>
                <w:lang w:val="es-ES"/>
              </w:rPr>
              <w:t>1.-</w:t>
            </w:r>
            <w:r>
              <w:rPr>
                <w:lang w:val="es-ES"/>
              </w:rPr>
              <w:t xml:space="preserve"> Accesibilidad</w:t>
            </w:r>
          </w:p>
        </w:tc>
        <w:tc>
          <w:tcPr>
            <w:tcW w:w="2561" w:type="dxa"/>
          </w:tcPr>
          <w:p w14:paraId="78637AE8" w14:textId="77777777" w:rsidR="00E40238" w:rsidRPr="00A421A3" w:rsidRDefault="00E40238" w:rsidP="00E40238">
            <w:pPr>
              <w:rPr>
                <w:lang w:val="es-ES"/>
              </w:rPr>
            </w:pPr>
          </w:p>
        </w:tc>
      </w:tr>
      <w:tr w:rsidR="00E40238" w:rsidRPr="00A421A3" w14:paraId="3155CF40" w14:textId="77777777" w:rsidTr="00E40238">
        <w:trPr>
          <w:jc w:val="center"/>
        </w:trPr>
        <w:tc>
          <w:tcPr>
            <w:tcW w:w="4414" w:type="dxa"/>
          </w:tcPr>
          <w:p w14:paraId="0F094CDF" w14:textId="77777777" w:rsidR="00E40238" w:rsidRPr="00A421A3" w:rsidRDefault="00E40238" w:rsidP="00E40238">
            <w:pPr>
              <w:rPr>
                <w:lang w:val="es-ES"/>
              </w:rPr>
            </w:pPr>
            <w:r w:rsidRPr="00A421A3">
              <w:rPr>
                <w:lang w:val="es-ES"/>
              </w:rPr>
              <w:t xml:space="preserve">2.- </w:t>
            </w:r>
            <w:r>
              <w:rPr>
                <w:lang w:val="es-ES"/>
              </w:rPr>
              <w:t>Seguridad</w:t>
            </w:r>
          </w:p>
        </w:tc>
        <w:tc>
          <w:tcPr>
            <w:tcW w:w="2561" w:type="dxa"/>
          </w:tcPr>
          <w:p w14:paraId="72D6B11E" w14:textId="77777777" w:rsidR="00E40238" w:rsidRPr="00A421A3" w:rsidRDefault="00E40238" w:rsidP="00E40238">
            <w:pPr>
              <w:rPr>
                <w:lang w:val="es-ES"/>
              </w:rPr>
            </w:pPr>
          </w:p>
        </w:tc>
      </w:tr>
      <w:tr w:rsidR="00E40238" w:rsidRPr="00A421A3" w14:paraId="3E881A84" w14:textId="77777777" w:rsidTr="00E40238">
        <w:trPr>
          <w:jc w:val="center"/>
        </w:trPr>
        <w:tc>
          <w:tcPr>
            <w:tcW w:w="4414" w:type="dxa"/>
          </w:tcPr>
          <w:p w14:paraId="43FC8DC3" w14:textId="77777777" w:rsidR="00E40238" w:rsidRPr="00A421A3" w:rsidRDefault="00E40238" w:rsidP="00E40238">
            <w:pPr>
              <w:rPr>
                <w:lang w:val="es-ES"/>
              </w:rPr>
            </w:pPr>
            <w:r w:rsidRPr="00A421A3">
              <w:rPr>
                <w:lang w:val="es-ES"/>
              </w:rPr>
              <w:t xml:space="preserve">3.- </w:t>
            </w:r>
            <w:r>
              <w:rPr>
                <w:lang w:val="es-ES"/>
              </w:rPr>
              <w:t>Flexibilidad</w:t>
            </w:r>
          </w:p>
        </w:tc>
        <w:tc>
          <w:tcPr>
            <w:tcW w:w="2561" w:type="dxa"/>
          </w:tcPr>
          <w:p w14:paraId="4AD73E91" w14:textId="77777777" w:rsidR="00E40238" w:rsidRPr="00A421A3" w:rsidRDefault="00E40238" w:rsidP="00E40238">
            <w:pPr>
              <w:rPr>
                <w:lang w:val="es-ES"/>
              </w:rPr>
            </w:pPr>
          </w:p>
        </w:tc>
      </w:tr>
      <w:tr w:rsidR="00E40238" w:rsidRPr="00A421A3" w14:paraId="6E58E02D" w14:textId="77777777" w:rsidTr="00E40238">
        <w:trPr>
          <w:jc w:val="center"/>
        </w:trPr>
        <w:tc>
          <w:tcPr>
            <w:tcW w:w="4414" w:type="dxa"/>
          </w:tcPr>
          <w:p w14:paraId="066E0BA1" w14:textId="77777777" w:rsidR="00E40238" w:rsidRPr="00A421A3" w:rsidRDefault="00E40238" w:rsidP="00E40238">
            <w:pPr>
              <w:rPr>
                <w:lang w:val="es-ES"/>
              </w:rPr>
            </w:pPr>
            <w:r w:rsidRPr="00A421A3">
              <w:rPr>
                <w:lang w:val="es-ES"/>
              </w:rPr>
              <w:t xml:space="preserve">4.- </w:t>
            </w:r>
            <w:r>
              <w:rPr>
                <w:lang w:val="es-ES"/>
              </w:rPr>
              <w:t>Eficiencia Energética</w:t>
            </w:r>
          </w:p>
        </w:tc>
        <w:tc>
          <w:tcPr>
            <w:tcW w:w="2561" w:type="dxa"/>
          </w:tcPr>
          <w:p w14:paraId="46C0D284" w14:textId="77777777" w:rsidR="00E40238" w:rsidRPr="00A421A3" w:rsidRDefault="00E40238" w:rsidP="00E40238">
            <w:pPr>
              <w:rPr>
                <w:lang w:val="es-ES"/>
              </w:rPr>
            </w:pPr>
          </w:p>
        </w:tc>
      </w:tr>
      <w:tr w:rsidR="00E40238" w:rsidRPr="00A421A3" w14:paraId="533FBF02" w14:textId="77777777" w:rsidTr="00E40238">
        <w:trPr>
          <w:jc w:val="center"/>
        </w:trPr>
        <w:tc>
          <w:tcPr>
            <w:tcW w:w="4414" w:type="dxa"/>
          </w:tcPr>
          <w:p w14:paraId="629D1076" w14:textId="77777777" w:rsidR="00E40238" w:rsidRPr="00A421A3" w:rsidRDefault="00E40238" w:rsidP="00E40238">
            <w:pPr>
              <w:rPr>
                <w:lang w:val="es-ES"/>
              </w:rPr>
            </w:pPr>
            <w:r w:rsidRPr="00A421A3">
              <w:rPr>
                <w:lang w:val="es-ES"/>
              </w:rPr>
              <w:t xml:space="preserve">5.- </w:t>
            </w:r>
            <w:r>
              <w:rPr>
                <w:lang w:val="es-ES"/>
              </w:rPr>
              <w:t>Materialidad</w:t>
            </w:r>
          </w:p>
        </w:tc>
        <w:tc>
          <w:tcPr>
            <w:tcW w:w="2561" w:type="dxa"/>
          </w:tcPr>
          <w:p w14:paraId="3E8D7148" w14:textId="77777777" w:rsidR="00E40238" w:rsidRPr="00A421A3" w:rsidRDefault="00E40238" w:rsidP="00E40238">
            <w:pPr>
              <w:rPr>
                <w:lang w:val="es-ES"/>
              </w:rPr>
            </w:pPr>
          </w:p>
        </w:tc>
      </w:tr>
      <w:tr w:rsidR="00E40238" w:rsidRPr="00A421A3" w14:paraId="779E7E7F" w14:textId="77777777" w:rsidTr="00E40238">
        <w:trPr>
          <w:jc w:val="center"/>
        </w:trPr>
        <w:tc>
          <w:tcPr>
            <w:tcW w:w="4414" w:type="dxa"/>
          </w:tcPr>
          <w:p w14:paraId="4F8F8020" w14:textId="77777777" w:rsidR="00E40238" w:rsidRPr="00A421A3" w:rsidRDefault="00E40238" w:rsidP="00E40238">
            <w:pPr>
              <w:rPr>
                <w:lang w:val="es-ES"/>
              </w:rPr>
            </w:pPr>
            <w:r w:rsidRPr="00A421A3">
              <w:rPr>
                <w:lang w:val="es-ES"/>
              </w:rPr>
              <w:t xml:space="preserve">6.- </w:t>
            </w:r>
            <w:r>
              <w:rPr>
                <w:lang w:val="es-ES"/>
              </w:rPr>
              <w:t>Normativa</w:t>
            </w:r>
          </w:p>
        </w:tc>
        <w:tc>
          <w:tcPr>
            <w:tcW w:w="2561" w:type="dxa"/>
          </w:tcPr>
          <w:p w14:paraId="4F3321A4" w14:textId="77777777" w:rsidR="00E40238" w:rsidRPr="00A421A3" w:rsidRDefault="00E40238" w:rsidP="00E40238">
            <w:pPr>
              <w:rPr>
                <w:lang w:val="es-ES"/>
              </w:rPr>
            </w:pPr>
          </w:p>
        </w:tc>
      </w:tr>
      <w:tr w:rsidR="00E40238" w:rsidRPr="00A421A3" w14:paraId="1D839DC6" w14:textId="77777777" w:rsidTr="00E40238">
        <w:trPr>
          <w:jc w:val="center"/>
        </w:trPr>
        <w:tc>
          <w:tcPr>
            <w:tcW w:w="4414" w:type="dxa"/>
          </w:tcPr>
          <w:p w14:paraId="1667B9E3" w14:textId="77777777" w:rsidR="00E40238" w:rsidRPr="00A421A3" w:rsidRDefault="00E40238" w:rsidP="00E40238">
            <w:pPr>
              <w:rPr>
                <w:lang w:val="es-ES"/>
              </w:rPr>
            </w:pPr>
            <w:r>
              <w:rPr>
                <w:lang w:val="es-ES"/>
              </w:rPr>
              <w:t>7.- Organización Programa Arquitectónico.</w:t>
            </w:r>
          </w:p>
        </w:tc>
        <w:tc>
          <w:tcPr>
            <w:tcW w:w="2561" w:type="dxa"/>
          </w:tcPr>
          <w:p w14:paraId="2452F4BC" w14:textId="77777777" w:rsidR="00E40238" w:rsidRPr="00A421A3" w:rsidRDefault="00E40238" w:rsidP="00E40238">
            <w:pPr>
              <w:rPr>
                <w:lang w:val="es-ES"/>
              </w:rPr>
            </w:pPr>
          </w:p>
        </w:tc>
      </w:tr>
    </w:tbl>
    <w:p w14:paraId="5D4887B9" w14:textId="77777777" w:rsidR="00E40238" w:rsidRPr="00A421A3" w:rsidRDefault="00E40238" w:rsidP="00E40238">
      <w:pPr>
        <w:rPr>
          <w:lang w:val="es-ES"/>
        </w:rPr>
      </w:pPr>
    </w:p>
    <w:p w14:paraId="428BB965" w14:textId="77777777" w:rsidR="00E40238" w:rsidRPr="00A421A3" w:rsidRDefault="00E40238" w:rsidP="00E40238">
      <w:pPr>
        <w:rPr>
          <w:b/>
          <w:lang w:val="es-ES"/>
        </w:rPr>
      </w:pPr>
      <w:r w:rsidRPr="00A421A3">
        <w:rPr>
          <w:b/>
          <w:lang w:val="es-ES"/>
        </w:rPr>
        <w:t xml:space="preserve">III.- Incorporación de </w:t>
      </w:r>
      <w:r>
        <w:rPr>
          <w:b/>
          <w:lang w:val="es-ES"/>
        </w:rPr>
        <w:t>criterios</w:t>
      </w:r>
      <w:r w:rsidRPr="00A421A3">
        <w:rPr>
          <w:b/>
          <w:lang w:val="es-ES"/>
        </w:rPr>
        <w:t xml:space="preserve"> y Justificación. </w:t>
      </w:r>
    </w:p>
    <w:p w14:paraId="055434D5" w14:textId="77777777" w:rsidR="00E40238" w:rsidRDefault="00E40238" w:rsidP="00E40238">
      <w:r w:rsidRPr="00A421A3">
        <w:t xml:space="preserve">Especificar si el </w:t>
      </w:r>
      <w:r>
        <w:t>proyecto</w:t>
      </w:r>
      <w:r w:rsidRPr="00A421A3">
        <w:t xml:space="preserve"> considera o no alguna de las siguientes condiciones o situaciones, se</w:t>
      </w:r>
      <w:r w:rsidR="0042332E">
        <w:t>ñalando de qué manera la aborda.</w:t>
      </w:r>
    </w:p>
    <w:p w14:paraId="5BFF8493" w14:textId="77777777" w:rsidR="001342C7" w:rsidRPr="00927970" w:rsidRDefault="001342C7" w:rsidP="00E40238"/>
    <w:p w14:paraId="0A7B7A64" w14:textId="77777777" w:rsidR="00E40238" w:rsidRPr="00A421A3" w:rsidRDefault="00E40238" w:rsidP="00E40238">
      <w:pPr>
        <w:rPr>
          <w:b/>
        </w:rPr>
      </w:pPr>
      <w:r w:rsidRPr="00A421A3">
        <w:rPr>
          <w:b/>
        </w:rPr>
        <w:t>1</w:t>
      </w:r>
      <w:r>
        <w:rPr>
          <w:b/>
        </w:rPr>
        <w:t>.-</w:t>
      </w:r>
      <w:r w:rsidRPr="00A421A3">
        <w:rPr>
          <w:b/>
        </w:rPr>
        <w:t xml:space="preserve"> El proyecto, ¿considera o aborda l</w:t>
      </w:r>
      <w:r>
        <w:rPr>
          <w:b/>
        </w:rPr>
        <w:t>as consideraciones de Accesibilidad</w:t>
      </w:r>
      <w:r w:rsidRPr="00A421A3">
        <w:rPr>
          <w:b/>
        </w:rPr>
        <w:t>?</w:t>
      </w:r>
    </w:p>
    <w:p w14:paraId="3E130BD8" w14:textId="77777777" w:rsidR="00E40238" w:rsidRPr="00A421A3" w:rsidRDefault="00E40238" w:rsidP="00E40238">
      <w:pPr>
        <w:rPr>
          <w:b/>
        </w:rPr>
      </w:pPr>
      <w:r w:rsidRPr="00A421A3">
        <w:rPr>
          <w:b/>
        </w:rPr>
        <w:t xml:space="preserve">__ Si      </w:t>
      </w:r>
    </w:p>
    <w:p w14:paraId="23B9677B" w14:textId="1141D310" w:rsidR="001342C7" w:rsidRDefault="00E40238" w:rsidP="00E40238">
      <w:pPr>
        <w:rPr>
          <w:b/>
        </w:rPr>
      </w:pPr>
      <w:r w:rsidRPr="00A421A3">
        <w:rPr>
          <w:b/>
        </w:rPr>
        <w:t xml:space="preserve">__ No </w:t>
      </w:r>
    </w:p>
    <w:p w14:paraId="32A37AF7" w14:textId="77777777" w:rsidR="00E40238" w:rsidRPr="00A421A3" w:rsidRDefault="00E40238" w:rsidP="00E40238">
      <w:pPr>
        <w:rPr>
          <w:b/>
        </w:rPr>
      </w:pPr>
      <w:r w:rsidRPr="00A421A3">
        <w:rPr>
          <w:b/>
        </w:rPr>
        <w:t>¿En qué etapa(s) del proyecto se incorpora la</w:t>
      </w:r>
      <w:r>
        <w:rPr>
          <w:b/>
        </w:rPr>
        <w:t>s condiciones de accesibilidad</w:t>
      </w:r>
      <w:r w:rsidRPr="00A421A3">
        <w:rPr>
          <w:b/>
        </w:rPr>
        <w:t xml:space="preserve"> y cómo se aborda</w:t>
      </w:r>
      <w:r>
        <w:rPr>
          <w:b/>
        </w:rPr>
        <w:t>?</w:t>
      </w:r>
    </w:p>
    <w:p w14:paraId="44B12FDF" w14:textId="77777777" w:rsidR="00E40238" w:rsidRPr="00A421A3" w:rsidRDefault="00E40238" w:rsidP="00E40238">
      <w:pPr>
        <w:pBdr>
          <w:top w:val="single" w:sz="4" w:space="1" w:color="auto"/>
          <w:left w:val="single" w:sz="4" w:space="4" w:color="auto"/>
          <w:bottom w:val="single" w:sz="4" w:space="1" w:color="auto"/>
          <w:right w:val="single" w:sz="4" w:space="4" w:color="auto"/>
        </w:pBdr>
        <w:rPr>
          <w:b/>
        </w:rPr>
      </w:pPr>
    </w:p>
    <w:p w14:paraId="5C864531" w14:textId="77777777" w:rsidR="00E40238" w:rsidRPr="00A421A3" w:rsidRDefault="00E40238" w:rsidP="00E40238">
      <w:pPr>
        <w:pBdr>
          <w:top w:val="single" w:sz="4" w:space="1" w:color="auto"/>
          <w:left w:val="single" w:sz="4" w:space="4" w:color="auto"/>
          <w:bottom w:val="single" w:sz="4" w:space="1" w:color="auto"/>
          <w:right w:val="single" w:sz="4" w:space="4" w:color="auto"/>
        </w:pBdr>
        <w:rPr>
          <w:b/>
        </w:rPr>
      </w:pPr>
    </w:p>
    <w:p w14:paraId="35547A44" w14:textId="77777777" w:rsidR="00E40238" w:rsidRPr="00A421A3" w:rsidRDefault="00E40238" w:rsidP="00E40238">
      <w:pPr>
        <w:rPr>
          <w:b/>
        </w:rPr>
      </w:pPr>
    </w:p>
    <w:p w14:paraId="04E3405F" w14:textId="77777777" w:rsidR="00E40238" w:rsidRPr="00927970" w:rsidRDefault="00E40238" w:rsidP="00E40238">
      <w:pPr>
        <w:rPr>
          <w:lang w:val="es-ES"/>
        </w:rPr>
      </w:pPr>
      <w:r w:rsidRPr="00A421A3">
        <w:rPr>
          <w:b/>
        </w:rPr>
        <w:t>2. El proyecto, ¿con</w:t>
      </w:r>
      <w:r>
        <w:rPr>
          <w:b/>
        </w:rPr>
        <w:t>sidera o aborda criterios de seguridad</w:t>
      </w:r>
      <w:r w:rsidRPr="00A421A3">
        <w:rPr>
          <w:b/>
        </w:rPr>
        <w:t>?</w:t>
      </w:r>
    </w:p>
    <w:p w14:paraId="1D2942CC" w14:textId="77777777" w:rsidR="00E40238" w:rsidRPr="00A421A3" w:rsidRDefault="00E40238" w:rsidP="00E40238">
      <w:pPr>
        <w:rPr>
          <w:b/>
        </w:rPr>
      </w:pPr>
      <w:r w:rsidRPr="00A421A3">
        <w:rPr>
          <w:b/>
        </w:rPr>
        <w:t xml:space="preserve">__ Si      </w:t>
      </w:r>
    </w:p>
    <w:p w14:paraId="1AC39388" w14:textId="254AC217" w:rsidR="001342C7" w:rsidRPr="00927970" w:rsidRDefault="00E40238" w:rsidP="00E40238">
      <w:pPr>
        <w:rPr>
          <w:b/>
        </w:rPr>
      </w:pPr>
      <w:r w:rsidRPr="00A421A3">
        <w:rPr>
          <w:b/>
        </w:rPr>
        <w:t xml:space="preserve">__ No </w:t>
      </w:r>
    </w:p>
    <w:p w14:paraId="0165D614" w14:textId="77777777" w:rsidR="00E40238" w:rsidRPr="00A421A3" w:rsidRDefault="00E40238" w:rsidP="00E40238">
      <w:pPr>
        <w:rPr>
          <w:b/>
        </w:rPr>
      </w:pPr>
      <w:r w:rsidRPr="00A421A3">
        <w:rPr>
          <w:b/>
        </w:rPr>
        <w:t>¿En qué etapa(s) del proyecto</w:t>
      </w:r>
      <w:r>
        <w:rPr>
          <w:b/>
        </w:rPr>
        <w:t xml:space="preserve"> se incorporan criterios de seguridad</w:t>
      </w:r>
      <w:r w:rsidRPr="00A421A3">
        <w:rPr>
          <w:b/>
        </w:rPr>
        <w:t xml:space="preserve"> y cómo se aborda?</w:t>
      </w:r>
    </w:p>
    <w:p w14:paraId="3AD27670" w14:textId="77777777" w:rsidR="00E40238" w:rsidRPr="00A421A3" w:rsidRDefault="00E40238" w:rsidP="00E40238">
      <w:pPr>
        <w:pBdr>
          <w:top w:val="single" w:sz="4" w:space="1" w:color="auto"/>
          <w:left w:val="single" w:sz="4" w:space="4" w:color="auto"/>
          <w:bottom w:val="single" w:sz="4" w:space="1" w:color="auto"/>
          <w:right w:val="single" w:sz="4" w:space="4" w:color="auto"/>
        </w:pBdr>
        <w:rPr>
          <w:b/>
        </w:rPr>
      </w:pPr>
    </w:p>
    <w:p w14:paraId="371670DE" w14:textId="77777777" w:rsidR="00E40238" w:rsidRPr="00A421A3" w:rsidRDefault="00E40238" w:rsidP="00E40238">
      <w:pPr>
        <w:pBdr>
          <w:top w:val="single" w:sz="4" w:space="1" w:color="auto"/>
          <w:left w:val="single" w:sz="4" w:space="4" w:color="auto"/>
          <w:bottom w:val="single" w:sz="4" w:space="1" w:color="auto"/>
          <w:right w:val="single" w:sz="4" w:space="4" w:color="auto"/>
        </w:pBdr>
        <w:rPr>
          <w:b/>
        </w:rPr>
      </w:pPr>
    </w:p>
    <w:p w14:paraId="4004A573" w14:textId="77777777" w:rsidR="000C7085" w:rsidRPr="00A421A3" w:rsidRDefault="000C7085" w:rsidP="00E40238">
      <w:pPr>
        <w:rPr>
          <w:b/>
        </w:rPr>
      </w:pPr>
    </w:p>
    <w:p w14:paraId="78140534" w14:textId="77777777" w:rsidR="00E40238" w:rsidRPr="00A421A3" w:rsidRDefault="00E40238" w:rsidP="00E40238">
      <w:pPr>
        <w:rPr>
          <w:b/>
        </w:rPr>
      </w:pPr>
      <w:r w:rsidRPr="00A421A3">
        <w:rPr>
          <w:b/>
        </w:rPr>
        <w:t xml:space="preserve">3. El proyecto, ¿considera o aborda </w:t>
      </w:r>
      <w:r>
        <w:rPr>
          <w:b/>
        </w:rPr>
        <w:t>criterios de flexibilidad</w:t>
      </w:r>
      <w:r w:rsidRPr="00A421A3">
        <w:rPr>
          <w:b/>
        </w:rPr>
        <w:t>?</w:t>
      </w:r>
    </w:p>
    <w:p w14:paraId="331888B0" w14:textId="77777777" w:rsidR="00E40238" w:rsidRPr="00A421A3" w:rsidRDefault="00E40238" w:rsidP="00E40238">
      <w:pPr>
        <w:rPr>
          <w:b/>
        </w:rPr>
      </w:pPr>
      <w:r w:rsidRPr="00A421A3">
        <w:rPr>
          <w:b/>
        </w:rPr>
        <w:t xml:space="preserve">__ Si      </w:t>
      </w:r>
    </w:p>
    <w:p w14:paraId="748DCFC5" w14:textId="0D4C165B" w:rsidR="001342C7" w:rsidRPr="00927970" w:rsidRDefault="00E40238" w:rsidP="00E40238">
      <w:pPr>
        <w:rPr>
          <w:b/>
        </w:rPr>
      </w:pPr>
      <w:r w:rsidRPr="00A421A3">
        <w:rPr>
          <w:b/>
        </w:rPr>
        <w:t xml:space="preserve">__ No </w:t>
      </w:r>
    </w:p>
    <w:p w14:paraId="7C0FB208" w14:textId="77777777" w:rsidR="00E40238" w:rsidRPr="00A421A3" w:rsidRDefault="00E40238" w:rsidP="00E40238">
      <w:pPr>
        <w:rPr>
          <w:b/>
        </w:rPr>
      </w:pPr>
      <w:r w:rsidRPr="00A421A3">
        <w:rPr>
          <w:b/>
        </w:rPr>
        <w:t>¿En qué etapa(s) del proyecto se incorpora</w:t>
      </w:r>
      <w:r>
        <w:rPr>
          <w:b/>
        </w:rPr>
        <w:t xml:space="preserve">n criterios de flexibilidad </w:t>
      </w:r>
      <w:r w:rsidRPr="00A421A3">
        <w:rPr>
          <w:b/>
        </w:rPr>
        <w:t>y cómo se aborda?</w:t>
      </w:r>
    </w:p>
    <w:p w14:paraId="012DE38E" w14:textId="77777777" w:rsidR="00E40238" w:rsidRPr="00A421A3" w:rsidRDefault="00E40238" w:rsidP="00E40238">
      <w:pPr>
        <w:pBdr>
          <w:top w:val="single" w:sz="4" w:space="1" w:color="auto"/>
          <w:left w:val="single" w:sz="4" w:space="4" w:color="auto"/>
          <w:bottom w:val="single" w:sz="4" w:space="1" w:color="auto"/>
          <w:right w:val="single" w:sz="4" w:space="4" w:color="auto"/>
        </w:pBdr>
        <w:rPr>
          <w:b/>
        </w:rPr>
      </w:pPr>
    </w:p>
    <w:p w14:paraId="587F81CC" w14:textId="77777777" w:rsidR="00E40238" w:rsidRPr="00A421A3" w:rsidRDefault="00E40238" w:rsidP="00E40238">
      <w:pPr>
        <w:pBdr>
          <w:top w:val="single" w:sz="4" w:space="1" w:color="auto"/>
          <w:left w:val="single" w:sz="4" w:space="4" w:color="auto"/>
          <w:bottom w:val="single" w:sz="4" w:space="1" w:color="auto"/>
          <w:right w:val="single" w:sz="4" w:space="4" w:color="auto"/>
        </w:pBdr>
        <w:rPr>
          <w:b/>
        </w:rPr>
      </w:pPr>
    </w:p>
    <w:p w14:paraId="48CDD3F0" w14:textId="77777777" w:rsidR="00E40238" w:rsidRPr="00A421A3" w:rsidRDefault="00E40238" w:rsidP="00E40238">
      <w:pPr>
        <w:rPr>
          <w:b/>
        </w:rPr>
      </w:pPr>
    </w:p>
    <w:p w14:paraId="1B488CB6" w14:textId="77777777" w:rsidR="00E40238" w:rsidRPr="00A421A3" w:rsidRDefault="00E40238" w:rsidP="00E40238">
      <w:pPr>
        <w:rPr>
          <w:b/>
        </w:rPr>
      </w:pPr>
      <w:r w:rsidRPr="00A421A3">
        <w:rPr>
          <w:b/>
        </w:rPr>
        <w:t>4. El proyecto, ¿considera</w:t>
      </w:r>
      <w:r>
        <w:rPr>
          <w:b/>
        </w:rPr>
        <w:t xml:space="preserve"> o aborda</w:t>
      </w:r>
      <w:r w:rsidRPr="00A421A3">
        <w:rPr>
          <w:b/>
        </w:rPr>
        <w:t xml:space="preserve"> </w:t>
      </w:r>
      <w:r>
        <w:rPr>
          <w:b/>
        </w:rPr>
        <w:t>criterios de eficiencia energética</w:t>
      </w:r>
      <w:r w:rsidRPr="00A421A3">
        <w:rPr>
          <w:b/>
        </w:rPr>
        <w:t>?</w:t>
      </w:r>
    </w:p>
    <w:p w14:paraId="494AD285" w14:textId="77777777" w:rsidR="00E40238" w:rsidRPr="00A421A3" w:rsidRDefault="00E40238" w:rsidP="00E40238">
      <w:pPr>
        <w:rPr>
          <w:b/>
        </w:rPr>
      </w:pPr>
      <w:r w:rsidRPr="00A421A3">
        <w:rPr>
          <w:b/>
        </w:rPr>
        <w:t xml:space="preserve">__ Si      </w:t>
      </w:r>
    </w:p>
    <w:p w14:paraId="7F68A6A2" w14:textId="3B0251EA" w:rsidR="001342C7" w:rsidRPr="00A421A3" w:rsidRDefault="00E40238" w:rsidP="00E40238">
      <w:pPr>
        <w:rPr>
          <w:b/>
        </w:rPr>
      </w:pPr>
      <w:r w:rsidRPr="00A421A3">
        <w:rPr>
          <w:b/>
        </w:rPr>
        <w:t xml:space="preserve">__ No </w:t>
      </w:r>
    </w:p>
    <w:p w14:paraId="4C6883B3" w14:textId="77777777" w:rsidR="00E40238" w:rsidRPr="00A421A3" w:rsidRDefault="00E40238" w:rsidP="00E40238">
      <w:pPr>
        <w:rPr>
          <w:b/>
        </w:rPr>
      </w:pPr>
      <w:r w:rsidRPr="00A421A3">
        <w:rPr>
          <w:b/>
        </w:rPr>
        <w:t xml:space="preserve">¿En qué etapa(s) del proyecto se incorporan </w:t>
      </w:r>
      <w:r>
        <w:rPr>
          <w:b/>
        </w:rPr>
        <w:t xml:space="preserve">criterios de eficiencia energética </w:t>
      </w:r>
      <w:r w:rsidRPr="00A421A3">
        <w:rPr>
          <w:b/>
        </w:rPr>
        <w:t>y cómo se aborda?</w:t>
      </w:r>
    </w:p>
    <w:p w14:paraId="60914F41" w14:textId="77777777" w:rsidR="00E40238" w:rsidRDefault="00E40238" w:rsidP="00E40238">
      <w:pPr>
        <w:pBdr>
          <w:top w:val="single" w:sz="4" w:space="1" w:color="auto"/>
          <w:left w:val="single" w:sz="4" w:space="4" w:color="auto"/>
          <w:bottom w:val="single" w:sz="4" w:space="1" w:color="auto"/>
          <w:right w:val="single" w:sz="4" w:space="4" w:color="auto"/>
        </w:pBdr>
        <w:rPr>
          <w:b/>
        </w:rPr>
      </w:pPr>
    </w:p>
    <w:p w14:paraId="419A59AA" w14:textId="77777777" w:rsidR="00E40238" w:rsidRPr="00A421A3" w:rsidRDefault="00E40238" w:rsidP="00E40238">
      <w:pPr>
        <w:pBdr>
          <w:top w:val="single" w:sz="4" w:space="1" w:color="auto"/>
          <w:left w:val="single" w:sz="4" w:space="4" w:color="auto"/>
          <w:bottom w:val="single" w:sz="4" w:space="1" w:color="auto"/>
          <w:right w:val="single" w:sz="4" w:space="4" w:color="auto"/>
        </w:pBdr>
        <w:rPr>
          <w:b/>
        </w:rPr>
      </w:pPr>
    </w:p>
    <w:p w14:paraId="03529DC3" w14:textId="77777777" w:rsidR="00E40238" w:rsidRPr="00A421A3" w:rsidRDefault="00E40238" w:rsidP="00E40238">
      <w:pPr>
        <w:rPr>
          <w:b/>
        </w:rPr>
      </w:pPr>
    </w:p>
    <w:p w14:paraId="137AE908" w14:textId="77777777" w:rsidR="00E40238" w:rsidRPr="00927970" w:rsidRDefault="00E40238" w:rsidP="00E40238">
      <w:pPr>
        <w:rPr>
          <w:b/>
        </w:rPr>
      </w:pPr>
      <w:r w:rsidRPr="00A421A3">
        <w:rPr>
          <w:b/>
        </w:rPr>
        <w:t xml:space="preserve">5. El proyecto, ¿considera o aborda </w:t>
      </w:r>
      <w:r>
        <w:rPr>
          <w:b/>
        </w:rPr>
        <w:t>criterios de Materialidad</w:t>
      </w:r>
      <w:r w:rsidRPr="00A421A3">
        <w:rPr>
          <w:b/>
        </w:rPr>
        <w:t>?</w:t>
      </w:r>
    </w:p>
    <w:p w14:paraId="6D4A8B4F" w14:textId="77777777" w:rsidR="00E40238" w:rsidRPr="00A421A3" w:rsidRDefault="00E40238" w:rsidP="00E40238">
      <w:pPr>
        <w:rPr>
          <w:b/>
        </w:rPr>
      </w:pPr>
      <w:r w:rsidRPr="00A421A3">
        <w:rPr>
          <w:b/>
        </w:rPr>
        <w:t xml:space="preserve">__ Si      </w:t>
      </w:r>
    </w:p>
    <w:p w14:paraId="6CCD8E9C" w14:textId="630D41F7" w:rsidR="001342C7" w:rsidRPr="00927970" w:rsidRDefault="00E40238" w:rsidP="00E40238">
      <w:pPr>
        <w:rPr>
          <w:b/>
        </w:rPr>
      </w:pPr>
      <w:r w:rsidRPr="00A421A3">
        <w:rPr>
          <w:b/>
        </w:rPr>
        <w:t xml:space="preserve">__ No </w:t>
      </w:r>
    </w:p>
    <w:p w14:paraId="2B8D653A" w14:textId="77777777" w:rsidR="00E40238" w:rsidRPr="00A421A3" w:rsidRDefault="00E40238" w:rsidP="00E40238">
      <w:pPr>
        <w:rPr>
          <w:b/>
        </w:rPr>
      </w:pPr>
      <w:r w:rsidRPr="00A421A3">
        <w:rPr>
          <w:b/>
        </w:rPr>
        <w:t>¿En qué etapa(s) del proyecto se incorpora</w:t>
      </w:r>
      <w:r>
        <w:rPr>
          <w:b/>
        </w:rPr>
        <w:t xml:space="preserve">n criterios de Materialidad y </w:t>
      </w:r>
      <w:r w:rsidRPr="00A421A3">
        <w:rPr>
          <w:b/>
        </w:rPr>
        <w:t>cómo se aborda?</w:t>
      </w:r>
    </w:p>
    <w:p w14:paraId="6A7130BE" w14:textId="77777777" w:rsidR="00E40238" w:rsidRPr="00A421A3" w:rsidRDefault="00E40238" w:rsidP="00E40238">
      <w:pPr>
        <w:pBdr>
          <w:top w:val="single" w:sz="4" w:space="1" w:color="auto"/>
          <w:left w:val="single" w:sz="4" w:space="4" w:color="auto"/>
          <w:bottom w:val="single" w:sz="4" w:space="1" w:color="auto"/>
          <w:right w:val="single" w:sz="4" w:space="4" w:color="auto"/>
        </w:pBdr>
        <w:rPr>
          <w:b/>
        </w:rPr>
      </w:pPr>
    </w:p>
    <w:p w14:paraId="1367DE97" w14:textId="77777777" w:rsidR="00E40238" w:rsidRDefault="00E40238" w:rsidP="00E40238">
      <w:pPr>
        <w:pBdr>
          <w:top w:val="single" w:sz="4" w:space="1" w:color="auto"/>
          <w:left w:val="single" w:sz="4" w:space="4" w:color="auto"/>
          <w:bottom w:val="single" w:sz="4" w:space="1" w:color="auto"/>
          <w:right w:val="single" w:sz="4" w:space="4" w:color="auto"/>
        </w:pBdr>
        <w:rPr>
          <w:b/>
        </w:rPr>
      </w:pPr>
    </w:p>
    <w:p w14:paraId="42D1C0F0" w14:textId="77777777" w:rsidR="00E40238" w:rsidRPr="00A421A3" w:rsidRDefault="00E40238" w:rsidP="00E40238">
      <w:pPr>
        <w:rPr>
          <w:b/>
        </w:rPr>
      </w:pPr>
    </w:p>
    <w:p w14:paraId="03E39CF2" w14:textId="77777777" w:rsidR="00E40238" w:rsidRPr="00A421A3" w:rsidRDefault="00E40238" w:rsidP="00E40238">
      <w:pPr>
        <w:rPr>
          <w:b/>
        </w:rPr>
      </w:pPr>
      <w:r w:rsidRPr="00A421A3">
        <w:rPr>
          <w:b/>
        </w:rPr>
        <w:t xml:space="preserve">6. El proyecto, ¿considera o aborda </w:t>
      </w:r>
      <w:r>
        <w:rPr>
          <w:b/>
        </w:rPr>
        <w:t>la Normativa vigente</w:t>
      </w:r>
      <w:r w:rsidRPr="00A421A3">
        <w:rPr>
          <w:b/>
        </w:rPr>
        <w:t xml:space="preserve">?  </w:t>
      </w:r>
    </w:p>
    <w:p w14:paraId="4E0896A7" w14:textId="77777777" w:rsidR="00E40238" w:rsidRPr="00A421A3" w:rsidRDefault="00E40238" w:rsidP="00E40238">
      <w:pPr>
        <w:rPr>
          <w:b/>
        </w:rPr>
      </w:pPr>
      <w:r w:rsidRPr="00A421A3">
        <w:rPr>
          <w:b/>
        </w:rPr>
        <w:t xml:space="preserve">__ Si      </w:t>
      </w:r>
    </w:p>
    <w:p w14:paraId="24E4D6F5" w14:textId="0EA89745" w:rsidR="001342C7" w:rsidRPr="00A421A3" w:rsidRDefault="00E40238" w:rsidP="00E40238">
      <w:pPr>
        <w:rPr>
          <w:b/>
        </w:rPr>
      </w:pPr>
      <w:r w:rsidRPr="00A421A3">
        <w:rPr>
          <w:b/>
        </w:rPr>
        <w:t xml:space="preserve">__ No </w:t>
      </w:r>
    </w:p>
    <w:p w14:paraId="1C1758FB" w14:textId="77777777" w:rsidR="00E40238" w:rsidRPr="00A421A3" w:rsidRDefault="00E40238" w:rsidP="00E40238">
      <w:pPr>
        <w:rPr>
          <w:lang w:val="es-ES"/>
        </w:rPr>
      </w:pPr>
      <w:r w:rsidRPr="00A421A3">
        <w:rPr>
          <w:b/>
        </w:rPr>
        <w:t xml:space="preserve">¿En qué etapa(s) del proyecto se </w:t>
      </w:r>
      <w:r>
        <w:rPr>
          <w:b/>
        </w:rPr>
        <w:t xml:space="preserve">aborda la normativa vigente </w:t>
      </w:r>
      <w:r w:rsidRPr="00A421A3">
        <w:rPr>
          <w:b/>
        </w:rPr>
        <w:t>y cómo se incorpora?</w:t>
      </w:r>
    </w:p>
    <w:p w14:paraId="46BD4A15" w14:textId="77777777" w:rsidR="00E40238" w:rsidRPr="00A421A3" w:rsidRDefault="00E40238" w:rsidP="00E40238">
      <w:pPr>
        <w:pBdr>
          <w:top w:val="single" w:sz="4" w:space="1" w:color="auto"/>
          <w:left w:val="single" w:sz="4" w:space="4" w:color="auto"/>
          <w:bottom w:val="single" w:sz="4" w:space="1" w:color="auto"/>
          <w:right w:val="single" w:sz="4" w:space="4" w:color="auto"/>
        </w:pBdr>
        <w:rPr>
          <w:lang w:val="es-ES"/>
        </w:rPr>
      </w:pPr>
    </w:p>
    <w:p w14:paraId="66CFEA9B" w14:textId="77777777" w:rsidR="00E40238" w:rsidRDefault="00E40238" w:rsidP="00E40238">
      <w:pPr>
        <w:pBdr>
          <w:top w:val="single" w:sz="4" w:space="1" w:color="auto"/>
          <w:left w:val="single" w:sz="4" w:space="4" w:color="auto"/>
          <w:bottom w:val="single" w:sz="4" w:space="1" w:color="auto"/>
          <w:right w:val="single" w:sz="4" w:space="4" w:color="auto"/>
        </w:pBdr>
        <w:rPr>
          <w:lang w:val="es-ES"/>
        </w:rPr>
      </w:pPr>
    </w:p>
    <w:p w14:paraId="2698A2C1" w14:textId="77777777" w:rsidR="00E40238" w:rsidRDefault="00E40238" w:rsidP="00E40238"/>
    <w:p w14:paraId="48A89BAE" w14:textId="77777777" w:rsidR="00E40238" w:rsidRPr="00927970" w:rsidRDefault="00E40238" w:rsidP="00E40238">
      <w:pPr>
        <w:rPr>
          <w:b/>
        </w:rPr>
      </w:pPr>
      <w:r>
        <w:rPr>
          <w:b/>
        </w:rPr>
        <w:t>7</w:t>
      </w:r>
      <w:r w:rsidRPr="00A421A3">
        <w:rPr>
          <w:b/>
        </w:rPr>
        <w:t xml:space="preserve">. El proyecto, ¿considera o aborda </w:t>
      </w:r>
      <w:r>
        <w:rPr>
          <w:b/>
        </w:rPr>
        <w:t>criterios de Organización del Programa Arquitectónico</w:t>
      </w:r>
      <w:r w:rsidRPr="00A421A3">
        <w:rPr>
          <w:b/>
        </w:rPr>
        <w:t>?</w:t>
      </w:r>
    </w:p>
    <w:p w14:paraId="07694CB0" w14:textId="77777777" w:rsidR="00E40238" w:rsidRPr="00A421A3" w:rsidRDefault="00E40238" w:rsidP="00E40238">
      <w:pPr>
        <w:rPr>
          <w:b/>
        </w:rPr>
      </w:pPr>
      <w:r w:rsidRPr="00A421A3">
        <w:rPr>
          <w:b/>
        </w:rPr>
        <w:t xml:space="preserve">__ Si      </w:t>
      </w:r>
    </w:p>
    <w:p w14:paraId="7A173836" w14:textId="74BFF32D" w:rsidR="001342C7" w:rsidRPr="00927970" w:rsidRDefault="00E40238" w:rsidP="00E40238">
      <w:pPr>
        <w:rPr>
          <w:b/>
        </w:rPr>
      </w:pPr>
      <w:r w:rsidRPr="00A421A3">
        <w:rPr>
          <w:b/>
        </w:rPr>
        <w:t xml:space="preserve">__ No </w:t>
      </w:r>
    </w:p>
    <w:p w14:paraId="088D1FD0" w14:textId="77777777" w:rsidR="00E40238" w:rsidRPr="00A421A3" w:rsidRDefault="00E40238" w:rsidP="00E40238">
      <w:pPr>
        <w:rPr>
          <w:b/>
        </w:rPr>
      </w:pPr>
      <w:r w:rsidRPr="00A421A3">
        <w:rPr>
          <w:b/>
        </w:rPr>
        <w:t>¿En qué etapa(s) del proyecto se incorpora</w:t>
      </w:r>
      <w:r>
        <w:rPr>
          <w:b/>
        </w:rPr>
        <w:t xml:space="preserve">n criterios de la organización del Programa Arquitectónico y </w:t>
      </w:r>
      <w:r w:rsidRPr="00A421A3">
        <w:rPr>
          <w:b/>
        </w:rPr>
        <w:t>cómo se aborda?</w:t>
      </w:r>
    </w:p>
    <w:p w14:paraId="290A1CF2" w14:textId="77777777" w:rsidR="00E40238" w:rsidRPr="00A421A3" w:rsidRDefault="00E40238" w:rsidP="00F329B8">
      <w:pPr>
        <w:pBdr>
          <w:top w:val="single" w:sz="4" w:space="1" w:color="auto"/>
          <w:left w:val="single" w:sz="4" w:space="4" w:color="auto"/>
          <w:bottom w:val="single" w:sz="4" w:space="1" w:color="auto"/>
          <w:right w:val="single" w:sz="4" w:space="4" w:color="auto"/>
        </w:pBdr>
        <w:rPr>
          <w:b/>
        </w:rPr>
      </w:pPr>
    </w:p>
    <w:p w14:paraId="0405341A" w14:textId="77777777" w:rsidR="00E40238" w:rsidRDefault="00E40238" w:rsidP="00F329B8">
      <w:pPr>
        <w:pBdr>
          <w:top w:val="single" w:sz="4" w:space="1" w:color="auto"/>
          <w:left w:val="single" w:sz="4" w:space="4" w:color="auto"/>
          <w:bottom w:val="single" w:sz="4" w:space="1" w:color="auto"/>
          <w:right w:val="single" w:sz="4" w:space="4" w:color="auto"/>
        </w:pBdr>
        <w:rPr>
          <w:b/>
        </w:rPr>
      </w:pPr>
    </w:p>
    <w:p w14:paraId="02E0FFA2" w14:textId="77777777" w:rsidR="000C7085" w:rsidRDefault="000C7085" w:rsidP="00F329B8">
      <w:pPr>
        <w:jc w:val="both"/>
      </w:pPr>
    </w:p>
    <w:p w14:paraId="5B92D654" w14:textId="77777777" w:rsidR="000C7085" w:rsidRPr="00F329B8" w:rsidRDefault="000C7085" w:rsidP="00F329B8">
      <w:pPr>
        <w:jc w:val="both"/>
      </w:pPr>
    </w:p>
    <w:p w14:paraId="5CEF9276" w14:textId="77777777" w:rsidR="00E40238" w:rsidRDefault="004E0445" w:rsidP="00E40238">
      <w:pPr>
        <w:pStyle w:val="Textoindependiente"/>
        <w:jc w:val="center"/>
        <w:rPr>
          <w:rFonts w:ascii="Calibri" w:hAnsi="Calibri" w:cs="Arial"/>
          <w:snapToGrid w:val="0"/>
          <w:sz w:val="22"/>
          <w:szCs w:val="22"/>
        </w:rPr>
      </w:pPr>
      <w:r>
        <w:rPr>
          <w:noProof/>
          <w:lang w:val="es-CL" w:eastAsia="es-CL"/>
        </w:rPr>
        <mc:AlternateContent>
          <mc:Choice Requires="wps">
            <w:drawing>
              <wp:anchor distT="4294967293" distB="4294967293" distL="114300" distR="114300" simplePos="0" relativeHeight="251713536" behindDoc="0" locked="0" layoutInCell="1" allowOverlap="1" wp14:anchorId="29D4AE51" wp14:editId="5F302BB2">
                <wp:simplePos x="0" y="0"/>
                <wp:positionH relativeFrom="margin">
                  <wp:posOffset>1548765</wp:posOffset>
                </wp:positionH>
                <wp:positionV relativeFrom="paragraph">
                  <wp:posOffset>102869</wp:posOffset>
                </wp:positionV>
                <wp:extent cx="2495550" cy="0"/>
                <wp:effectExtent l="0" t="0" r="19050" b="19050"/>
                <wp:wrapNone/>
                <wp:docPr id="48" name="Conector recto de flecha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55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872A3D" id="Conector recto de flecha 48" o:spid="_x0000_s1026" type="#_x0000_t32" style="position:absolute;margin-left:121.95pt;margin-top:8.1pt;width:196.5pt;height:0;z-index:251713536;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">
                <w10:wrap anchorx="margin"/>
              </v:shape>
            </w:pict>
          </mc:Fallback>
        </mc:AlternateContent>
      </w:r>
    </w:p>
    <w:p w14:paraId="6DD2933A" w14:textId="77777777" w:rsidR="00E40238" w:rsidRPr="00673181" w:rsidRDefault="00E40238" w:rsidP="00E40238">
      <w:pPr>
        <w:pStyle w:val="Textoindependiente"/>
        <w:jc w:val="center"/>
        <w:rPr>
          <w:rFonts w:ascii="Calibri" w:hAnsi="Calibri" w:cs="Arial"/>
          <w:snapToGrid w:val="0"/>
          <w:sz w:val="22"/>
          <w:szCs w:val="22"/>
        </w:rPr>
      </w:pPr>
      <w:r>
        <w:rPr>
          <w:rFonts w:ascii="Calibri" w:hAnsi="Calibri" w:cs="Arial"/>
          <w:snapToGrid w:val="0"/>
          <w:sz w:val="22"/>
          <w:szCs w:val="22"/>
        </w:rPr>
        <w:t>F</w:t>
      </w:r>
      <w:r w:rsidRPr="00673181">
        <w:rPr>
          <w:rFonts w:ascii="Calibri" w:hAnsi="Calibri" w:cs="Arial"/>
          <w:snapToGrid w:val="0"/>
          <w:sz w:val="22"/>
          <w:szCs w:val="22"/>
        </w:rPr>
        <w:t xml:space="preserve">irma del </w:t>
      </w:r>
      <w:r>
        <w:rPr>
          <w:rFonts w:ascii="Calibri" w:hAnsi="Calibri" w:cs="Arial"/>
          <w:snapToGrid w:val="0"/>
          <w:sz w:val="22"/>
          <w:szCs w:val="22"/>
        </w:rPr>
        <w:t>Representante Legal y/o Alcalde</w:t>
      </w:r>
    </w:p>
    <w:p w14:paraId="42671A85" w14:textId="77777777" w:rsidR="00E40238" w:rsidRPr="00673181" w:rsidRDefault="00E40238" w:rsidP="00E40238">
      <w:pPr>
        <w:pStyle w:val="Textoindependiente"/>
        <w:jc w:val="center"/>
        <w:rPr>
          <w:rFonts w:ascii="Calibri" w:hAnsi="Calibri" w:cs="Arial"/>
          <w:snapToGrid w:val="0"/>
          <w:sz w:val="22"/>
          <w:szCs w:val="22"/>
        </w:rPr>
      </w:pPr>
      <w:r w:rsidRPr="00673181">
        <w:rPr>
          <w:rFonts w:ascii="Calibri" w:hAnsi="Calibri" w:cs="Arial"/>
          <w:snapToGrid w:val="0"/>
          <w:sz w:val="22"/>
          <w:szCs w:val="22"/>
        </w:rPr>
        <w:t>Nombre</w:t>
      </w:r>
    </w:p>
    <w:p w14:paraId="0871434D" w14:textId="77777777" w:rsidR="00E40238" w:rsidRPr="004A3AE1" w:rsidRDefault="00E40238" w:rsidP="00E40238">
      <w:pPr>
        <w:jc w:val="center"/>
        <w:rPr>
          <w:b/>
        </w:rPr>
      </w:pPr>
      <w:r w:rsidRPr="004A3AE1">
        <w:rPr>
          <w:b/>
        </w:rPr>
        <w:t>Rut.</w:t>
      </w:r>
    </w:p>
    <w:p w14:paraId="2B3537FC" w14:textId="77777777" w:rsidR="000C7085" w:rsidRDefault="000C7085" w:rsidP="00E40238">
      <w:pPr>
        <w:ind w:left="360"/>
        <w:jc w:val="both"/>
        <w:rPr>
          <w:rFonts w:cs="Arial"/>
          <w:b/>
        </w:rPr>
      </w:pPr>
    </w:p>
    <w:p w14:paraId="33B18A13" w14:textId="77777777" w:rsidR="000C7085" w:rsidRDefault="000C7085" w:rsidP="00E40238">
      <w:pPr>
        <w:ind w:left="360"/>
        <w:jc w:val="both"/>
        <w:rPr>
          <w:rFonts w:cs="Arial"/>
          <w:b/>
        </w:rPr>
      </w:pPr>
    </w:p>
    <w:p w14:paraId="7C2F926C" w14:textId="77777777" w:rsidR="00E40238" w:rsidRDefault="00E40238" w:rsidP="00E40238">
      <w:pPr>
        <w:ind w:left="360"/>
        <w:jc w:val="both"/>
        <w:rPr>
          <w:rFonts w:cs="Arial"/>
          <w:b/>
        </w:rPr>
      </w:pPr>
      <w:r w:rsidRPr="00673181">
        <w:rPr>
          <w:rFonts w:cs="Arial"/>
          <w:b/>
        </w:rPr>
        <w:t>Este documento debe estar firmad</w:t>
      </w:r>
      <w:r>
        <w:rPr>
          <w:rFonts w:cs="Arial"/>
          <w:b/>
        </w:rPr>
        <w:t>o</w:t>
      </w:r>
      <w:r w:rsidR="00C4681A">
        <w:rPr>
          <w:rFonts w:cs="Arial"/>
          <w:b/>
        </w:rPr>
        <w:t xml:space="preserve"> y timbrado.</w:t>
      </w:r>
    </w:p>
    <w:p w14:paraId="346BA120" w14:textId="77777777" w:rsidR="00BF2325" w:rsidRDefault="00BF2325" w:rsidP="00E40238">
      <w:pPr>
        <w:ind w:left="360"/>
        <w:jc w:val="both"/>
        <w:rPr>
          <w:rFonts w:cs="Arial"/>
          <w:b/>
        </w:rPr>
      </w:pPr>
    </w:p>
    <w:p w14:paraId="20110F36" w14:textId="77777777" w:rsidR="00BF2325" w:rsidRDefault="00BF2325" w:rsidP="00E40238">
      <w:pPr>
        <w:ind w:left="360"/>
        <w:jc w:val="both"/>
        <w:rPr>
          <w:rFonts w:cs="Arial"/>
          <w:b/>
        </w:rPr>
      </w:pPr>
    </w:p>
    <w:p w14:paraId="49814224" w14:textId="77777777" w:rsidR="00BF2325" w:rsidRDefault="00BF2325" w:rsidP="00E40238">
      <w:pPr>
        <w:ind w:left="360"/>
        <w:jc w:val="both"/>
        <w:rPr>
          <w:rFonts w:cs="Arial"/>
          <w:b/>
        </w:rPr>
      </w:pPr>
    </w:p>
    <w:p w14:paraId="7ED32967" w14:textId="77777777" w:rsidR="00BF2325" w:rsidRDefault="00BF2325" w:rsidP="00E40238">
      <w:pPr>
        <w:ind w:left="360"/>
        <w:jc w:val="both"/>
        <w:rPr>
          <w:rFonts w:cs="Arial"/>
          <w:b/>
        </w:rPr>
      </w:pPr>
    </w:p>
    <w:sectPr w:rsidR="00BF2325" w:rsidSect="00F046B3">
      <w:headerReference w:type="default" r:id="rId11"/>
      <w:footerReference w:type="default" r:id="rId12"/>
      <w:pgSz w:w="12240" w:h="18720" w:code="14"/>
      <w:pgMar w:top="1985" w:right="1701" w:bottom="1418" w:left="1701" w:header="425" w:footer="27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6BAFD2" w14:textId="77777777" w:rsidR="00C310D1" w:rsidRDefault="00C310D1" w:rsidP="00F56DCC">
      <w:r>
        <w:separator/>
      </w:r>
    </w:p>
  </w:endnote>
  <w:endnote w:type="continuationSeparator" w:id="0">
    <w:p w14:paraId="6E42C0C2" w14:textId="77777777" w:rsidR="00C310D1" w:rsidRDefault="00C310D1" w:rsidP="00F56DCC">
      <w:r>
        <w:continuationSeparator/>
      </w:r>
    </w:p>
  </w:endnote>
  <w:endnote w:type="continuationNotice" w:id="1">
    <w:p w14:paraId="5013A81A" w14:textId="77777777" w:rsidR="00C310D1" w:rsidRDefault="00C310D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Lucida Grande">
    <w:altName w:val="Lucida Grande"/>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imes New Roman (Cuerpo en alfa">
    <w:altName w:val="Times New Roman"/>
    <w:charset w:val="00"/>
    <w:family w:val="roman"/>
    <w:pitch w:val="default"/>
  </w:font>
  <w:font w:name="ArialMT">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4421499"/>
      <w:docPartObj>
        <w:docPartGallery w:val="Page Numbers (Bottom of Page)"/>
        <w:docPartUnique/>
      </w:docPartObj>
    </w:sdtPr>
    <w:sdtEndPr/>
    <w:sdtContent>
      <w:p w14:paraId="3E7BC1BB" w14:textId="598125A4" w:rsidR="00945CC0" w:rsidRDefault="00945CC0">
        <w:pPr>
          <w:pStyle w:val="Piedepgina"/>
          <w:jc w:val="center"/>
        </w:pPr>
        <w:r>
          <w:fldChar w:fldCharType="begin"/>
        </w:r>
        <w:r>
          <w:instrText>PAGE   \* MERGEFORMAT</w:instrText>
        </w:r>
        <w:r>
          <w:fldChar w:fldCharType="separate"/>
        </w:r>
        <w:r w:rsidR="00FF526D" w:rsidRPr="00FF526D">
          <w:rPr>
            <w:noProof/>
            <w:lang w:val="es-ES"/>
          </w:rPr>
          <w:t>2</w:t>
        </w:r>
        <w:r>
          <w:fldChar w:fldCharType="end"/>
        </w:r>
      </w:p>
    </w:sdtContent>
  </w:sdt>
  <w:p w14:paraId="043F01A5" w14:textId="77777777" w:rsidR="00945CC0" w:rsidRDefault="00945CC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B534A1" w14:textId="77777777" w:rsidR="00C310D1" w:rsidRDefault="00C310D1" w:rsidP="00F56DCC">
      <w:r>
        <w:separator/>
      </w:r>
    </w:p>
  </w:footnote>
  <w:footnote w:type="continuationSeparator" w:id="0">
    <w:p w14:paraId="1C426333" w14:textId="77777777" w:rsidR="00C310D1" w:rsidRDefault="00C310D1" w:rsidP="00F56DCC">
      <w:r>
        <w:continuationSeparator/>
      </w:r>
    </w:p>
  </w:footnote>
  <w:footnote w:type="continuationNotice" w:id="1">
    <w:p w14:paraId="05E5D47B" w14:textId="77777777" w:rsidR="00C310D1" w:rsidRDefault="00C310D1">
      <w:pPr>
        <w:spacing w:line="240" w:lineRule="auto"/>
      </w:pPr>
    </w:p>
  </w:footnote>
  <w:footnote w:id="2">
    <w:p w14:paraId="759703BF" w14:textId="77777777" w:rsidR="00945CC0" w:rsidRPr="004C2DC5" w:rsidRDefault="00945CC0" w:rsidP="00E40238">
      <w:pPr>
        <w:pStyle w:val="Textonotapie"/>
        <w:rPr>
          <w:lang w:val="es-ES"/>
        </w:rPr>
      </w:pPr>
      <w:r w:rsidRPr="00D46F4F">
        <w:rPr>
          <w:rStyle w:val="Refdenotaalpie"/>
          <w:sz w:val="22"/>
        </w:rPr>
        <w:footnoteRef/>
      </w:r>
      <w:r>
        <w:t xml:space="preserve"> </w:t>
      </w:r>
      <w:r w:rsidRPr="00D46F4F">
        <w:rPr>
          <w:sz w:val="16"/>
          <w:lang w:val="es-ES"/>
        </w:rPr>
        <w:t>Para mayor detalle, la guía se encuentra disponible en el siguiente link: http://ddhh.minjusticia.gob.cl/media/2018/03/39346-POLITICAS-PUBLICAS-DDHH.pdf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9AA50" w14:textId="3E2D805E" w:rsidR="00945CC0" w:rsidRDefault="00945CC0" w:rsidP="009E3B01">
    <w:pPr>
      <w:pStyle w:val="Encabezado"/>
      <w:ind w:left="-1560"/>
    </w:pPr>
    <w:r>
      <w:rPr>
        <w:noProof/>
        <w:lang w:eastAsia="es-CL"/>
      </w:rPr>
      <w:drawing>
        <wp:inline distT="0" distB="0" distL="0" distR="0" wp14:anchorId="67AE9702" wp14:editId="70B22DD4">
          <wp:extent cx="1088157" cy="1099038"/>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evo logo.png"/>
                  <pic:cNvPicPr/>
                </pic:nvPicPr>
                <pic:blipFill>
                  <a:blip r:embed="rId1">
                    <a:extLst>
                      <a:ext uri="{28A0092B-C50C-407E-A947-70E740481C1C}">
                        <a14:useLocalDpi xmlns:a14="http://schemas.microsoft.com/office/drawing/2010/main" val="0"/>
                      </a:ext>
                    </a:extLst>
                  </a:blip>
                  <a:stretch>
                    <a:fillRect/>
                  </a:stretch>
                </pic:blipFill>
                <pic:spPr>
                  <a:xfrm>
                    <a:off x="0" y="0"/>
                    <a:ext cx="1090348" cy="110125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Num15"/>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rPr>
    </w:lvl>
    <w:lvl w:ilvl="8">
      <w:start w:val="1"/>
      <w:numFmt w:val="bullet"/>
      <w:lvlText w:val=""/>
      <w:lvlJc w:val="left"/>
      <w:pPr>
        <w:tabs>
          <w:tab w:val="num" w:pos="0"/>
        </w:tabs>
        <w:ind w:left="7200" w:hanging="360"/>
      </w:pPr>
      <w:rPr>
        <w:rFonts w:ascii="Wingdings" w:hAnsi="Wingdings"/>
      </w:rPr>
    </w:lvl>
  </w:abstractNum>
  <w:abstractNum w:abstractNumId="1" w15:restartNumberingAfterBreak="0">
    <w:nsid w:val="00000005"/>
    <w:multiLevelType w:val="multilevel"/>
    <w:tmpl w:val="00000005"/>
    <w:name w:val="WWNum21"/>
    <w:lvl w:ilvl="0">
      <w:start w:val="1"/>
      <w:numFmt w:val="bullet"/>
      <w:lvlText w:val=""/>
      <w:lvlJc w:val="left"/>
      <w:pPr>
        <w:tabs>
          <w:tab w:val="num" w:pos="0"/>
        </w:tabs>
        <w:ind w:left="1428" w:hanging="360"/>
      </w:pPr>
      <w:rPr>
        <w:rFonts w:ascii="Symbol" w:hAnsi="Symbol"/>
      </w:rPr>
    </w:lvl>
    <w:lvl w:ilvl="1">
      <w:start w:val="1"/>
      <w:numFmt w:val="bullet"/>
      <w:lvlText w:val="o"/>
      <w:lvlJc w:val="left"/>
      <w:pPr>
        <w:tabs>
          <w:tab w:val="num" w:pos="0"/>
        </w:tabs>
        <w:ind w:left="2148" w:hanging="360"/>
      </w:pPr>
      <w:rPr>
        <w:rFonts w:ascii="Courier New" w:hAnsi="Courier New" w:cs="Courier New"/>
      </w:rPr>
    </w:lvl>
    <w:lvl w:ilvl="2">
      <w:start w:val="1"/>
      <w:numFmt w:val="bullet"/>
      <w:lvlText w:val=""/>
      <w:lvlJc w:val="left"/>
      <w:pPr>
        <w:tabs>
          <w:tab w:val="num" w:pos="0"/>
        </w:tabs>
        <w:ind w:left="2868" w:hanging="360"/>
      </w:pPr>
      <w:rPr>
        <w:rFonts w:ascii="Wingdings" w:hAnsi="Wingdings"/>
      </w:rPr>
    </w:lvl>
    <w:lvl w:ilvl="3">
      <w:start w:val="1"/>
      <w:numFmt w:val="bullet"/>
      <w:lvlText w:val=""/>
      <w:lvlJc w:val="left"/>
      <w:pPr>
        <w:tabs>
          <w:tab w:val="num" w:pos="0"/>
        </w:tabs>
        <w:ind w:left="3588" w:hanging="360"/>
      </w:pPr>
      <w:rPr>
        <w:rFonts w:ascii="Symbol" w:hAnsi="Symbol"/>
      </w:rPr>
    </w:lvl>
    <w:lvl w:ilvl="4">
      <w:start w:val="1"/>
      <w:numFmt w:val="bullet"/>
      <w:lvlText w:val="o"/>
      <w:lvlJc w:val="left"/>
      <w:pPr>
        <w:tabs>
          <w:tab w:val="num" w:pos="0"/>
        </w:tabs>
        <w:ind w:left="4308" w:hanging="360"/>
      </w:pPr>
      <w:rPr>
        <w:rFonts w:ascii="Courier New" w:hAnsi="Courier New" w:cs="Courier New"/>
      </w:rPr>
    </w:lvl>
    <w:lvl w:ilvl="5">
      <w:start w:val="1"/>
      <w:numFmt w:val="bullet"/>
      <w:lvlText w:val=""/>
      <w:lvlJc w:val="left"/>
      <w:pPr>
        <w:tabs>
          <w:tab w:val="num" w:pos="0"/>
        </w:tabs>
        <w:ind w:left="5028" w:hanging="360"/>
      </w:pPr>
      <w:rPr>
        <w:rFonts w:ascii="Wingdings" w:hAnsi="Wingdings"/>
      </w:rPr>
    </w:lvl>
    <w:lvl w:ilvl="6">
      <w:start w:val="1"/>
      <w:numFmt w:val="bullet"/>
      <w:lvlText w:val=""/>
      <w:lvlJc w:val="left"/>
      <w:pPr>
        <w:tabs>
          <w:tab w:val="num" w:pos="0"/>
        </w:tabs>
        <w:ind w:left="5748" w:hanging="360"/>
      </w:pPr>
      <w:rPr>
        <w:rFonts w:ascii="Symbol" w:hAnsi="Symbol"/>
      </w:rPr>
    </w:lvl>
    <w:lvl w:ilvl="7">
      <w:start w:val="1"/>
      <w:numFmt w:val="bullet"/>
      <w:lvlText w:val="o"/>
      <w:lvlJc w:val="left"/>
      <w:pPr>
        <w:tabs>
          <w:tab w:val="num" w:pos="0"/>
        </w:tabs>
        <w:ind w:left="6468" w:hanging="360"/>
      </w:pPr>
      <w:rPr>
        <w:rFonts w:ascii="Courier New" w:hAnsi="Courier New" w:cs="Courier New"/>
      </w:rPr>
    </w:lvl>
    <w:lvl w:ilvl="8">
      <w:start w:val="1"/>
      <w:numFmt w:val="bullet"/>
      <w:lvlText w:val=""/>
      <w:lvlJc w:val="left"/>
      <w:pPr>
        <w:tabs>
          <w:tab w:val="num" w:pos="0"/>
        </w:tabs>
        <w:ind w:left="7188" w:hanging="360"/>
      </w:pPr>
      <w:rPr>
        <w:rFonts w:ascii="Wingdings" w:hAnsi="Wingdings"/>
      </w:rPr>
    </w:lvl>
  </w:abstractNum>
  <w:abstractNum w:abstractNumId="2" w15:restartNumberingAfterBreak="0">
    <w:nsid w:val="00000007"/>
    <w:multiLevelType w:val="multilevel"/>
    <w:tmpl w:val="D2465AA8"/>
    <w:name w:val="WWNum23"/>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00000008"/>
    <w:multiLevelType w:val="multilevel"/>
    <w:tmpl w:val="00000008"/>
    <w:name w:val="WWNum24"/>
    <w:lvl w:ilvl="0">
      <w:start w:val="1"/>
      <w:numFmt w:val="decimal"/>
      <w:lvlText w:val="%1"/>
      <w:lvlJc w:val="left"/>
      <w:pPr>
        <w:tabs>
          <w:tab w:val="num" w:pos="0"/>
        </w:tabs>
        <w:ind w:left="360" w:hanging="360"/>
      </w:pPr>
    </w:lvl>
    <w:lvl w:ilvl="1">
      <w:start w:val="3"/>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15:restartNumberingAfterBreak="0">
    <w:nsid w:val="0000000A"/>
    <w:multiLevelType w:val="multilevel"/>
    <w:tmpl w:val="F5566694"/>
    <w:name w:val="WWNum27"/>
    <w:lvl w:ilvl="0">
      <w:start w:val="2"/>
      <w:numFmt w:val="decimal"/>
      <w:lvlText w:val="%1"/>
      <w:lvlJc w:val="left"/>
      <w:pPr>
        <w:tabs>
          <w:tab w:val="num" w:pos="0"/>
        </w:tabs>
        <w:ind w:left="360" w:hanging="360"/>
      </w:pPr>
    </w:lvl>
    <w:lvl w:ilvl="1">
      <w:start w:val="1"/>
      <w:numFmt w:val="decimal"/>
      <w:lvlText w:val="%1.%2"/>
      <w:lvlJc w:val="left"/>
      <w:pPr>
        <w:tabs>
          <w:tab w:val="num" w:pos="0"/>
        </w:tabs>
        <w:ind w:left="720" w:hanging="360"/>
      </w:pPr>
      <w:rPr>
        <w:lang w:val="es-CL"/>
      </w:rPr>
    </w:lvl>
    <w:lvl w:ilvl="2">
      <w:start w:val="1"/>
      <w:numFmt w:val="decimal"/>
      <w:lvlText w:val="%1.%2.%3"/>
      <w:lvlJc w:val="left"/>
      <w:pPr>
        <w:tabs>
          <w:tab w:val="num" w:pos="0"/>
        </w:tabs>
        <w:ind w:left="1440" w:hanging="720"/>
      </w:pPr>
      <w:rPr>
        <w:i w:val="0"/>
        <w:color w:val="000000" w:themeColor="text1"/>
      </w:rPr>
    </w:lvl>
    <w:lvl w:ilvl="3">
      <w:start w:val="1"/>
      <w:numFmt w:val="decimal"/>
      <w:lvlText w:val="%1.%2.%3.%4"/>
      <w:lvlJc w:val="left"/>
      <w:pPr>
        <w:tabs>
          <w:tab w:val="num" w:pos="1331"/>
        </w:tabs>
        <w:ind w:left="3131"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5" w15:restartNumberingAfterBreak="0">
    <w:nsid w:val="0000000B"/>
    <w:multiLevelType w:val="multilevel"/>
    <w:tmpl w:val="0000000B"/>
    <w:name w:val="WWNum28"/>
    <w:lvl w:ilvl="0">
      <w:start w:val="2"/>
      <w:numFmt w:val="decimal"/>
      <w:lvlText w:val="%1"/>
      <w:lvlJc w:val="left"/>
      <w:pPr>
        <w:tabs>
          <w:tab w:val="num" w:pos="0"/>
        </w:tabs>
        <w:ind w:left="360" w:hanging="360"/>
      </w:pPr>
      <w:rPr>
        <w:b/>
      </w:rPr>
    </w:lvl>
    <w:lvl w:ilvl="1">
      <w:start w:val="4"/>
      <w:numFmt w:val="decimal"/>
      <w:lvlText w:val="%1.%2"/>
      <w:lvlJc w:val="left"/>
      <w:pPr>
        <w:tabs>
          <w:tab w:val="num" w:pos="0"/>
        </w:tabs>
        <w:ind w:left="720" w:hanging="360"/>
      </w:pPr>
      <w:rPr>
        <w:b/>
      </w:rPr>
    </w:lvl>
    <w:lvl w:ilvl="2">
      <w:start w:val="1"/>
      <w:numFmt w:val="decimal"/>
      <w:lvlText w:val="%1.%2.%3"/>
      <w:lvlJc w:val="left"/>
      <w:pPr>
        <w:tabs>
          <w:tab w:val="num" w:pos="0"/>
        </w:tabs>
        <w:ind w:left="1440" w:hanging="720"/>
      </w:pPr>
      <w:rPr>
        <w:b/>
      </w:rPr>
    </w:lvl>
    <w:lvl w:ilvl="3">
      <w:start w:val="1"/>
      <w:numFmt w:val="decimal"/>
      <w:lvlText w:val="%1.%2.%3.%4"/>
      <w:lvlJc w:val="left"/>
      <w:pPr>
        <w:tabs>
          <w:tab w:val="num" w:pos="0"/>
        </w:tabs>
        <w:ind w:left="1800" w:hanging="720"/>
      </w:pPr>
      <w:rPr>
        <w:b/>
      </w:rPr>
    </w:lvl>
    <w:lvl w:ilvl="4">
      <w:start w:val="1"/>
      <w:numFmt w:val="decimal"/>
      <w:lvlText w:val="%1.%2.%3.%4.%5"/>
      <w:lvlJc w:val="left"/>
      <w:pPr>
        <w:tabs>
          <w:tab w:val="num" w:pos="0"/>
        </w:tabs>
        <w:ind w:left="2520" w:hanging="1080"/>
      </w:pPr>
      <w:rPr>
        <w:b/>
      </w:rPr>
    </w:lvl>
    <w:lvl w:ilvl="5">
      <w:start w:val="1"/>
      <w:numFmt w:val="decimal"/>
      <w:lvlText w:val="%1.%2.%3.%4.%5.%6"/>
      <w:lvlJc w:val="left"/>
      <w:pPr>
        <w:tabs>
          <w:tab w:val="num" w:pos="0"/>
        </w:tabs>
        <w:ind w:left="2880" w:hanging="1080"/>
      </w:pPr>
      <w:rPr>
        <w:b/>
      </w:rPr>
    </w:lvl>
    <w:lvl w:ilvl="6">
      <w:start w:val="1"/>
      <w:numFmt w:val="decimal"/>
      <w:lvlText w:val="%1.%2.%3.%4.%5.%6.%7"/>
      <w:lvlJc w:val="left"/>
      <w:pPr>
        <w:tabs>
          <w:tab w:val="num" w:pos="0"/>
        </w:tabs>
        <w:ind w:left="3600" w:hanging="1440"/>
      </w:pPr>
      <w:rPr>
        <w:b/>
      </w:rPr>
    </w:lvl>
    <w:lvl w:ilvl="7">
      <w:start w:val="1"/>
      <w:numFmt w:val="decimal"/>
      <w:lvlText w:val="%1.%2.%3.%4.%5.%6.%7.%8"/>
      <w:lvlJc w:val="left"/>
      <w:pPr>
        <w:tabs>
          <w:tab w:val="num" w:pos="0"/>
        </w:tabs>
        <w:ind w:left="3960" w:hanging="1440"/>
      </w:pPr>
      <w:rPr>
        <w:b/>
      </w:rPr>
    </w:lvl>
    <w:lvl w:ilvl="8">
      <w:start w:val="1"/>
      <w:numFmt w:val="decimal"/>
      <w:lvlText w:val="%1.%2.%3.%4.%5.%6.%7.%8.%9"/>
      <w:lvlJc w:val="left"/>
      <w:pPr>
        <w:tabs>
          <w:tab w:val="num" w:pos="0"/>
        </w:tabs>
        <w:ind w:left="4320" w:hanging="1440"/>
      </w:pPr>
      <w:rPr>
        <w:b/>
      </w:rPr>
    </w:lvl>
  </w:abstractNum>
  <w:abstractNum w:abstractNumId="6" w15:restartNumberingAfterBreak="0">
    <w:nsid w:val="0000000E"/>
    <w:multiLevelType w:val="multilevel"/>
    <w:tmpl w:val="0000000E"/>
    <w:name w:val="WWNum39"/>
    <w:lvl w:ilvl="0">
      <w:start w:val="5"/>
      <w:numFmt w:val="decimal"/>
      <w:lvlText w:val="%1."/>
      <w:lvlJc w:val="left"/>
      <w:pPr>
        <w:tabs>
          <w:tab w:val="num" w:pos="0"/>
        </w:tabs>
        <w:ind w:left="360" w:hanging="360"/>
      </w:pPr>
    </w:lvl>
    <w:lvl w:ilvl="1">
      <w:start w:val="2"/>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7" w15:restartNumberingAfterBreak="0">
    <w:nsid w:val="017E7490"/>
    <w:multiLevelType w:val="hybridMultilevel"/>
    <w:tmpl w:val="7C985692"/>
    <w:lvl w:ilvl="0" w:tplc="9C444C0C">
      <w:start w:val="1"/>
      <w:numFmt w:val="bullet"/>
      <w:lvlText w:val=""/>
      <w:lvlJc w:val="left"/>
      <w:pPr>
        <w:ind w:left="720" w:hanging="360"/>
      </w:pPr>
      <w:rPr>
        <w:rFonts w:ascii="Symbol" w:hAnsi="Symbol"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02231781"/>
    <w:multiLevelType w:val="hybridMultilevel"/>
    <w:tmpl w:val="D2C08646"/>
    <w:lvl w:ilvl="0" w:tplc="340A0001">
      <w:start w:val="1"/>
      <w:numFmt w:val="bullet"/>
      <w:lvlText w:val=""/>
      <w:lvlJc w:val="left"/>
      <w:pPr>
        <w:ind w:left="2345" w:hanging="360"/>
      </w:pPr>
      <w:rPr>
        <w:rFonts w:ascii="Symbol" w:hAnsi="Symbol" w:hint="default"/>
      </w:rPr>
    </w:lvl>
    <w:lvl w:ilvl="1" w:tplc="340A0003" w:tentative="1">
      <w:start w:val="1"/>
      <w:numFmt w:val="bullet"/>
      <w:lvlText w:val="o"/>
      <w:lvlJc w:val="left"/>
      <w:pPr>
        <w:ind w:left="3065" w:hanging="360"/>
      </w:pPr>
      <w:rPr>
        <w:rFonts w:ascii="Courier New" w:hAnsi="Courier New" w:cs="Courier New" w:hint="default"/>
      </w:rPr>
    </w:lvl>
    <w:lvl w:ilvl="2" w:tplc="340A0005" w:tentative="1">
      <w:start w:val="1"/>
      <w:numFmt w:val="bullet"/>
      <w:lvlText w:val=""/>
      <w:lvlJc w:val="left"/>
      <w:pPr>
        <w:ind w:left="3785" w:hanging="360"/>
      </w:pPr>
      <w:rPr>
        <w:rFonts w:ascii="Wingdings" w:hAnsi="Wingdings" w:hint="default"/>
      </w:rPr>
    </w:lvl>
    <w:lvl w:ilvl="3" w:tplc="340A0001" w:tentative="1">
      <w:start w:val="1"/>
      <w:numFmt w:val="bullet"/>
      <w:lvlText w:val=""/>
      <w:lvlJc w:val="left"/>
      <w:pPr>
        <w:ind w:left="4505" w:hanging="360"/>
      </w:pPr>
      <w:rPr>
        <w:rFonts w:ascii="Symbol" w:hAnsi="Symbol" w:hint="default"/>
      </w:rPr>
    </w:lvl>
    <w:lvl w:ilvl="4" w:tplc="340A0003" w:tentative="1">
      <w:start w:val="1"/>
      <w:numFmt w:val="bullet"/>
      <w:lvlText w:val="o"/>
      <w:lvlJc w:val="left"/>
      <w:pPr>
        <w:ind w:left="5225" w:hanging="360"/>
      </w:pPr>
      <w:rPr>
        <w:rFonts w:ascii="Courier New" w:hAnsi="Courier New" w:cs="Courier New" w:hint="default"/>
      </w:rPr>
    </w:lvl>
    <w:lvl w:ilvl="5" w:tplc="340A0005" w:tentative="1">
      <w:start w:val="1"/>
      <w:numFmt w:val="bullet"/>
      <w:lvlText w:val=""/>
      <w:lvlJc w:val="left"/>
      <w:pPr>
        <w:ind w:left="5945" w:hanging="360"/>
      </w:pPr>
      <w:rPr>
        <w:rFonts w:ascii="Wingdings" w:hAnsi="Wingdings" w:hint="default"/>
      </w:rPr>
    </w:lvl>
    <w:lvl w:ilvl="6" w:tplc="340A0001" w:tentative="1">
      <w:start w:val="1"/>
      <w:numFmt w:val="bullet"/>
      <w:lvlText w:val=""/>
      <w:lvlJc w:val="left"/>
      <w:pPr>
        <w:ind w:left="6665" w:hanging="360"/>
      </w:pPr>
      <w:rPr>
        <w:rFonts w:ascii="Symbol" w:hAnsi="Symbol" w:hint="default"/>
      </w:rPr>
    </w:lvl>
    <w:lvl w:ilvl="7" w:tplc="340A0003" w:tentative="1">
      <w:start w:val="1"/>
      <w:numFmt w:val="bullet"/>
      <w:lvlText w:val="o"/>
      <w:lvlJc w:val="left"/>
      <w:pPr>
        <w:ind w:left="7385" w:hanging="360"/>
      </w:pPr>
      <w:rPr>
        <w:rFonts w:ascii="Courier New" w:hAnsi="Courier New" w:cs="Courier New" w:hint="default"/>
      </w:rPr>
    </w:lvl>
    <w:lvl w:ilvl="8" w:tplc="340A0005" w:tentative="1">
      <w:start w:val="1"/>
      <w:numFmt w:val="bullet"/>
      <w:lvlText w:val=""/>
      <w:lvlJc w:val="left"/>
      <w:pPr>
        <w:ind w:left="8105" w:hanging="360"/>
      </w:pPr>
      <w:rPr>
        <w:rFonts w:ascii="Wingdings" w:hAnsi="Wingdings" w:hint="default"/>
      </w:rPr>
    </w:lvl>
  </w:abstractNum>
  <w:abstractNum w:abstractNumId="9" w15:restartNumberingAfterBreak="0">
    <w:nsid w:val="04317E28"/>
    <w:multiLevelType w:val="multilevel"/>
    <w:tmpl w:val="08AC0AB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8695B62"/>
    <w:multiLevelType w:val="hybridMultilevel"/>
    <w:tmpl w:val="349831A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094C5332"/>
    <w:multiLevelType w:val="hybridMultilevel"/>
    <w:tmpl w:val="9508FCD8"/>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2" w15:restartNumberingAfterBreak="0">
    <w:nsid w:val="0D4C3D2F"/>
    <w:multiLevelType w:val="hybridMultilevel"/>
    <w:tmpl w:val="778A6A8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10652EC8"/>
    <w:multiLevelType w:val="hybridMultilevel"/>
    <w:tmpl w:val="B5505496"/>
    <w:lvl w:ilvl="0" w:tplc="040A0001">
      <w:start w:val="1"/>
      <w:numFmt w:val="bullet"/>
      <w:lvlText w:val=""/>
      <w:lvlJc w:val="left"/>
      <w:pPr>
        <w:ind w:left="1146" w:hanging="360"/>
      </w:pPr>
      <w:rPr>
        <w:rFonts w:ascii="Symbol" w:hAnsi="Symbol" w:hint="default"/>
      </w:rPr>
    </w:lvl>
    <w:lvl w:ilvl="1" w:tplc="040A0003" w:tentative="1">
      <w:start w:val="1"/>
      <w:numFmt w:val="bullet"/>
      <w:lvlText w:val="o"/>
      <w:lvlJc w:val="left"/>
      <w:pPr>
        <w:ind w:left="1866" w:hanging="360"/>
      </w:pPr>
      <w:rPr>
        <w:rFonts w:ascii="Courier New" w:hAnsi="Courier New" w:hint="default"/>
      </w:rPr>
    </w:lvl>
    <w:lvl w:ilvl="2" w:tplc="040A0005" w:tentative="1">
      <w:start w:val="1"/>
      <w:numFmt w:val="bullet"/>
      <w:lvlText w:val=""/>
      <w:lvlJc w:val="left"/>
      <w:pPr>
        <w:ind w:left="2586" w:hanging="360"/>
      </w:pPr>
      <w:rPr>
        <w:rFonts w:ascii="Wingdings" w:hAnsi="Wingdings" w:hint="default"/>
      </w:rPr>
    </w:lvl>
    <w:lvl w:ilvl="3" w:tplc="040A0001" w:tentative="1">
      <w:start w:val="1"/>
      <w:numFmt w:val="bullet"/>
      <w:lvlText w:val=""/>
      <w:lvlJc w:val="left"/>
      <w:pPr>
        <w:ind w:left="3306" w:hanging="360"/>
      </w:pPr>
      <w:rPr>
        <w:rFonts w:ascii="Symbol" w:hAnsi="Symbol" w:hint="default"/>
      </w:rPr>
    </w:lvl>
    <w:lvl w:ilvl="4" w:tplc="040A0003" w:tentative="1">
      <w:start w:val="1"/>
      <w:numFmt w:val="bullet"/>
      <w:lvlText w:val="o"/>
      <w:lvlJc w:val="left"/>
      <w:pPr>
        <w:ind w:left="4026" w:hanging="360"/>
      </w:pPr>
      <w:rPr>
        <w:rFonts w:ascii="Courier New" w:hAnsi="Courier New" w:hint="default"/>
      </w:rPr>
    </w:lvl>
    <w:lvl w:ilvl="5" w:tplc="040A0005" w:tentative="1">
      <w:start w:val="1"/>
      <w:numFmt w:val="bullet"/>
      <w:lvlText w:val=""/>
      <w:lvlJc w:val="left"/>
      <w:pPr>
        <w:ind w:left="4746" w:hanging="360"/>
      </w:pPr>
      <w:rPr>
        <w:rFonts w:ascii="Wingdings" w:hAnsi="Wingdings" w:hint="default"/>
      </w:rPr>
    </w:lvl>
    <w:lvl w:ilvl="6" w:tplc="040A0001" w:tentative="1">
      <w:start w:val="1"/>
      <w:numFmt w:val="bullet"/>
      <w:lvlText w:val=""/>
      <w:lvlJc w:val="left"/>
      <w:pPr>
        <w:ind w:left="5466" w:hanging="360"/>
      </w:pPr>
      <w:rPr>
        <w:rFonts w:ascii="Symbol" w:hAnsi="Symbol" w:hint="default"/>
      </w:rPr>
    </w:lvl>
    <w:lvl w:ilvl="7" w:tplc="040A0003" w:tentative="1">
      <w:start w:val="1"/>
      <w:numFmt w:val="bullet"/>
      <w:lvlText w:val="o"/>
      <w:lvlJc w:val="left"/>
      <w:pPr>
        <w:ind w:left="6186" w:hanging="360"/>
      </w:pPr>
      <w:rPr>
        <w:rFonts w:ascii="Courier New" w:hAnsi="Courier New" w:hint="default"/>
      </w:rPr>
    </w:lvl>
    <w:lvl w:ilvl="8" w:tplc="040A0005" w:tentative="1">
      <w:start w:val="1"/>
      <w:numFmt w:val="bullet"/>
      <w:lvlText w:val=""/>
      <w:lvlJc w:val="left"/>
      <w:pPr>
        <w:ind w:left="6906" w:hanging="360"/>
      </w:pPr>
      <w:rPr>
        <w:rFonts w:ascii="Wingdings" w:hAnsi="Wingdings" w:hint="default"/>
      </w:rPr>
    </w:lvl>
  </w:abstractNum>
  <w:abstractNum w:abstractNumId="14" w15:restartNumberingAfterBreak="0">
    <w:nsid w:val="13DB6554"/>
    <w:multiLevelType w:val="hybridMultilevel"/>
    <w:tmpl w:val="82D6C2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14CF7F26"/>
    <w:multiLevelType w:val="hybridMultilevel"/>
    <w:tmpl w:val="9FCCBF94"/>
    <w:lvl w:ilvl="0" w:tplc="840A0C28">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16526C43"/>
    <w:multiLevelType w:val="hybridMultilevel"/>
    <w:tmpl w:val="2572DC8C"/>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177E72DF"/>
    <w:multiLevelType w:val="hybridMultilevel"/>
    <w:tmpl w:val="16F64752"/>
    <w:lvl w:ilvl="0" w:tplc="9ED6090A">
      <w:start w:val="1"/>
      <w:numFmt w:val="lowerRoman"/>
      <w:pStyle w:val="Ttulo7"/>
      <w:lvlText w:val="%1."/>
      <w:lvlJc w:val="right"/>
      <w:pPr>
        <w:ind w:left="2345"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340A0019" w:tentative="1">
      <w:start w:val="1"/>
      <w:numFmt w:val="lowerLetter"/>
      <w:lvlText w:val="%2."/>
      <w:lvlJc w:val="left"/>
      <w:pPr>
        <w:ind w:left="3065" w:hanging="360"/>
      </w:pPr>
    </w:lvl>
    <w:lvl w:ilvl="2" w:tplc="340A001B" w:tentative="1">
      <w:start w:val="1"/>
      <w:numFmt w:val="lowerRoman"/>
      <w:lvlText w:val="%3."/>
      <w:lvlJc w:val="right"/>
      <w:pPr>
        <w:ind w:left="3785" w:hanging="180"/>
      </w:pPr>
    </w:lvl>
    <w:lvl w:ilvl="3" w:tplc="340A000F" w:tentative="1">
      <w:start w:val="1"/>
      <w:numFmt w:val="decimal"/>
      <w:lvlText w:val="%4."/>
      <w:lvlJc w:val="left"/>
      <w:pPr>
        <w:ind w:left="4505" w:hanging="360"/>
      </w:pPr>
    </w:lvl>
    <w:lvl w:ilvl="4" w:tplc="340A0019" w:tentative="1">
      <w:start w:val="1"/>
      <w:numFmt w:val="lowerLetter"/>
      <w:lvlText w:val="%5."/>
      <w:lvlJc w:val="left"/>
      <w:pPr>
        <w:ind w:left="5225" w:hanging="360"/>
      </w:pPr>
    </w:lvl>
    <w:lvl w:ilvl="5" w:tplc="340A001B" w:tentative="1">
      <w:start w:val="1"/>
      <w:numFmt w:val="lowerRoman"/>
      <w:lvlText w:val="%6."/>
      <w:lvlJc w:val="right"/>
      <w:pPr>
        <w:ind w:left="5945" w:hanging="180"/>
      </w:pPr>
    </w:lvl>
    <w:lvl w:ilvl="6" w:tplc="340A000F" w:tentative="1">
      <w:start w:val="1"/>
      <w:numFmt w:val="decimal"/>
      <w:lvlText w:val="%7."/>
      <w:lvlJc w:val="left"/>
      <w:pPr>
        <w:ind w:left="6665" w:hanging="360"/>
      </w:pPr>
    </w:lvl>
    <w:lvl w:ilvl="7" w:tplc="340A0019" w:tentative="1">
      <w:start w:val="1"/>
      <w:numFmt w:val="lowerLetter"/>
      <w:lvlText w:val="%8."/>
      <w:lvlJc w:val="left"/>
      <w:pPr>
        <w:ind w:left="7385" w:hanging="360"/>
      </w:pPr>
    </w:lvl>
    <w:lvl w:ilvl="8" w:tplc="340A001B" w:tentative="1">
      <w:start w:val="1"/>
      <w:numFmt w:val="lowerRoman"/>
      <w:lvlText w:val="%9."/>
      <w:lvlJc w:val="right"/>
      <w:pPr>
        <w:ind w:left="8105" w:hanging="180"/>
      </w:pPr>
    </w:lvl>
  </w:abstractNum>
  <w:abstractNum w:abstractNumId="18" w15:restartNumberingAfterBreak="0">
    <w:nsid w:val="1D032609"/>
    <w:multiLevelType w:val="hybridMultilevel"/>
    <w:tmpl w:val="C50019C8"/>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1F5D6184"/>
    <w:multiLevelType w:val="hybridMultilevel"/>
    <w:tmpl w:val="9F2243F8"/>
    <w:lvl w:ilvl="0" w:tplc="340A0001">
      <w:start w:val="1"/>
      <w:numFmt w:val="bullet"/>
      <w:lvlText w:val=""/>
      <w:lvlJc w:val="left"/>
      <w:pPr>
        <w:ind w:left="2345" w:hanging="360"/>
      </w:pPr>
      <w:rPr>
        <w:rFonts w:ascii="Symbol" w:hAnsi="Symbol" w:hint="default"/>
      </w:rPr>
    </w:lvl>
    <w:lvl w:ilvl="1" w:tplc="340A0003" w:tentative="1">
      <w:start w:val="1"/>
      <w:numFmt w:val="bullet"/>
      <w:lvlText w:val="o"/>
      <w:lvlJc w:val="left"/>
      <w:pPr>
        <w:ind w:left="3065" w:hanging="360"/>
      </w:pPr>
      <w:rPr>
        <w:rFonts w:ascii="Courier New" w:hAnsi="Courier New" w:cs="Courier New" w:hint="default"/>
      </w:rPr>
    </w:lvl>
    <w:lvl w:ilvl="2" w:tplc="340A0005" w:tentative="1">
      <w:start w:val="1"/>
      <w:numFmt w:val="bullet"/>
      <w:lvlText w:val=""/>
      <w:lvlJc w:val="left"/>
      <w:pPr>
        <w:ind w:left="3785" w:hanging="360"/>
      </w:pPr>
      <w:rPr>
        <w:rFonts w:ascii="Wingdings" w:hAnsi="Wingdings" w:hint="default"/>
      </w:rPr>
    </w:lvl>
    <w:lvl w:ilvl="3" w:tplc="340A0001" w:tentative="1">
      <w:start w:val="1"/>
      <w:numFmt w:val="bullet"/>
      <w:lvlText w:val=""/>
      <w:lvlJc w:val="left"/>
      <w:pPr>
        <w:ind w:left="4505" w:hanging="360"/>
      </w:pPr>
      <w:rPr>
        <w:rFonts w:ascii="Symbol" w:hAnsi="Symbol" w:hint="default"/>
      </w:rPr>
    </w:lvl>
    <w:lvl w:ilvl="4" w:tplc="340A0003" w:tentative="1">
      <w:start w:val="1"/>
      <w:numFmt w:val="bullet"/>
      <w:lvlText w:val="o"/>
      <w:lvlJc w:val="left"/>
      <w:pPr>
        <w:ind w:left="5225" w:hanging="360"/>
      </w:pPr>
      <w:rPr>
        <w:rFonts w:ascii="Courier New" w:hAnsi="Courier New" w:cs="Courier New" w:hint="default"/>
      </w:rPr>
    </w:lvl>
    <w:lvl w:ilvl="5" w:tplc="340A0005" w:tentative="1">
      <w:start w:val="1"/>
      <w:numFmt w:val="bullet"/>
      <w:lvlText w:val=""/>
      <w:lvlJc w:val="left"/>
      <w:pPr>
        <w:ind w:left="5945" w:hanging="360"/>
      </w:pPr>
      <w:rPr>
        <w:rFonts w:ascii="Wingdings" w:hAnsi="Wingdings" w:hint="default"/>
      </w:rPr>
    </w:lvl>
    <w:lvl w:ilvl="6" w:tplc="340A0001" w:tentative="1">
      <w:start w:val="1"/>
      <w:numFmt w:val="bullet"/>
      <w:lvlText w:val=""/>
      <w:lvlJc w:val="left"/>
      <w:pPr>
        <w:ind w:left="6665" w:hanging="360"/>
      </w:pPr>
      <w:rPr>
        <w:rFonts w:ascii="Symbol" w:hAnsi="Symbol" w:hint="default"/>
      </w:rPr>
    </w:lvl>
    <w:lvl w:ilvl="7" w:tplc="340A0003" w:tentative="1">
      <w:start w:val="1"/>
      <w:numFmt w:val="bullet"/>
      <w:lvlText w:val="o"/>
      <w:lvlJc w:val="left"/>
      <w:pPr>
        <w:ind w:left="7385" w:hanging="360"/>
      </w:pPr>
      <w:rPr>
        <w:rFonts w:ascii="Courier New" w:hAnsi="Courier New" w:cs="Courier New" w:hint="default"/>
      </w:rPr>
    </w:lvl>
    <w:lvl w:ilvl="8" w:tplc="340A0005" w:tentative="1">
      <w:start w:val="1"/>
      <w:numFmt w:val="bullet"/>
      <w:lvlText w:val=""/>
      <w:lvlJc w:val="left"/>
      <w:pPr>
        <w:ind w:left="8105" w:hanging="360"/>
      </w:pPr>
      <w:rPr>
        <w:rFonts w:ascii="Wingdings" w:hAnsi="Wingdings" w:hint="default"/>
      </w:rPr>
    </w:lvl>
  </w:abstractNum>
  <w:abstractNum w:abstractNumId="20" w15:restartNumberingAfterBreak="0">
    <w:nsid w:val="285D4281"/>
    <w:multiLevelType w:val="hybridMultilevel"/>
    <w:tmpl w:val="4AC2840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1">
      <w:start w:val="1"/>
      <w:numFmt w:val="bullet"/>
      <w:lvlText w:val=""/>
      <w:lvlJc w:val="left"/>
      <w:pPr>
        <w:ind w:left="2160" w:hanging="360"/>
      </w:pPr>
      <w:rPr>
        <w:rFonts w:ascii="Symbol" w:hAnsi="Symbol"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2B662ACA"/>
    <w:multiLevelType w:val="multilevel"/>
    <w:tmpl w:val="15F822FA"/>
    <w:lvl w:ilvl="0">
      <w:start w:val="1"/>
      <w:numFmt w:val="decimal"/>
      <w:pStyle w:val="Ttulo3"/>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tulo5"/>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2C3109E0"/>
    <w:multiLevelType w:val="hybridMultilevel"/>
    <w:tmpl w:val="1DCEDF38"/>
    <w:lvl w:ilvl="0" w:tplc="040A0001">
      <w:start w:val="1"/>
      <w:numFmt w:val="bullet"/>
      <w:lvlText w:val=""/>
      <w:lvlJc w:val="left"/>
      <w:pPr>
        <w:ind w:left="720" w:hanging="360"/>
      </w:pPr>
      <w:rPr>
        <w:rFonts w:ascii="Symbol" w:hAnsi="Symbol" w:hint="default"/>
      </w:rPr>
    </w:lvl>
    <w:lvl w:ilvl="1" w:tplc="040A0001">
      <w:start w:val="1"/>
      <w:numFmt w:val="bullet"/>
      <w:lvlText w:val=""/>
      <w:lvlJc w:val="left"/>
      <w:pPr>
        <w:ind w:left="1440" w:hanging="360"/>
      </w:pPr>
      <w:rPr>
        <w:rFonts w:ascii="Symbol" w:hAnsi="Symbol"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15:restartNumberingAfterBreak="0">
    <w:nsid w:val="2D414069"/>
    <w:multiLevelType w:val="hybridMultilevel"/>
    <w:tmpl w:val="6FCAF58E"/>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24" w15:restartNumberingAfterBreak="0">
    <w:nsid w:val="2F6027D7"/>
    <w:multiLevelType w:val="hybridMultilevel"/>
    <w:tmpl w:val="C59C7680"/>
    <w:lvl w:ilvl="0" w:tplc="9F2E4B2A">
      <w:start w:val="1"/>
      <w:numFmt w:val="lowerLetter"/>
      <w:lvlText w:val="%1)"/>
      <w:lvlJc w:val="left"/>
      <w:pPr>
        <w:ind w:left="720" w:hanging="360"/>
      </w:pPr>
      <w:rPr>
        <w:rFonts w:hint="default"/>
        <w:b/>
        <w:i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3430615D"/>
    <w:multiLevelType w:val="hybridMultilevel"/>
    <w:tmpl w:val="F3209978"/>
    <w:lvl w:ilvl="0" w:tplc="03BEF260">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36855C3B"/>
    <w:multiLevelType w:val="hybridMultilevel"/>
    <w:tmpl w:val="FB9E76E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42FC7014"/>
    <w:multiLevelType w:val="hybridMultilevel"/>
    <w:tmpl w:val="DCBC940E"/>
    <w:lvl w:ilvl="0" w:tplc="340A0001">
      <w:start w:val="1"/>
      <w:numFmt w:val="bullet"/>
      <w:lvlText w:val=""/>
      <w:lvlJc w:val="left"/>
      <w:pPr>
        <w:ind w:left="1427" w:hanging="360"/>
      </w:pPr>
      <w:rPr>
        <w:rFonts w:ascii="Symbol" w:hAnsi="Symbol" w:hint="default"/>
      </w:rPr>
    </w:lvl>
    <w:lvl w:ilvl="1" w:tplc="340A0003" w:tentative="1">
      <w:start w:val="1"/>
      <w:numFmt w:val="bullet"/>
      <w:lvlText w:val="o"/>
      <w:lvlJc w:val="left"/>
      <w:pPr>
        <w:ind w:left="2147" w:hanging="360"/>
      </w:pPr>
      <w:rPr>
        <w:rFonts w:ascii="Courier New" w:hAnsi="Courier New" w:cs="Courier New" w:hint="default"/>
      </w:rPr>
    </w:lvl>
    <w:lvl w:ilvl="2" w:tplc="340A0005" w:tentative="1">
      <w:start w:val="1"/>
      <w:numFmt w:val="bullet"/>
      <w:lvlText w:val=""/>
      <w:lvlJc w:val="left"/>
      <w:pPr>
        <w:ind w:left="2867" w:hanging="360"/>
      </w:pPr>
      <w:rPr>
        <w:rFonts w:ascii="Wingdings" w:hAnsi="Wingdings" w:hint="default"/>
      </w:rPr>
    </w:lvl>
    <w:lvl w:ilvl="3" w:tplc="340A0001" w:tentative="1">
      <w:start w:val="1"/>
      <w:numFmt w:val="bullet"/>
      <w:lvlText w:val=""/>
      <w:lvlJc w:val="left"/>
      <w:pPr>
        <w:ind w:left="3587" w:hanging="360"/>
      </w:pPr>
      <w:rPr>
        <w:rFonts w:ascii="Symbol" w:hAnsi="Symbol" w:hint="default"/>
      </w:rPr>
    </w:lvl>
    <w:lvl w:ilvl="4" w:tplc="340A0003" w:tentative="1">
      <w:start w:val="1"/>
      <w:numFmt w:val="bullet"/>
      <w:lvlText w:val="o"/>
      <w:lvlJc w:val="left"/>
      <w:pPr>
        <w:ind w:left="4307" w:hanging="360"/>
      </w:pPr>
      <w:rPr>
        <w:rFonts w:ascii="Courier New" w:hAnsi="Courier New" w:cs="Courier New" w:hint="default"/>
      </w:rPr>
    </w:lvl>
    <w:lvl w:ilvl="5" w:tplc="340A0005" w:tentative="1">
      <w:start w:val="1"/>
      <w:numFmt w:val="bullet"/>
      <w:lvlText w:val=""/>
      <w:lvlJc w:val="left"/>
      <w:pPr>
        <w:ind w:left="5027" w:hanging="360"/>
      </w:pPr>
      <w:rPr>
        <w:rFonts w:ascii="Wingdings" w:hAnsi="Wingdings" w:hint="default"/>
      </w:rPr>
    </w:lvl>
    <w:lvl w:ilvl="6" w:tplc="340A0001" w:tentative="1">
      <w:start w:val="1"/>
      <w:numFmt w:val="bullet"/>
      <w:lvlText w:val=""/>
      <w:lvlJc w:val="left"/>
      <w:pPr>
        <w:ind w:left="5747" w:hanging="360"/>
      </w:pPr>
      <w:rPr>
        <w:rFonts w:ascii="Symbol" w:hAnsi="Symbol" w:hint="default"/>
      </w:rPr>
    </w:lvl>
    <w:lvl w:ilvl="7" w:tplc="340A0003" w:tentative="1">
      <w:start w:val="1"/>
      <w:numFmt w:val="bullet"/>
      <w:lvlText w:val="o"/>
      <w:lvlJc w:val="left"/>
      <w:pPr>
        <w:ind w:left="6467" w:hanging="360"/>
      </w:pPr>
      <w:rPr>
        <w:rFonts w:ascii="Courier New" w:hAnsi="Courier New" w:cs="Courier New" w:hint="default"/>
      </w:rPr>
    </w:lvl>
    <w:lvl w:ilvl="8" w:tplc="340A0005" w:tentative="1">
      <w:start w:val="1"/>
      <w:numFmt w:val="bullet"/>
      <w:lvlText w:val=""/>
      <w:lvlJc w:val="left"/>
      <w:pPr>
        <w:ind w:left="7187" w:hanging="360"/>
      </w:pPr>
      <w:rPr>
        <w:rFonts w:ascii="Wingdings" w:hAnsi="Wingdings" w:hint="default"/>
      </w:rPr>
    </w:lvl>
  </w:abstractNum>
  <w:abstractNum w:abstractNumId="28" w15:restartNumberingAfterBreak="0">
    <w:nsid w:val="43CD3F28"/>
    <w:multiLevelType w:val="hybridMultilevel"/>
    <w:tmpl w:val="87DA4D02"/>
    <w:lvl w:ilvl="0" w:tplc="B834450E">
      <w:start w:val="1"/>
      <w:numFmt w:val="lowerLetter"/>
      <w:pStyle w:val="Ttulo6"/>
      <w:lvlText w:val="%1)"/>
      <w:lvlJc w:val="left"/>
      <w:pPr>
        <w:ind w:left="1070" w:hanging="360"/>
      </w:pPr>
      <w:rPr>
        <w:b/>
        <w:u w:val="none"/>
      </w:rPr>
    </w:lvl>
    <w:lvl w:ilvl="1" w:tplc="114276DE">
      <w:start w:val="1"/>
      <w:numFmt w:val="lowerLetter"/>
      <w:lvlText w:val="%2."/>
      <w:lvlJc w:val="left"/>
      <w:pPr>
        <w:ind w:left="1790" w:hanging="360"/>
      </w:pPr>
    </w:lvl>
    <w:lvl w:ilvl="2" w:tplc="340A001B">
      <w:start w:val="1"/>
      <w:numFmt w:val="lowerRoman"/>
      <w:lvlText w:val="%3."/>
      <w:lvlJc w:val="right"/>
      <w:pPr>
        <w:ind w:left="2510" w:hanging="180"/>
      </w:pPr>
    </w:lvl>
    <w:lvl w:ilvl="3" w:tplc="F4DAE332">
      <w:start w:val="1"/>
      <w:numFmt w:val="decimal"/>
      <w:lvlText w:val="%4."/>
      <w:lvlJc w:val="left"/>
      <w:pPr>
        <w:ind w:left="3230" w:hanging="360"/>
      </w:pPr>
      <w:rPr>
        <w:rFonts w:hint="default"/>
      </w:rPr>
    </w:lvl>
    <w:lvl w:ilvl="4" w:tplc="340A0019" w:tentative="1">
      <w:start w:val="1"/>
      <w:numFmt w:val="lowerLetter"/>
      <w:lvlText w:val="%5."/>
      <w:lvlJc w:val="left"/>
      <w:pPr>
        <w:ind w:left="3950" w:hanging="360"/>
      </w:pPr>
    </w:lvl>
    <w:lvl w:ilvl="5" w:tplc="340A001B" w:tentative="1">
      <w:start w:val="1"/>
      <w:numFmt w:val="lowerRoman"/>
      <w:lvlText w:val="%6."/>
      <w:lvlJc w:val="right"/>
      <w:pPr>
        <w:ind w:left="4670" w:hanging="180"/>
      </w:pPr>
    </w:lvl>
    <w:lvl w:ilvl="6" w:tplc="340A000F" w:tentative="1">
      <w:start w:val="1"/>
      <w:numFmt w:val="decimal"/>
      <w:lvlText w:val="%7."/>
      <w:lvlJc w:val="left"/>
      <w:pPr>
        <w:ind w:left="5390" w:hanging="360"/>
      </w:pPr>
    </w:lvl>
    <w:lvl w:ilvl="7" w:tplc="340A0019" w:tentative="1">
      <w:start w:val="1"/>
      <w:numFmt w:val="lowerLetter"/>
      <w:lvlText w:val="%8."/>
      <w:lvlJc w:val="left"/>
      <w:pPr>
        <w:ind w:left="6110" w:hanging="360"/>
      </w:pPr>
    </w:lvl>
    <w:lvl w:ilvl="8" w:tplc="340A001B" w:tentative="1">
      <w:start w:val="1"/>
      <w:numFmt w:val="lowerRoman"/>
      <w:lvlText w:val="%9."/>
      <w:lvlJc w:val="right"/>
      <w:pPr>
        <w:ind w:left="6830" w:hanging="180"/>
      </w:pPr>
    </w:lvl>
  </w:abstractNum>
  <w:abstractNum w:abstractNumId="29" w15:restartNumberingAfterBreak="0">
    <w:nsid w:val="45121407"/>
    <w:multiLevelType w:val="multilevel"/>
    <w:tmpl w:val="413060D2"/>
    <w:lvl w:ilvl="0">
      <w:start w:val="1"/>
      <w:numFmt w:val="decimal"/>
      <w:pStyle w:val="Titulo3"/>
      <w:lvlText w:val="%1."/>
      <w:lvlJc w:val="left"/>
      <w:pPr>
        <w:ind w:left="720" w:hanging="360"/>
      </w:pPr>
      <w:rPr>
        <w:rFonts w:hint="default"/>
      </w:rPr>
    </w:lvl>
    <w:lvl w:ilvl="1">
      <w:start w:val="1"/>
      <w:numFmt w:val="decimal"/>
      <w:pStyle w:val="Ttulo4"/>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4B1B03AC"/>
    <w:multiLevelType w:val="hybridMultilevel"/>
    <w:tmpl w:val="1C066328"/>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31" w15:restartNumberingAfterBreak="0">
    <w:nsid w:val="5FB57FAF"/>
    <w:multiLevelType w:val="hybridMultilevel"/>
    <w:tmpl w:val="644E960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2" w15:restartNumberingAfterBreak="0">
    <w:nsid w:val="67B37979"/>
    <w:multiLevelType w:val="hybridMultilevel"/>
    <w:tmpl w:val="C5A60654"/>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33" w15:restartNumberingAfterBreak="0">
    <w:nsid w:val="67C531BF"/>
    <w:multiLevelType w:val="multilevel"/>
    <w:tmpl w:val="46BC0D14"/>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214A3F"/>
    <w:multiLevelType w:val="hybridMultilevel"/>
    <w:tmpl w:val="D39A546C"/>
    <w:lvl w:ilvl="0" w:tplc="1B02A510">
      <w:start w:val="1"/>
      <w:numFmt w:val="lowerRoman"/>
      <w:lvlText w:val="%1."/>
      <w:lvlJc w:val="right"/>
      <w:pPr>
        <w:ind w:left="2705" w:hanging="360"/>
      </w:pPr>
      <w:rPr>
        <w:b/>
        <w:bCs/>
      </w:rPr>
    </w:lvl>
    <w:lvl w:ilvl="1" w:tplc="040A0019" w:tentative="1">
      <w:start w:val="1"/>
      <w:numFmt w:val="lowerLetter"/>
      <w:lvlText w:val="%2."/>
      <w:lvlJc w:val="left"/>
      <w:pPr>
        <w:ind w:left="3425" w:hanging="360"/>
      </w:pPr>
    </w:lvl>
    <w:lvl w:ilvl="2" w:tplc="040A001B" w:tentative="1">
      <w:start w:val="1"/>
      <w:numFmt w:val="lowerRoman"/>
      <w:lvlText w:val="%3."/>
      <w:lvlJc w:val="right"/>
      <w:pPr>
        <w:ind w:left="4145" w:hanging="180"/>
      </w:pPr>
    </w:lvl>
    <w:lvl w:ilvl="3" w:tplc="040A000F" w:tentative="1">
      <w:start w:val="1"/>
      <w:numFmt w:val="decimal"/>
      <w:lvlText w:val="%4."/>
      <w:lvlJc w:val="left"/>
      <w:pPr>
        <w:ind w:left="4865" w:hanging="360"/>
      </w:pPr>
    </w:lvl>
    <w:lvl w:ilvl="4" w:tplc="040A0019" w:tentative="1">
      <w:start w:val="1"/>
      <w:numFmt w:val="lowerLetter"/>
      <w:lvlText w:val="%5."/>
      <w:lvlJc w:val="left"/>
      <w:pPr>
        <w:ind w:left="5585" w:hanging="360"/>
      </w:pPr>
    </w:lvl>
    <w:lvl w:ilvl="5" w:tplc="040A001B" w:tentative="1">
      <w:start w:val="1"/>
      <w:numFmt w:val="lowerRoman"/>
      <w:lvlText w:val="%6."/>
      <w:lvlJc w:val="right"/>
      <w:pPr>
        <w:ind w:left="6305" w:hanging="180"/>
      </w:pPr>
    </w:lvl>
    <w:lvl w:ilvl="6" w:tplc="040A000F" w:tentative="1">
      <w:start w:val="1"/>
      <w:numFmt w:val="decimal"/>
      <w:lvlText w:val="%7."/>
      <w:lvlJc w:val="left"/>
      <w:pPr>
        <w:ind w:left="7025" w:hanging="360"/>
      </w:pPr>
    </w:lvl>
    <w:lvl w:ilvl="7" w:tplc="040A0019" w:tentative="1">
      <w:start w:val="1"/>
      <w:numFmt w:val="lowerLetter"/>
      <w:lvlText w:val="%8."/>
      <w:lvlJc w:val="left"/>
      <w:pPr>
        <w:ind w:left="7745" w:hanging="360"/>
      </w:pPr>
    </w:lvl>
    <w:lvl w:ilvl="8" w:tplc="040A001B" w:tentative="1">
      <w:start w:val="1"/>
      <w:numFmt w:val="lowerRoman"/>
      <w:lvlText w:val="%9."/>
      <w:lvlJc w:val="right"/>
      <w:pPr>
        <w:ind w:left="8465" w:hanging="180"/>
      </w:pPr>
    </w:lvl>
  </w:abstractNum>
  <w:num w:numId="1">
    <w:abstractNumId w:val="0"/>
  </w:num>
  <w:num w:numId="2">
    <w:abstractNumId w:val="26"/>
  </w:num>
  <w:num w:numId="3">
    <w:abstractNumId w:val="8"/>
  </w:num>
  <w:num w:numId="4">
    <w:abstractNumId w:val="18"/>
  </w:num>
  <w:num w:numId="5">
    <w:abstractNumId w:val="11"/>
  </w:num>
  <w:num w:numId="6">
    <w:abstractNumId w:val="7"/>
  </w:num>
  <w:num w:numId="7">
    <w:abstractNumId w:val="9"/>
  </w:num>
  <w:num w:numId="8">
    <w:abstractNumId w:val="21"/>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20"/>
  </w:num>
  <w:num w:numId="14">
    <w:abstractNumId w:val="17"/>
    <w:lvlOverride w:ilvl="0">
      <w:startOverride w:val="1"/>
    </w:lvlOverride>
  </w:num>
  <w:num w:numId="15">
    <w:abstractNumId w:val="19"/>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num>
  <w:num w:numId="18">
    <w:abstractNumId w:val="28"/>
  </w:num>
  <w:num w:numId="19">
    <w:abstractNumId w:val="28"/>
    <w:lvlOverride w:ilvl="0">
      <w:startOverride w:val="1"/>
    </w:lvlOverride>
  </w:num>
  <w:num w:numId="20">
    <w:abstractNumId w:val="28"/>
    <w:lvlOverride w:ilvl="0">
      <w:startOverride w:val="1"/>
    </w:lvlOverride>
  </w:num>
  <w:num w:numId="21">
    <w:abstractNumId w:val="17"/>
    <w:lvlOverride w:ilvl="0">
      <w:startOverride w:val="1"/>
    </w:lvlOverride>
  </w:num>
  <w:num w:numId="22">
    <w:abstractNumId w:val="17"/>
    <w:lvlOverride w:ilvl="0">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num>
  <w:num w:numId="25">
    <w:abstractNumId w:val="10"/>
  </w:num>
  <w:num w:numId="26">
    <w:abstractNumId w:val="25"/>
  </w:num>
  <w:num w:numId="27">
    <w:abstractNumId w:val="27"/>
  </w:num>
  <w:num w:numId="28">
    <w:abstractNumId w:val="33"/>
  </w:num>
  <w:num w:numId="29">
    <w:abstractNumId w:val="34"/>
  </w:num>
  <w:num w:numId="30">
    <w:abstractNumId w:val="15"/>
  </w:num>
  <w:num w:numId="31">
    <w:abstractNumId w:val="28"/>
    <w:lvlOverride w:ilvl="0">
      <w:startOverride w:val="1"/>
    </w:lvlOverride>
  </w:num>
  <w:num w:numId="32">
    <w:abstractNumId w:val="16"/>
  </w:num>
  <w:num w:numId="33">
    <w:abstractNumId w:val="24"/>
  </w:num>
  <w:num w:numId="34">
    <w:abstractNumId w:val="14"/>
  </w:num>
  <w:num w:numId="35">
    <w:abstractNumId w:val="28"/>
    <w:lvlOverride w:ilvl="0">
      <w:startOverride w:val="1"/>
    </w:lvlOverride>
  </w:num>
  <w:num w:numId="36">
    <w:abstractNumId w:val="22"/>
  </w:num>
  <w:num w:numId="37">
    <w:abstractNumId w:val="13"/>
  </w:num>
  <w:num w:numId="38">
    <w:abstractNumId w:val="31"/>
  </w:num>
  <w:num w:numId="39">
    <w:abstractNumId w:val="30"/>
  </w:num>
  <w:num w:numId="40">
    <w:abstractNumId w:val="23"/>
  </w:num>
  <w:num w:numId="41">
    <w:abstractNumId w:val="32"/>
  </w:num>
  <w:num w:numId="42">
    <w:abstractNumId w:val="29"/>
  </w:num>
  <w:num w:numId="43">
    <w:abstractNumId w:val="29"/>
    <w:lvlOverride w:ilvl="0">
      <w:startOverride w:val="1"/>
    </w:lvlOverride>
  </w:num>
  <w:num w:numId="44">
    <w:abstractNumId w:val="29"/>
    <w:lvlOverride w:ilvl="0">
      <w:startOverride w:val="1"/>
    </w:lvlOverride>
  </w:num>
  <w:num w:numId="45">
    <w:abstractNumId w:val="29"/>
    <w:lvlOverride w:ilvl="0">
      <w:startOverride w:val="1"/>
    </w:lvlOverride>
  </w:num>
  <w:num w:numId="46">
    <w:abstractNumId w:val="21"/>
  </w:num>
  <w:num w:numId="47">
    <w:abstractNumId w:val="29"/>
    <w:lvlOverride w:ilvl="0">
      <w:startOverride w:val="1"/>
    </w:lvlOverride>
    <w:lvlOverride w:ilvl="1">
      <w:startOverride w:val="2"/>
    </w:lvlOverride>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activeWritingStyle w:appName="MSWord" w:lang="pt-BR" w:vendorID="64" w:dllVersion="6" w:nlCheck="1" w:checkStyle="0"/>
  <w:activeWritingStyle w:appName="MSWord" w:lang="es-CL"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1"/>
  <w:activeWritingStyle w:appName="MSWord" w:lang="en-US" w:vendorID="64" w:dllVersion="6" w:nlCheck="1" w:checkStyle="1"/>
  <w:activeWritingStyle w:appName="MSWord" w:lang="es-CL" w:vendorID="64" w:dllVersion="131078" w:nlCheck="1" w:checkStyle="1"/>
  <w:activeWritingStyle w:appName="MSWord" w:lang="es-ES" w:vendorID="64" w:dllVersion="131078" w:nlCheck="1" w:checkStyle="1"/>
  <w:activeWritingStyle w:appName="MSWord" w:lang="pt-BR" w:vendorID="64" w:dllVersion="131078" w:nlCheck="1" w:checkStyle="0"/>
  <w:activeWritingStyle w:appName="MSWord" w:lang="es-ES_tradnl" w:vendorID="64" w:dllVersion="131078" w:nlCheck="1" w:checkStyle="1"/>
  <w:proofState w:spelling="clean" w:grammar="clean"/>
  <w:defaultTabStop w:val="708"/>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8A2"/>
    <w:rsid w:val="0000016B"/>
    <w:rsid w:val="00000985"/>
    <w:rsid w:val="00001BB5"/>
    <w:rsid w:val="00002634"/>
    <w:rsid w:val="00002D24"/>
    <w:rsid w:val="00003FED"/>
    <w:rsid w:val="000052D2"/>
    <w:rsid w:val="00006F12"/>
    <w:rsid w:val="000102BE"/>
    <w:rsid w:val="00010F7A"/>
    <w:rsid w:val="00011C8D"/>
    <w:rsid w:val="00013B4F"/>
    <w:rsid w:val="000218BE"/>
    <w:rsid w:val="00021BE7"/>
    <w:rsid w:val="00022FB8"/>
    <w:rsid w:val="000316A2"/>
    <w:rsid w:val="000321D3"/>
    <w:rsid w:val="0003304F"/>
    <w:rsid w:val="00034EC5"/>
    <w:rsid w:val="00035433"/>
    <w:rsid w:val="000369A4"/>
    <w:rsid w:val="00037A7C"/>
    <w:rsid w:val="00040123"/>
    <w:rsid w:val="00040585"/>
    <w:rsid w:val="00041B71"/>
    <w:rsid w:val="000441DA"/>
    <w:rsid w:val="000454CF"/>
    <w:rsid w:val="00045F35"/>
    <w:rsid w:val="000475C8"/>
    <w:rsid w:val="000479C3"/>
    <w:rsid w:val="0005061C"/>
    <w:rsid w:val="00051A98"/>
    <w:rsid w:val="00052199"/>
    <w:rsid w:val="00052527"/>
    <w:rsid w:val="00052CDF"/>
    <w:rsid w:val="00052F25"/>
    <w:rsid w:val="00054579"/>
    <w:rsid w:val="0005461E"/>
    <w:rsid w:val="00054970"/>
    <w:rsid w:val="000554AD"/>
    <w:rsid w:val="000554E6"/>
    <w:rsid w:val="00055810"/>
    <w:rsid w:val="000565E5"/>
    <w:rsid w:val="000578CD"/>
    <w:rsid w:val="000605A2"/>
    <w:rsid w:val="0006260B"/>
    <w:rsid w:val="00065B8B"/>
    <w:rsid w:val="00066274"/>
    <w:rsid w:val="000676D8"/>
    <w:rsid w:val="00067A68"/>
    <w:rsid w:val="00071863"/>
    <w:rsid w:val="00072FED"/>
    <w:rsid w:val="00074748"/>
    <w:rsid w:val="00075B79"/>
    <w:rsid w:val="000765F0"/>
    <w:rsid w:val="00081859"/>
    <w:rsid w:val="000835DF"/>
    <w:rsid w:val="00083B52"/>
    <w:rsid w:val="0008434E"/>
    <w:rsid w:val="00084599"/>
    <w:rsid w:val="00084A86"/>
    <w:rsid w:val="00085B0E"/>
    <w:rsid w:val="000863F4"/>
    <w:rsid w:val="00086784"/>
    <w:rsid w:val="0008739A"/>
    <w:rsid w:val="000873EC"/>
    <w:rsid w:val="00091610"/>
    <w:rsid w:val="00091B39"/>
    <w:rsid w:val="00096AD9"/>
    <w:rsid w:val="00096EB7"/>
    <w:rsid w:val="00097D33"/>
    <w:rsid w:val="000A00AE"/>
    <w:rsid w:val="000A04EC"/>
    <w:rsid w:val="000A19BD"/>
    <w:rsid w:val="000A3ACA"/>
    <w:rsid w:val="000A3CAE"/>
    <w:rsid w:val="000A7600"/>
    <w:rsid w:val="000B0BF0"/>
    <w:rsid w:val="000B1EFF"/>
    <w:rsid w:val="000B364E"/>
    <w:rsid w:val="000B37FA"/>
    <w:rsid w:val="000B49D8"/>
    <w:rsid w:val="000C0447"/>
    <w:rsid w:val="000C0E1D"/>
    <w:rsid w:val="000C3D5E"/>
    <w:rsid w:val="000C67D0"/>
    <w:rsid w:val="000C7085"/>
    <w:rsid w:val="000D1021"/>
    <w:rsid w:val="000D3DBA"/>
    <w:rsid w:val="000D5800"/>
    <w:rsid w:val="000D58FF"/>
    <w:rsid w:val="000D6534"/>
    <w:rsid w:val="000D67F0"/>
    <w:rsid w:val="000D71ED"/>
    <w:rsid w:val="000D7A92"/>
    <w:rsid w:val="000E001F"/>
    <w:rsid w:val="000E08DE"/>
    <w:rsid w:val="000E0E5D"/>
    <w:rsid w:val="000E453A"/>
    <w:rsid w:val="000E707C"/>
    <w:rsid w:val="000F2751"/>
    <w:rsid w:val="000F29A1"/>
    <w:rsid w:val="000F29CE"/>
    <w:rsid w:val="000F364C"/>
    <w:rsid w:val="000F4AE6"/>
    <w:rsid w:val="000F57FD"/>
    <w:rsid w:val="000F636D"/>
    <w:rsid w:val="000F741F"/>
    <w:rsid w:val="00100CF5"/>
    <w:rsid w:val="00102794"/>
    <w:rsid w:val="00103BD0"/>
    <w:rsid w:val="0010439A"/>
    <w:rsid w:val="00106BDA"/>
    <w:rsid w:val="00107336"/>
    <w:rsid w:val="00107E90"/>
    <w:rsid w:val="00110EEA"/>
    <w:rsid w:val="0011138C"/>
    <w:rsid w:val="001119C0"/>
    <w:rsid w:val="001137B9"/>
    <w:rsid w:val="00113BF9"/>
    <w:rsid w:val="00113C90"/>
    <w:rsid w:val="0011402E"/>
    <w:rsid w:val="00114673"/>
    <w:rsid w:val="00117B0B"/>
    <w:rsid w:val="0012279D"/>
    <w:rsid w:val="00122BCB"/>
    <w:rsid w:val="00122D56"/>
    <w:rsid w:val="0012563C"/>
    <w:rsid w:val="001305BF"/>
    <w:rsid w:val="00130BF7"/>
    <w:rsid w:val="001330CE"/>
    <w:rsid w:val="00133BDF"/>
    <w:rsid w:val="00133FE8"/>
    <w:rsid w:val="0013402E"/>
    <w:rsid w:val="001342C7"/>
    <w:rsid w:val="00143760"/>
    <w:rsid w:val="001448AD"/>
    <w:rsid w:val="00144BE5"/>
    <w:rsid w:val="00144E66"/>
    <w:rsid w:val="00147EB0"/>
    <w:rsid w:val="00150D3D"/>
    <w:rsid w:val="00151FE6"/>
    <w:rsid w:val="00152DB5"/>
    <w:rsid w:val="0015327E"/>
    <w:rsid w:val="00154512"/>
    <w:rsid w:val="00157F87"/>
    <w:rsid w:val="0016045D"/>
    <w:rsid w:val="00160AD7"/>
    <w:rsid w:val="0016125B"/>
    <w:rsid w:val="00161FCD"/>
    <w:rsid w:val="00162BF5"/>
    <w:rsid w:val="00163414"/>
    <w:rsid w:val="00163889"/>
    <w:rsid w:val="001649D1"/>
    <w:rsid w:val="00164A54"/>
    <w:rsid w:val="00166581"/>
    <w:rsid w:val="00166880"/>
    <w:rsid w:val="001668C2"/>
    <w:rsid w:val="00166D75"/>
    <w:rsid w:val="00167E64"/>
    <w:rsid w:val="001700D6"/>
    <w:rsid w:val="00172AFB"/>
    <w:rsid w:val="00174548"/>
    <w:rsid w:val="001745C8"/>
    <w:rsid w:val="00175B2C"/>
    <w:rsid w:val="001766FB"/>
    <w:rsid w:val="00180468"/>
    <w:rsid w:val="001814A1"/>
    <w:rsid w:val="00181B03"/>
    <w:rsid w:val="00181C04"/>
    <w:rsid w:val="00182A41"/>
    <w:rsid w:val="00183BFB"/>
    <w:rsid w:val="00185256"/>
    <w:rsid w:val="00185273"/>
    <w:rsid w:val="0018651E"/>
    <w:rsid w:val="00187FBD"/>
    <w:rsid w:val="001905A4"/>
    <w:rsid w:val="001908F8"/>
    <w:rsid w:val="00192FF9"/>
    <w:rsid w:val="001932CE"/>
    <w:rsid w:val="00195180"/>
    <w:rsid w:val="00195695"/>
    <w:rsid w:val="00197BDA"/>
    <w:rsid w:val="00197EE8"/>
    <w:rsid w:val="001A1575"/>
    <w:rsid w:val="001A2176"/>
    <w:rsid w:val="001A49C9"/>
    <w:rsid w:val="001A4CA2"/>
    <w:rsid w:val="001A50D0"/>
    <w:rsid w:val="001A5494"/>
    <w:rsid w:val="001A6701"/>
    <w:rsid w:val="001B3DE1"/>
    <w:rsid w:val="001B3FCE"/>
    <w:rsid w:val="001B5614"/>
    <w:rsid w:val="001B6854"/>
    <w:rsid w:val="001C0123"/>
    <w:rsid w:val="001C4EA7"/>
    <w:rsid w:val="001C7265"/>
    <w:rsid w:val="001D1B7C"/>
    <w:rsid w:val="001D1D73"/>
    <w:rsid w:val="001D27B4"/>
    <w:rsid w:val="001D27BA"/>
    <w:rsid w:val="001E0438"/>
    <w:rsid w:val="001E0A45"/>
    <w:rsid w:val="001E1E46"/>
    <w:rsid w:val="001E35BD"/>
    <w:rsid w:val="001E3EE4"/>
    <w:rsid w:val="001E5147"/>
    <w:rsid w:val="001E6FA1"/>
    <w:rsid w:val="001F1FA8"/>
    <w:rsid w:val="001F27EE"/>
    <w:rsid w:val="001F2C8F"/>
    <w:rsid w:val="001F3A07"/>
    <w:rsid w:val="001F5227"/>
    <w:rsid w:val="001F5315"/>
    <w:rsid w:val="001F5358"/>
    <w:rsid w:val="001F6819"/>
    <w:rsid w:val="001F69DD"/>
    <w:rsid w:val="00200D71"/>
    <w:rsid w:val="00201877"/>
    <w:rsid w:val="00202293"/>
    <w:rsid w:val="00202826"/>
    <w:rsid w:val="0020366B"/>
    <w:rsid w:val="00203948"/>
    <w:rsid w:val="00204387"/>
    <w:rsid w:val="0020451B"/>
    <w:rsid w:val="00210190"/>
    <w:rsid w:val="00210D5D"/>
    <w:rsid w:val="00212929"/>
    <w:rsid w:val="002147F8"/>
    <w:rsid w:val="00215978"/>
    <w:rsid w:val="00221C10"/>
    <w:rsid w:val="00222784"/>
    <w:rsid w:val="0022391C"/>
    <w:rsid w:val="00224B2F"/>
    <w:rsid w:val="002260B9"/>
    <w:rsid w:val="00226BFB"/>
    <w:rsid w:val="00227BBA"/>
    <w:rsid w:val="002300CA"/>
    <w:rsid w:val="002301A8"/>
    <w:rsid w:val="00230FF6"/>
    <w:rsid w:val="00235608"/>
    <w:rsid w:val="00236E68"/>
    <w:rsid w:val="00237866"/>
    <w:rsid w:val="00237FAD"/>
    <w:rsid w:val="002407A3"/>
    <w:rsid w:val="002420D1"/>
    <w:rsid w:val="00243BAF"/>
    <w:rsid w:val="00244187"/>
    <w:rsid w:val="002447B9"/>
    <w:rsid w:val="0024661A"/>
    <w:rsid w:val="00247897"/>
    <w:rsid w:val="00251D1C"/>
    <w:rsid w:val="00251FBE"/>
    <w:rsid w:val="002534F5"/>
    <w:rsid w:val="0025365C"/>
    <w:rsid w:val="00253F6A"/>
    <w:rsid w:val="002544B3"/>
    <w:rsid w:val="00256277"/>
    <w:rsid w:val="00256E57"/>
    <w:rsid w:val="002750CB"/>
    <w:rsid w:val="002755C6"/>
    <w:rsid w:val="00275B4F"/>
    <w:rsid w:val="00277C6E"/>
    <w:rsid w:val="00277F0C"/>
    <w:rsid w:val="002804C2"/>
    <w:rsid w:val="002824B4"/>
    <w:rsid w:val="0028662F"/>
    <w:rsid w:val="002901D7"/>
    <w:rsid w:val="00290460"/>
    <w:rsid w:val="00290E9A"/>
    <w:rsid w:val="00292A08"/>
    <w:rsid w:val="00292F44"/>
    <w:rsid w:val="00293B43"/>
    <w:rsid w:val="00293FB2"/>
    <w:rsid w:val="00295174"/>
    <w:rsid w:val="002953A0"/>
    <w:rsid w:val="00296DBB"/>
    <w:rsid w:val="002A04E4"/>
    <w:rsid w:val="002A1AE8"/>
    <w:rsid w:val="002A1CED"/>
    <w:rsid w:val="002A3C3A"/>
    <w:rsid w:val="002A47D2"/>
    <w:rsid w:val="002A4E97"/>
    <w:rsid w:val="002A58D2"/>
    <w:rsid w:val="002A6F1D"/>
    <w:rsid w:val="002B172F"/>
    <w:rsid w:val="002B1B74"/>
    <w:rsid w:val="002B326F"/>
    <w:rsid w:val="002C064C"/>
    <w:rsid w:val="002C3B19"/>
    <w:rsid w:val="002C4D31"/>
    <w:rsid w:val="002C5435"/>
    <w:rsid w:val="002C5A8D"/>
    <w:rsid w:val="002C78C6"/>
    <w:rsid w:val="002D0CA6"/>
    <w:rsid w:val="002D0FD7"/>
    <w:rsid w:val="002D1963"/>
    <w:rsid w:val="002D3296"/>
    <w:rsid w:val="002D4727"/>
    <w:rsid w:val="002D4E41"/>
    <w:rsid w:val="002D6987"/>
    <w:rsid w:val="002D6A99"/>
    <w:rsid w:val="002D6D48"/>
    <w:rsid w:val="002D73EC"/>
    <w:rsid w:val="002D7FFB"/>
    <w:rsid w:val="002E0EBE"/>
    <w:rsid w:val="002E0FD8"/>
    <w:rsid w:val="002E3859"/>
    <w:rsid w:val="002E4739"/>
    <w:rsid w:val="002E61C4"/>
    <w:rsid w:val="002F11B7"/>
    <w:rsid w:val="002F132A"/>
    <w:rsid w:val="002F16B8"/>
    <w:rsid w:val="002F3020"/>
    <w:rsid w:val="002F35AB"/>
    <w:rsid w:val="002F4F08"/>
    <w:rsid w:val="002F53B1"/>
    <w:rsid w:val="002F6416"/>
    <w:rsid w:val="002F66CD"/>
    <w:rsid w:val="002F67B0"/>
    <w:rsid w:val="00300117"/>
    <w:rsid w:val="00301E44"/>
    <w:rsid w:val="00301F10"/>
    <w:rsid w:val="00302042"/>
    <w:rsid w:val="003026A6"/>
    <w:rsid w:val="00302866"/>
    <w:rsid w:val="003028C4"/>
    <w:rsid w:val="00302B1A"/>
    <w:rsid w:val="00305B7D"/>
    <w:rsid w:val="0030674C"/>
    <w:rsid w:val="00310B38"/>
    <w:rsid w:val="003115D2"/>
    <w:rsid w:val="00313582"/>
    <w:rsid w:val="0031426D"/>
    <w:rsid w:val="00314F78"/>
    <w:rsid w:val="00315959"/>
    <w:rsid w:val="00316CBE"/>
    <w:rsid w:val="00317AE1"/>
    <w:rsid w:val="00317C0F"/>
    <w:rsid w:val="003209C6"/>
    <w:rsid w:val="00322689"/>
    <w:rsid w:val="0032372D"/>
    <w:rsid w:val="00323EE1"/>
    <w:rsid w:val="003245F2"/>
    <w:rsid w:val="003256DB"/>
    <w:rsid w:val="003261BC"/>
    <w:rsid w:val="00326D4B"/>
    <w:rsid w:val="003319C4"/>
    <w:rsid w:val="00331F4D"/>
    <w:rsid w:val="003323D5"/>
    <w:rsid w:val="00332A2C"/>
    <w:rsid w:val="003340ED"/>
    <w:rsid w:val="0033762D"/>
    <w:rsid w:val="00341B74"/>
    <w:rsid w:val="003422B2"/>
    <w:rsid w:val="0034239E"/>
    <w:rsid w:val="0034380D"/>
    <w:rsid w:val="0034408F"/>
    <w:rsid w:val="00344C48"/>
    <w:rsid w:val="003461D6"/>
    <w:rsid w:val="00350E85"/>
    <w:rsid w:val="00350F7A"/>
    <w:rsid w:val="003524E4"/>
    <w:rsid w:val="00352F79"/>
    <w:rsid w:val="00353A00"/>
    <w:rsid w:val="00356211"/>
    <w:rsid w:val="003563C2"/>
    <w:rsid w:val="00357888"/>
    <w:rsid w:val="003611BF"/>
    <w:rsid w:val="0036185F"/>
    <w:rsid w:val="00361C3E"/>
    <w:rsid w:val="00361CA2"/>
    <w:rsid w:val="0036721C"/>
    <w:rsid w:val="00370161"/>
    <w:rsid w:val="0037130D"/>
    <w:rsid w:val="00371EE2"/>
    <w:rsid w:val="003721E8"/>
    <w:rsid w:val="00373FFB"/>
    <w:rsid w:val="00374250"/>
    <w:rsid w:val="00375DCB"/>
    <w:rsid w:val="00376851"/>
    <w:rsid w:val="003768B8"/>
    <w:rsid w:val="00377BDE"/>
    <w:rsid w:val="00384538"/>
    <w:rsid w:val="003847D0"/>
    <w:rsid w:val="003867DB"/>
    <w:rsid w:val="00390C45"/>
    <w:rsid w:val="00390E0D"/>
    <w:rsid w:val="00391878"/>
    <w:rsid w:val="00391F92"/>
    <w:rsid w:val="00392581"/>
    <w:rsid w:val="003936C7"/>
    <w:rsid w:val="00397B4A"/>
    <w:rsid w:val="00397C32"/>
    <w:rsid w:val="003A003B"/>
    <w:rsid w:val="003A017D"/>
    <w:rsid w:val="003A15FF"/>
    <w:rsid w:val="003A2E9D"/>
    <w:rsid w:val="003A3498"/>
    <w:rsid w:val="003A4001"/>
    <w:rsid w:val="003A584B"/>
    <w:rsid w:val="003A5C56"/>
    <w:rsid w:val="003A6640"/>
    <w:rsid w:val="003A6AC4"/>
    <w:rsid w:val="003B30DE"/>
    <w:rsid w:val="003B3BEA"/>
    <w:rsid w:val="003B4EC7"/>
    <w:rsid w:val="003B5650"/>
    <w:rsid w:val="003B5843"/>
    <w:rsid w:val="003B62EC"/>
    <w:rsid w:val="003B7323"/>
    <w:rsid w:val="003B7A26"/>
    <w:rsid w:val="003C30BD"/>
    <w:rsid w:val="003C4F99"/>
    <w:rsid w:val="003C51CB"/>
    <w:rsid w:val="003C630F"/>
    <w:rsid w:val="003C65EC"/>
    <w:rsid w:val="003C7418"/>
    <w:rsid w:val="003C761E"/>
    <w:rsid w:val="003C7CB4"/>
    <w:rsid w:val="003C7E78"/>
    <w:rsid w:val="003D0871"/>
    <w:rsid w:val="003D0D4E"/>
    <w:rsid w:val="003D0EB5"/>
    <w:rsid w:val="003D2F25"/>
    <w:rsid w:val="003D5A30"/>
    <w:rsid w:val="003D6340"/>
    <w:rsid w:val="003D6E2D"/>
    <w:rsid w:val="003D6E40"/>
    <w:rsid w:val="003D797D"/>
    <w:rsid w:val="003E04F7"/>
    <w:rsid w:val="003E0AAC"/>
    <w:rsid w:val="003E0E60"/>
    <w:rsid w:val="003E1142"/>
    <w:rsid w:val="003E158A"/>
    <w:rsid w:val="003E2FC6"/>
    <w:rsid w:val="003E35F0"/>
    <w:rsid w:val="003E555E"/>
    <w:rsid w:val="003F212C"/>
    <w:rsid w:val="003F3597"/>
    <w:rsid w:val="003F3F52"/>
    <w:rsid w:val="003F4597"/>
    <w:rsid w:val="003F50CD"/>
    <w:rsid w:val="003F6113"/>
    <w:rsid w:val="00401B14"/>
    <w:rsid w:val="00401D93"/>
    <w:rsid w:val="00402AD1"/>
    <w:rsid w:val="00402E23"/>
    <w:rsid w:val="00404D4E"/>
    <w:rsid w:val="00404E3E"/>
    <w:rsid w:val="00406271"/>
    <w:rsid w:val="0041071C"/>
    <w:rsid w:val="00413769"/>
    <w:rsid w:val="00413879"/>
    <w:rsid w:val="00413A1B"/>
    <w:rsid w:val="004154B6"/>
    <w:rsid w:val="004159D9"/>
    <w:rsid w:val="004163C1"/>
    <w:rsid w:val="00416D01"/>
    <w:rsid w:val="00420230"/>
    <w:rsid w:val="00420520"/>
    <w:rsid w:val="0042332E"/>
    <w:rsid w:val="00424A63"/>
    <w:rsid w:val="00424EF2"/>
    <w:rsid w:val="0042542D"/>
    <w:rsid w:val="004256EF"/>
    <w:rsid w:val="00426205"/>
    <w:rsid w:val="00434A34"/>
    <w:rsid w:val="00435B6B"/>
    <w:rsid w:val="0043676D"/>
    <w:rsid w:val="00437E19"/>
    <w:rsid w:val="00437FF9"/>
    <w:rsid w:val="004410D4"/>
    <w:rsid w:val="00441F8B"/>
    <w:rsid w:val="004423E0"/>
    <w:rsid w:val="00443E2F"/>
    <w:rsid w:val="00443EAF"/>
    <w:rsid w:val="00444766"/>
    <w:rsid w:val="004454C8"/>
    <w:rsid w:val="0044598E"/>
    <w:rsid w:val="00446BFF"/>
    <w:rsid w:val="0045161E"/>
    <w:rsid w:val="00452EC3"/>
    <w:rsid w:val="00455F0D"/>
    <w:rsid w:val="004567CC"/>
    <w:rsid w:val="00460E35"/>
    <w:rsid w:val="00461CDD"/>
    <w:rsid w:val="004620F9"/>
    <w:rsid w:val="00462CE6"/>
    <w:rsid w:val="00463A32"/>
    <w:rsid w:val="00465E13"/>
    <w:rsid w:val="00465E6A"/>
    <w:rsid w:val="004667C0"/>
    <w:rsid w:val="004717CF"/>
    <w:rsid w:val="00471D1D"/>
    <w:rsid w:val="00474B3C"/>
    <w:rsid w:val="00476C5A"/>
    <w:rsid w:val="0047750E"/>
    <w:rsid w:val="00477701"/>
    <w:rsid w:val="00477934"/>
    <w:rsid w:val="004818A0"/>
    <w:rsid w:val="0048237E"/>
    <w:rsid w:val="00490CEB"/>
    <w:rsid w:val="004947F4"/>
    <w:rsid w:val="00496EDB"/>
    <w:rsid w:val="004977BC"/>
    <w:rsid w:val="004A101C"/>
    <w:rsid w:val="004A2066"/>
    <w:rsid w:val="004A23DD"/>
    <w:rsid w:val="004A380C"/>
    <w:rsid w:val="004B04AB"/>
    <w:rsid w:val="004B195F"/>
    <w:rsid w:val="004B2039"/>
    <w:rsid w:val="004B2FE3"/>
    <w:rsid w:val="004B3735"/>
    <w:rsid w:val="004B6A1A"/>
    <w:rsid w:val="004C01BC"/>
    <w:rsid w:val="004C02B8"/>
    <w:rsid w:val="004C2567"/>
    <w:rsid w:val="004C34AD"/>
    <w:rsid w:val="004C468E"/>
    <w:rsid w:val="004C620A"/>
    <w:rsid w:val="004C644C"/>
    <w:rsid w:val="004D0CA7"/>
    <w:rsid w:val="004D0F33"/>
    <w:rsid w:val="004D1D07"/>
    <w:rsid w:val="004D2D02"/>
    <w:rsid w:val="004D4101"/>
    <w:rsid w:val="004D4B15"/>
    <w:rsid w:val="004E0445"/>
    <w:rsid w:val="004E07DA"/>
    <w:rsid w:val="004E0C47"/>
    <w:rsid w:val="004E28FF"/>
    <w:rsid w:val="004E50D7"/>
    <w:rsid w:val="004E5932"/>
    <w:rsid w:val="004E715F"/>
    <w:rsid w:val="004E7766"/>
    <w:rsid w:val="004F6C5C"/>
    <w:rsid w:val="004F7243"/>
    <w:rsid w:val="00500060"/>
    <w:rsid w:val="00502586"/>
    <w:rsid w:val="00502D4D"/>
    <w:rsid w:val="00503AA0"/>
    <w:rsid w:val="00505621"/>
    <w:rsid w:val="00505E85"/>
    <w:rsid w:val="005100D4"/>
    <w:rsid w:val="005138CC"/>
    <w:rsid w:val="005139AA"/>
    <w:rsid w:val="005141FA"/>
    <w:rsid w:val="00515E54"/>
    <w:rsid w:val="005165CB"/>
    <w:rsid w:val="005172E2"/>
    <w:rsid w:val="00521626"/>
    <w:rsid w:val="00524A3B"/>
    <w:rsid w:val="00525715"/>
    <w:rsid w:val="00525924"/>
    <w:rsid w:val="00531374"/>
    <w:rsid w:val="00532C54"/>
    <w:rsid w:val="00534068"/>
    <w:rsid w:val="005350F5"/>
    <w:rsid w:val="00536E65"/>
    <w:rsid w:val="00537CB1"/>
    <w:rsid w:val="005412DC"/>
    <w:rsid w:val="00546E3B"/>
    <w:rsid w:val="00550662"/>
    <w:rsid w:val="00551E53"/>
    <w:rsid w:val="00551FF7"/>
    <w:rsid w:val="00552D22"/>
    <w:rsid w:val="00555980"/>
    <w:rsid w:val="00557864"/>
    <w:rsid w:val="00560C9D"/>
    <w:rsid w:val="0056214B"/>
    <w:rsid w:val="0056472E"/>
    <w:rsid w:val="00564907"/>
    <w:rsid w:val="0056715D"/>
    <w:rsid w:val="00570D5C"/>
    <w:rsid w:val="005715FF"/>
    <w:rsid w:val="00573CCB"/>
    <w:rsid w:val="00575A36"/>
    <w:rsid w:val="00576C8C"/>
    <w:rsid w:val="005800E8"/>
    <w:rsid w:val="0058456E"/>
    <w:rsid w:val="00585BBB"/>
    <w:rsid w:val="00585C4F"/>
    <w:rsid w:val="005903FA"/>
    <w:rsid w:val="00591B46"/>
    <w:rsid w:val="00593414"/>
    <w:rsid w:val="00594959"/>
    <w:rsid w:val="00595CE0"/>
    <w:rsid w:val="0059623F"/>
    <w:rsid w:val="00596726"/>
    <w:rsid w:val="00597025"/>
    <w:rsid w:val="005977C0"/>
    <w:rsid w:val="00597EFB"/>
    <w:rsid w:val="005A0CDF"/>
    <w:rsid w:val="005A4581"/>
    <w:rsid w:val="005A54BE"/>
    <w:rsid w:val="005A6EF4"/>
    <w:rsid w:val="005A70E6"/>
    <w:rsid w:val="005A7C0B"/>
    <w:rsid w:val="005A7E4E"/>
    <w:rsid w:val="005B0BD8"/>
    <w:rsid w:val="005B6015"/>
    <w:rsid w:val="005C0013"/>
    <w:rsid w:val="005C0577"/>
    <w:rsid w:val="005C0B9C"/>
    <w:rsid w:val="005C0CB2"/>
    <w:rsid w:val="005C1856"/>
    <w:rsid w:val="005C2633"/>
    <w:rsid w:val="005C4D45"/>
    <w:rsid w:val="005C7EB5"/>
    <w:rsid w:val="005D2C43"/>
    <w:rsid w:val="005D554F"/>
    <w:rsid w:val="005D77A7"/>
    <w:rsid w:val="005E15D4"/>
    <w:rsid w:val="005E1DC0"/>
    <w:rsid w:val="005E26BB"/>
    <w:rsid w:val="005E3218"/>
    <w:rsid w:val="005E33EB"/>
    <w:rsid w:val="005E358E"/>
    <w:rsid w:val="005E5075"/>
    <w:rsid w:val="005E6409"/>
    <w:rsid w:val="005E65C8"/>
    <w:rsid w:val="005E78A8"/>
    <w:rsid w:val="005E7CFA"/>
    <w:rsid w:val="005F0D2A"/>
    <w:rsid w:val="005F317A"/>
    <w:rsid w:val="005F649B"/>
    <w:rsid w:val="005F6F92"/>
    <w:rsid w:val="006005F5"/>
    <w:rsid w:val="0060110C"/>
    <w:rsid w:val="00601A28"/>
    <w:rsid w:val="00601E98"/>
    <w:rsid w:val="00601F4C"/>
    <w:rsid w:val="00604276"/>
    <w:rsid w:val="00605EA0"/>
    <w:rsid w:val="0060613A"/>
    <w:rsid w:val="00606861"/>
    <w:rsid w:val="00611DE9"/>
    <w:rsid w:val="00617F15"/>
    <w:rsid w:val="00621674"/>
    <w:rsid w:val="00621B5E"/>
    <w:rsid w:val="0062367D"/>
    <w:rsid w:val="006244D0"/>
    <w:rsid w:val="00625FBC"/>
    <w:rsid w:val="00626464"/>
    <w:rsid w:val="00626E37"/>
    <w:rsid w:val="00627F42"/>
    <w:rsid w:val="006301DD"/>
    <w:rsid w:val="00635EF5"/>
    <w:rsid w:val="006408C5"/>
    <w:rsid w:val="0064098C"/>
    <w:rsid w:val="0064173B"/>
    <w:rsid w:val="0064174B"/>
    <w:rsid w:val="0064222A"/>
    <w:rsid w:val="00642379"/>
    <w:rsid w:val="0064295E"/>
    <w:rsid w:val="00643E23"/>
    <w:rsid w:val="00644AA0"/>
    <w:rsid w:val="00644AB5"/>
    <w:rsid w:val="006461E4"/>
    <w:rsid w:val="006463A3"/>
    <w:rsid w:val="00650D00"/>
    <w:rsid w:val="0065426D"/>
    <w:rsid w:val="00654944"/>
    <w:rsid w:val="006560F5"/>
    <w:rsid w:val="00656F72"/>
    <w:rsid w:val="00656FF7"/>
    <w:rsid w:val="00657364"/>
    <w:rsid w:val="006606F2"/>
    <w:rsid w:val="006632EE"/>
    <w:rsid w:val="006635F1"/>
    <w:rsid w:val="00664067"/>
    <w:rsid w:val="00664357"/>
    <w:rsid w:val="006651BF"/>
    <w:rsid w:val="006652DB"/>
    <w:rsid w:val="00665C5D"/>
    <w:rsid w:val="0066646D"/>
    <w:rsid w:val="00666A7D"/>
    <w:rsid w:val="00675191"/>
    <w:rsid w:val="00675F39"/>
    <w:rsid w:val="0067711D"/>
    <w:rsid w:val="00677575"/>
    <w:rsid w:val="00680B16"/>
    <w:rsid w:val="0068310F"/>
    <w:rsid w:val="00685575"/>
    <w:rsid w:val="006855F7"/>
    <w:rsid w:val="00687B27"/>
    <w:rsid w:val="00690877"/>
    <w:rsid w:val="0069090C"/>
    <w:rsid w:val="00690A45"/>
    <w:rsid w:val="006929D4"/>
    <w:rsid w:val="006939A1"/>
    <w:rsid w:val="00695C10"/>
    <w:rsid w:val="006969EF"/>
    <w:rsid w:val="0069747D"/>
    <w:rsid w:val="006A570F"/>
    <w:rsid w:val="006A6882"/>
    <w:rsid w:val="006A7621"/>
    <w:rsid w:val="006B096E"/>
    <w:rsid w:val="006B1A7C"/>
    <w:rsid w:val="006B1AC5"/>
    <w:rsid w:val="006B321A"/>
    <w:rsid w:val="006B546F"/>
    <w:rsid w:val="006B61F9"/>
    <w:rsid w:val="006B6CE2"/>
    <w:rsid w:val="006B7944"/>
    <w:rsid w:val="006B7A45"/>
    <w:rsid w:val="006C2137"/>
    <w:rsid w:val="006C24D0"/>
    <w:rsid w:val="006C379A"/>
    <w:rsid w:val="006C55DB"/>
    <w:rsid w:val="006C5E0B"/>
    <w:rsid w:val="006C6023"/>
    <w:rsid w:val="006C7D1D"/>
    <w:rsid w:val="006C7F75"/>
    <w:rsid w:val="006D228F"/>
    <w:rsid w:val="006D259B"/>
    <w:rsid w:val="006D25E9"/>
    <w:rsid w:val="006D2745"/>
    <w:rsid w:val="006D4676"/>
    <w:rsid w:val="006D47C4"/>
    <w:rsid w:val="006D79C7"/>
    <w:rsid w:val="006E0E49"/>
    <w:rsid w:val="006E1C62"/>
    <w:rsid w:val="006E2261"/>
    <w:rsid w:val="006E2B64"/>
    <w:rsid w:val="006E3A8B"/>
    <w:rsid w:val="006E4E87"/>
    <w:rsid w:val="006E63DB"/>
    <w:rsid w:val="006E6C9A"/>
    <w:rsid w:val="006E7590"/>
    <w:rsid w:val="006F345F"/>
    <w:rsid w:val="006F46F8"/>
    <w:rsid w:val="006F6B43"/>
    <w:rsid w:val="006F6EF5"/>
    <w:rsid w:val="00702189"/>
    <w:rsid w:val="007026F9"/>
    <w:rsid w:val="00703389"/>
    <w:rsid w:val="007035DD"/>
    <w:rsid w:val="007117C7"/>
    <w:rsid w:val="007129E6"/>
    <w:rsid w:val="00712A8E"/>
    <w:rsid w:val="00713184"/>
    <w:rsid w:val="00713F7B"/>
    <w:rsid w:val="00717750"/>
    <w:rsid w:val="00717A9B"/>
    <w:rsid w:val="00725320"/>
    <w:rsid w:val="007258DF"/>
    <w:rsid w:val="00725904"/>
    <w:rsid w:val="00727339"/>
    <w:rsid w:val="00727E53"/>
    <w:rsid w:val="00730031"/>
    <w:rsid w:val="00732D6F"/>
    <w:rsid w:val="00732EBF"/>
    <w:rsid w:val="007342A2"/>
    <w:rsid w:val="007346EE"/>
    <w:rsid w:val="00741682"/>
    <w:rsid w:val="00742E6D"/>
    <w:rsid w:val="007434AC"/>
    <w:rsid w:val="0074452E"/>
    <w:rsid w:val="00746F3B"/>
    <w:rsid w:val="00747C7A"/>
    <w:rsid w:val="00747F0A"/>
    <w:rsid w:val="007500DA"/>
    <w:rsid w:val="00751C45"/>
    <w:rsid w:val="007532AB"/>
    <w:rsid w:val="00753934"/>
    <w:rsid w:val="00754250"/>
    <w:rsid w:val="00755125"/>
    <w:rsid w:val="00756E15"/>
    <w:rsid w:val="00757360"/>
    <w:rsid w:val="0075781F"/>
    <w:rsid w:val="00762E19"/>
    <w:rsid w:val="00764CF0"/>
    <w:rsid w:val="0076652C"/>
    <w:rsid w:val="00767848"/>
    <w:rsid w:val="00770231"/>
    <w:rsid w:val="007703C5"/>
    <w:rsid w:val="0077094E"/>
    <w:rsid w:val="00771D40"/>
    <w:rsid w:val="007733C8"/>
    <w:rsid w:val="00773CBF"/>
    <w:rsid w:val="00774176"/>
    <w:rsid w:val="00774EF0"/>
    <w:rsid w:val="0077566F"/>
    <w:rsid w:val="00777BBD"/>
    <w:rsid w:val="00777C2C"/>
    <w:rsid w:val="00777DFF"/>
    <w:rsid w:val="0078005A"/>
    <w:rsid w:val="007813D6"/>
    <w:rsid w:val="00781745"/>
    <w:rsid w:val="007825F2"/>
    <w:rsid w:val="007831E9"/>
    <w:rsid w:val="007835F2"/>
    <w:rsid w:val="00783825"/>
    <w:rsid w:val="00783978"/>
    <w:rsid w:val="00784EAC"/>
    <w:rsid w:val="00790316"/>
    <w:rsid w:val="00791B27"/>
    <w:rsid w:val="00792F93"/>
    <w:rsid w:val="00793CAB"/>
    <w:rsid w:val="00796370"/>
    <w:rsid w:val="0079680B"/>
    <w:rsid w:val="00796B1F"/>
    <w:rsid w:val="007A0902"/>
    <w:rsid w:val="007A1CDB"/>
    <w:rsid w:val="007A4C7C"/>
    <w:rsid w:val="007A4D90"/>
    <w:rsid w:val="007A6E65"/>
    <w:rsid w:val="007A6FB6"/>
    <w:rsid w:val="007A74BB"/>
    <w:rsid w:val="007B1E18"/>
    <w:rsid w:val="007B26F7"/>
    <w:rsid w:val="007B3801"/>
    <w:rsid w:val="007B487B"/>
    <w:rsid w:val="007B57CE"/>
    <w:rsid w:val="007B59F3"/>
    <w:rsid w:val="007B5C78"/>
    <w:rsid w:val="007B73DC"/>
    <w:rsid w:val="007B7F64"/>
    <w:rsid w:val="007C02BD"/>
    <w:rsid w:val="007C0BB5"/>
    <w:rsid w:val="007C1340"/>
    <w:rsid w:val="007C1BD1"/>
    <w:rsid w:val="007C2272"/>
    <w:rsid w:val="007C28E8"/>
    <w:rsid w:val="007C702E"/>
    <w:rsid w:val="007C7249"/>
    <w:rsid w:val="007C7459"/>
    <w:rsid w:val="007C772B"/>
    <w:rsid w:val="007D01F7"/>
    <w:rsid w:val="007D1504"/>
    <w:rsid w:val="007D169F"/>
    <w:rsid w:val="007D18A3"/>
    <w:rsid w:val="007D2694"/>
    <w:rsid w:val="007D31E3"/>
    <w:rsid w:val="007D3B1B"/>
    <w:rsid w:val="007D6200"/>
    <w:rsid w:val="007D6617"/>
    <w:rsid w:val="007D6E06"/>
    <w:rsid w:val="007D7192"/>
    <w:rsid w:val="007D75A6"/>
    <w:rsid w:val="007E063F"/>
    <w:rsid w:val="007E175B"/>
    <w:rsid w:val="007E1AB9"/>
    <w:rsid w:val="007E1FEC"/>
    <w:rsid w:val="007E2A7E"/>
    <w:rsid w:val="007E6736"/>
    <w:rsid w:val="007E6B13"/>
    <w:rsid w:val="007F109E"/>
    <w:rsid w:val="007F269E"/>
    <w:rsid w:val="007F3BD0"/>
    <w:rsid w:val="007F47DE"/>
    <w:rsid w:val="007F633A"/>
    <w:rsid w:val="007F6A35"/>
    <w:rsid w:val="007F6ECA"/>
    <w:rsid w:val="007F743E"/>
    <w:rsid w:val="0080351B"/>
    <w:rsid w:val="00804254"/>
    <w:rsid w:val="00806B75"/>
    <w:rsid w:val="0081096E"/>
    <w:rsid w:val="008110AF"/>
    <w:rsid w:val="008121EB"/>
    <w:rsid w:val="00814EBE"/>
    <w:rsid w:val="008200EC"/>
    <w:rsid w:val="00821B59"/>
    <w:rsid w:val="00821FD5"/>
    <w:rsid w:val="00823D7B"/>
    <w:rsid w:val="00824314"/>
    <w:rsid w:val="008243FA"/>
    <w:rsid w:val="008247A2"/>
    <w:rsid w:val="0083078B"/>
    <w:rsid w:val="00830C47"/>
    <w:rsid w:val="008317DD"/>
    <w:rsid w:val="00832E06"/>
    <w:rsid w:val="00837EEA"/>
    <w:rsid w:val="00842390"/>
    <w:rsid w:val="0084289F"/>
    <w:rsid w:val="00844F2B"/>
    <w:rsid w:val="008462E3"/>
    <w:rsid w:val="008463CC"/>
    <w:rsid w:val="00850581"/>
    <w:rsid w:val="008514F2"/>
    <w:rsid w:val="00851DA6"/>
    <w:rsid w:val="00852E82"/>
    <w:rsid w:val="008540D6"/>
    <w:rsid w:val="0085555C"/>
    <w:rsid w:val="00855A37"/>
    <w:rsid w:val="008600C0"/>
    <w:rsid w:val="00861248"/>
    <w:rsid w:val="00862FF9"/>
    <w:rsid w:val="00863536"/>
    <w:rsid w:val="00863D34"/>
    <w:rsid w:val="008647EB"/>
    <w:rsid w:val="00864C41"/>
    <w:rsid w:val="00866679"/>
    <w:rsid w:val="00867F66"/>
    <w:rsid w:val="008722A1"/>
    <w:rsid w:val="00872731"/>
    <w:rsid w:val="008727E8"/>
    <w:rsid w:val="00872D46"/>
    <w:rsid w:val="00873EF0"/>
    <w:rsid w:val="00874E25"/>
    <w:rsid w:val="00875122"/>
    <w:rsid w:val="00876567"/>
    <w:rsid w:val="00876640"/>
    <w:rsid w:val="008770E7"/>
    <w:rsid w:val="008773CB"/>
    <w:rsid w:val="0088010C"/>
    <w:rsid w:val="00882121"/>
    <w:rsid w:val="00883124"/>
    <w:rsid w:val="00883284"/>
    <w:rsid w:val="008859F5"/>
    <w:rsid w:val="00885E92"/>
    <w:rsid w:val="008861DC"/>
    <w:rsid w:val="008873B8"/>
    <w:rsid w:val="008877BA"/>
    <w:rsid w:val="0089120F"/>
    <w:rsid w:val="00891565"/>
    <w:rsid w:val="00892468"/>
    <w:rsid w:val="0089313E"/>
    <w:rsid w:val="00894219"/>
    <w:rsid w:val="00894258"/>
    <w:rsid w:val="00896500"/>
    <w:rsid w:val="008A0629"/>
    <w:rsid w:val="008A08A9"/>
    <w:rsid w:val="008A30A5"/>
    <w:rsid w:val="008A325F"/>
    <w:rsid w:val="008A4E10"/>
    <w:rsid w:val="008A4FDE"/>
    <w:rsid w:val="008A5DC8"/>
    <w:rsid w:val="008A668D"/>
    <w:rsid w:val="008A6A68"/>
    <w:rsid w:val="008A79DF"/>
    <w:rsid w:val="008B235D"/>
    <w:rsid w:val="008B2FD9"/>
    <w:rsid w:val="008B4046"/>
    <w:rsid w:val="008B43FF"/>
    <w:rsid w:val="008B5429"/>
    <w:rsid w:val="008B55ED"/>
    <w:rsid w:val="008B6608"/>
    <w:rsid w:val="008B6897"/>
    <w:rsid w:val="008B70B7"/>
    <w:rsid w:val="008B70CF"/>
    <w:rsid w:val="008B74B1"/>
    <w:rsid w:val="008C1A82"/>
    <w:rsid w:val="008C3196"/>
    <w:rsid w:val="008C45F1"/>
    <w:rsid w:val="008C4671"/>
    <w:rsid w:val="008C4FF7"/>
    <w:rsid w:val="008D0026"/>
    <w:rsid w:val="008D0BBE"/>
    <w:rsid w:val="008D0E1A"/>
    <w:rsid w:val="008D2F28"/>
    <w:rsid w:val="008D47F5"/>
    <w:rsid w:val="008D6220"/>
    <w:rsid w:val="008D7112"/>
    <w:rsid w:val="008D7E50"/>
    <w:rsid w:val="008D7FF8"/>
    <w:rsid w:val="008E0AB3"/>
    <w:rsid w:val="008E10F9"/>
    <w:rsid w:val="008E1910"/>
    <w:rsid w:val="008E4437"/>
    <w:rsid w:val="008E5D62"/>
    <w:rsid w:val="008F0B6E"/>
    <w:rsid w:val="008F202D"/>
    <w:rsid w:val="008F2496"/>
    <w:rsid w:val="008F30C4"/>
    <w:rsid w:val="008F3612"/>
    <w:rsid w:val="008F65AC"/>
    <w:rsid w:val="008F737B"/>
    <w:rsid w:val="00900BC4"/>
    <w:rsid w:val="00900BE8"/>
    <w:rsid w:val="00902D9B"/>
    <w:rsid w:val="009030E9"/>
    <w:rsid w:val="00904980"/>
    <w:rsid w:val="00905FE7"/>
    <w:rsid w:val="009073AF"/>
    <w:rsid w:val="00907CF0"/>
    <w:rsid w:val="00907F8C"/>
    <w:rsid w:val="009104FF"/>
    <w:rsid w:val="00910CF4"/>
    <w:rsid w:val="0091107A"/>
    <w:rsid w:val="00911257"/>
    <w:rsid w:val="0091146C"/>
    <w:rsid w:val="00911CCB"/>
    <w:rsid w:val="00912313"/>
    <w:rsid w:val="00912C41"/>
    <w:rsid w:val="00913CA9"/>
    <w:rsid w:val="009177BD"/>
    <w:rsid w:val="00917924"/>
    <w:rsid w:val="00917B58"/>
    <w:rsid w:val="0092059F"/>
    <w:rsid w:val="009225BF"/>
    <w:rsid w:val="00922E38"/>
    <w:rsid w:val="00923767"/>
    <w:rsid w:val="009258AB"/>
    <w:rsid w:val="00927970"/>
    <w:rsid w:val="00930758"/>
    <w:rsid w:val="00932A0F"/>
    <w:rsid w:val="00932A78"/>
    <w:rsid w:val="0093341D"/>
    <w:rsid w:val="009366A3"/>
    <w:rsid w:val="00936803"/>
    <w:rsid w:val="00940374"/>
    <w:rsid w:val="00941D8B"/>
    <w:rsid w:val="00944129"/>
    <w:rsid w:val="00945CC0"/>
    <w:rsid w:val="0094696C"/>
    <w:rsid w:val="00946C42"/>
    <w:rsid w:val="00947308"/>
    <w:rsid w:val="00947B90"/>
    <w:rsid w:val="00951197"/>
    <w:rsid w:val="00954B25"/>
    <w:rsid w:val="00955E05"/>
    <w:rsid w:val="00955E72"/>
    <w:rsid w:val="00957572"/>
    <w:rsid w:val="00962129"/>
    <w:rsid w:val="009673AD"/>
    <w:rsid w:val="00967B34"/>
    <w:rsid w:val="0097279F"/>
    <w:rsid w:val="009737EB"/>
    <w:rsid w:val="009750C9"/>
    <w:rsid w:val="00975AA5"/>
    <w:rsid w:val="00975C0E"/>
    <w:rsid w:val="0098218C"/>
    <w:rsid w:val="009826F9"/>
    <w:rsid w:val="00984664"/>
    <w:rsid w:val="00984902"/>
    <w:rsid w:val="0098565F"/>
    <w:rsid w:val="00992C7B"/>
    <w:rsid w:val="0099408D"/>
    <w:rsid w:val="00995D16"/>
    <w:rsid w:val="00997D2F"/>
    <w:rsid w:val="009A0486"/>
    <w:rsid w:val="009A0499"/>
    <w:rsid w:val="009A15F1"/>
    <w:rsid w:val="009A194E"/>
    <w:rsid w:val="009A2EA5"/>
    <w:rsid w:val="009A3A83"/>
    <w:rsid w:val="009A4723"/>
    <w:rsid w:val="009B3473"/>
    <w:rsid w:val="009B6235"/>
    <w:rsid w:val="009B68AF"/>
    <w:rsid w:val="009B6FDE"/>
    <w:rsid w:val="009C116A"/>
    <w:rsid w:val="009C32A9"/>
    <w:rsid w:val="009C3A8C"/>
    <w:rsid w:val="009C4437"/>
    <w:rsid w:val="009C4642"/>
    <w:rsid w:val="009C644B"/>
    <w:rsid w:val="009C7672"/>
    <w:rsid w:val="009C7C1A"/>
    <w:rsid w:val="009D2A7B"/>
    <w:rsid w:val="009D3EE1"/>
    <w:rsid w:val="009D41F3"/>
    <w:rsid w:val="009D563B"/>
    <w:rsid w:val="009D6E49"/>
    <w:rsid w:val="009D76A9"/>
    <w:rsid w:val="009D799E"/>
    <w:rsid w:val="009E22CA"/>
    <w:rsid w:val="009E3B01"/>
    <w:rsid w:val="009E4093"/>
    <w:rsid w:val="009E4E6B"/>
    <w:rsid w:val="009E614C"/>
    <w:rsid w:val="009E7DA2"/>
    <w:rsid w:val="009F333A"/>
    <w:rsid w:val="009F3351"/>
    <w:rsid w:val="009F38CA"/>
    <w:rsid w:val="009F3E6E"/>
    <w:rsid w:val="009F5761"/>
    <w:rsid w:val="009F632A"/>
    <w:rsid w:val="009F6A10"/>
    <w:rsid w:val="00A00897"/>
    <w:rsid w:val="00A0273C"/>
    <w:rsid w:val="00A02AA4"/>
    <w:rsid w:val="00A0303A"/>
    <w:rsid w:val="00A047E0"/>
    <w:rsid w:val="00A05293"/>
    <w:rsid w:val="00A05E7F"/>
    <w:rsid w:val="00A05F3C"/>
    <w:rsid w:val="00A1180D"/>
    <w:rsid w:val="00A11BE8"/>
    <w:rsid w:val="00A11C5F"/>
    <w:rsid w:val="00A11DEB"/>
    <w:rsid w:val="00A16F28"/>
    <w:rsid w:val="00A16FD9"/>
    <w:rsid w:val="00A17050"/>
    <w:rsid w:val="00A170BD"/>
    <w:rsid w:val="00A21021"/>
    <w:rsid w:val="00A21993"/>
    <w:rsid w:val="00A25BF7"/>
    <w:rsid w:val="00A2627A"/>
    <w:rsid w:val="00A313BD"/>
    <w:rsid w:val="00A329C7"/>
    <w:rsid w:val="00A33CFC"/>
    <w:rsid w:val="00A35144"/>
    <w:rsid w:val="00A368F9"/>
    <w:rsid w:val="00A36C28"/>
    <w:rsid w:val="00A403D4"/>
    <w:rsid w:val="00A406EA"/>
    <w:rsid w:val="00A412A2"/>
    <w:rsid w:val="00A416F1"/>
    <w:rsid w:val="00A41821"/>
    <w:rsid w:val="00A4211C"/>
    <w:rsid w:val="00A454DB"/>
    <w:rsid w:val="00A45A09"/>
    <w:rsid w:val="00A47F02"/>
    <w:rsid w:val="00A514E3"/>
    <w:rsid w:val="00A52429"/>
    <w:rsid w:val="00A544BE"/>
    <w:rsid w:val="00A5485C"/>
    <w:rsid w:val="00A561CE"/>
    <w:rsid w:val="00A60BD2"/>
    <w:rsid w:val="00A62DBF"/>
    <w:rsid w:val="00A6425A"/>
    <w:rsid w:val="00A64E3F"/>
    <w:rsid w:val="00A652A0"/>
    <w:rsid w:val="00A6614E"/>
    <w:rsid w:val="00A67054"/>
    <w:rsid w:val="00A7040E"/>
    <w:rsid w:val="00A70C68"/>
    <w:rsid w:val="00A70CC8"/>
    <w:rsid w:val="00A7106E"/>
    <w:rsid w:val="00A72A1B"/>
    <w:rsid w:val="00A7346C"/>
    <w:rsid w:val="00A745A9"/>
    <w:rsid w:val="00A74F3B"/>
    <w:rsid w:val="00A76059"/>
    <w:rsid w:val="00A8219C"/>
    <w:rsid w:val="00A826B7"/>
    <w:rsid w:val="00A82B61"/>
    <w:rsid w:val="00A834AD"/>
    <w:rsid w:val="00A83B4D"/>
    <w:rsid w:val="00A867AF"/>
    <w:rsid w:val="00A86A45"/>
    <w:rsid w:val="00A87369"/>
    <w:rsid w:val="00A90894"/>
    <w:rsid w:val="00A93EF5"/>
    <w:rsid w:val="00A94BF6"/>
    <w:rsid w:val="00A94F4D"/>
    <w:rsid w:val="00A97631"/>
    <w:rsid w:val="00AA16C4"/>
    <w:rsid w:val="00AA1CF9"/>
    <w:rsid w:val="00AA4473"/>
    <w:rsid w:val="00AA4611"/>
    <w:rsid w:val="00AB03F9"/>
    <w:rsid w:val="00AB19B8"/>
    <w:rsid w:val="00AB220D"/>
    <w:rsid w:val="00AB24DD"/>
    <w:rsid w:val="00AB3F11"/>
    <w:rsid w:val="00AB462F"/>
    <w:rsid w:val="00AB4934"/>
    <w:rsid w:val="00AB5367"/>
    <w:rsid w:val="00AB56E0"/>
    <w:rsid w:val="00AB7459"/>
    <w:rsid w:val="00AC3CA9"/>
    <w:rsid w:val="00AC4C9A"/>
    <w:rsid w:val="00AC656E"/>
    <w:rsid w:val="00AC73DC"/>
    <w:rsid w:val="00AC7491"/>
    <w:rsid w:val="00AC7EC8"/>
    <w:rsid w:val="00AD0051"/>
    <w:rsid w:val="00AD1FD4"/>
    <w:rsid w:val="00AD2C56"/>
    <w:rsid w:val="00AD3936"/>
    <w:rsid w:val="00AD5933"/>
    <w:rsid w:val="00AE0F5B"/>
    <w:rsid w:val="00AE27F6"/>
    <w:rsid w:val="00AE3815"/>
    <w:rsid w:val="00AE4EAD"/>
    <w:rsid w:val="00AE505F"/>
    <w:rsid w:val="00AE5F9D"/>
    <w:rsid w:val="00AF0393"/>
    <w:rsid w:val="00AF10BB"/>
    <w:rsid w:val="00AF5802"/>
    <w:rsid w:val="00AF63D2"/>
    <w:rsid w:val="00AF6F51"/>
    <w:rsid w:val="00B018E4"/>
    <w:rsid w:val="00B01E0A"/>
    <w:rsid w:val="00B02095"/>
    <w:rsid w:val="00B02213"/>
    <w:rsid w:val="00B02C8C"/>
    <w:rsid w:val="00B03788"/>
    <w:rsid w:val="00B04DF0"/>
    <w:rsid w:val="00B050F3"/>
    <w:rsid w:val="00B0635E"/>
    <w:rsid w:val="00B06B4E"/>
    <w:rsid w:val="00B06D6A"/>
    <w:rsid w:val="00B14835"/>
    <w:rsid w:val="00B15609"/>
    <w:rsid w:val="00B163FC"/>
    <w:rsid w:val="00B168DF"/>
    <w:rsid w:val="00B16F1C"/>
    <w:rsid w:val="00B21070"/>
    <w:rsid w:val="00B22DA2"/>
    <w:rsid w:val="00B23EDE"/>
    <w:rsid w:val="00B24279"/>
    <w:rsid w:val="00B2451A"/>
    <w:rsid w:val="00B24B04"/>
    <w:rsid w:val="00B24FD2"/>
    <w:rsid w:val="00B26D6D"/>
    <w:rsid w:val="00B26F95"/>
    <w:rsid w:val="00B33074"/>
    <w:rsid w:val="00B336CE"/>
    <w:rsid w:val="00B33E8E"/>
    <w:rsid w:val="00B35A83"/>
    <w:rsid w:val="00B36FAA"/>
    <w:rsid w:val="00B413D3"/>
    <w:rsid w:val="00B4187F"/>
    <w:rsid w:val="00B426C7"/>
    <w:rsid w:val="00B428F0"/>
    <w:rsid w:val="00B45A89"/>
    <w:rsid w:val="00B45CDE"/>
    <w:rsid w:val="00B46119"/>
    <w:rsid w:val="00B46FDA"/>
    <w:rsid w:val="00B5006A"/>
    <w:rsid w:val="00B51044"/>
    <w:rsid w:val="00B5317C"/>
    <w:rsid w:val="00B53860"/>
    <w:rsid w:val="00B55AEB"/>
    <w:rsid w:val="00B5712D"/>
    <w:rsid w:val="00B615C5"/>
    <w:rsid w:val="00B65629"/>
    <w:rsid w:val="00B65C21"/>
    <w:rsid w:val="00B663A1"/>
    <w:rsid w:val="00B70906"/>
    <w:rsid w:val="00B73FF6"/>
    <w:rsid w:val="00B7490A"/>
    <w:rsid w:val="00B76330"/>
    <w:rsid w:val="00B77CF9"/>
    <w:rsid w:val="00B803F1"/>
    <w:rsid w:val="00B80CFF"/>
    <w:rsid w:val="00B8181A"/>
    <w:rsid w:val="00B820D3"/>
    <w:rsid w:val="00B847DD"/>
    <w:rsid w:val="00B8652E"/>
    <w:rsid w:val="00B8729B"/>
    <w:rsid w:val="00B87D4B"/>
    <w:rsid w:val="00B906E1"/>
    <w:rsid w:val="00B915F7"/>
    <w:rsid w:val="00B925A2"/>
    <w:rsid w:val="00B92AC3"/>
    <w:rsid w:val="00B9359F"/>
    <w:rsid w:val="00B94F94"/>
    <w:rsid w:val="00BA0E37"/>
    <w:rsid w:val="00BA0F8C"/>
    <w:rsid w:val="00BA123C"/>
    <w:rsid w:val="00BA1359"/>
    <w:rsid w:val="00BA2AD6"/>
    <w:rsid w:val="00BA3C5E"/>
    <w:rsid w:val="00BA3E17"/>
    <w:rsid w:val="00BA4084"/>
    <w:rsid w:val="00BA4B96"/>
    <w:rsid w:val="00BA5BB0"/>
    <w:rsid w:val="00BA65AB"/>
    <w:rsid w:val="00BA76B4"/>
    <w:rsid w:val="00BB04F8"/>
    <w:rsid w:val="00BB2183"/>
    <w:rsid w:val="00BB2C69"/>
    <w:rsid w:val="00BB6F89"/>
    <w:rsid w:val="00BB6FFC"/>
    <w:rsid w:val="00BC0A7A"/>
    <w:rsid w:val="00BC1FA1"/>
    <w:rsid w:val="00BC213E"/>
    <w:rsid w:val="00BC43FF"/>
    <w:rsid w:val="00BC4D50"/>
    <w:rsid w:val="00BC50A4"/>
    <w:rsid w:val="00BC6675"/>
    <w:rsid w:val="00BC6E4D"/>
    <w:rsid w:val="00BC6ECD"/>
    <w:rsid w:val="00BC7077"/>
    <w:rsid w:val="00BC7819"/>
    <w:rsid w:val="00BD040A"/>
    <w:rsid w:val="00BD0792"/>
    <w:rsid w:val="00BD391F"/>
    <w:rsid w:val="00BD45D8"/>
    <w:rsid w:val="00BD4A73"/>
    <w:rsid w:val="00BD4E87"/>
    <w:rsid w:val="00BD5FED"/>
    <w:rsid w:val="00BD6BEC"/>
    <w:rsid w:val="00BE1B6F"/>
    <w:rsid w:val="00BE3CE8"/>
    <w:rsid w:val="00BE57D4"/>
    <w:rsid w:val="00BE72D6"/>
    <w:rsid w:val="00BF2325"/>
    <w:rsid w:val="00BF27CF"/>
    <w:rsid w:val="00BF2D4A"/>
    <w:rsid w:val="00BF2F07"/>
    <w:rsid w:val="00BF6533"/>
    <w:rsid w:val="00BF6A0D"/>
    <w:rsid w:val="00C01D7F"/>
    <w:rsid w:val="00C02674"/>
    <w:rsid w:val="00C03C7A"/>
    <w:rsid w:val="00C04FA5"/>
    <w:rsid w:val="00C05126"/>
    <w:rsid w:val="00C056EB"/>
    <w:rsid w:val="00C05AEF"/>
    <w:rsid w:val="00C05E01"/>
    <w:rsid w:val="00C118FF"/>
    <w:rsid w:val="00C12171"/>
    <w:rsid w:val="00C12395"/>
    <w:rsid w:val="00C12B50"/>
    <w:rsid w:val="00C12C51"/>
    <w:rsid w:val="00C14172"/>
    <w:rsid w:val="00C1447A"/>
    <w:rsid w:val="00C14C35"/>
    <w:rsid w:val="00C1679C"/>
    <w:rsid w:val="00C17426"/>
    <w:rsid w:val="00C204B8"/>
    <w:rsid w:val="00C22851"/>
    <w:rsid w:val="00C24714"/>
    <w:rsid w:val="00C24D43"/>
    <w:rsid w:val="00C250F2"/>
    <w:rsid w:val="00C302C8"/>
    <w:rsid w:val="00C30414"/>
    <w:rsid w:val="00C310D1"/>
    <w:rsid w:val="00C31681"/>
    <w:rsid w:val="00C32F0F"/>
    <w:rsid w:val="00C33A20"/>
    <w:rsid w:val="00C35664"/>
    <w:rsid w:val="00C36BF7"/>
    <w:rsid w:val="00C41E6F"/>
    <w:rsid w:val="00C43D9A"/>
    <w:rsid w:val="00C459BB"/>
    <w:rsid w:val="00C461A5"/>
    <w:rsid w:val="00C4667A"/>
    <w:rsid w:val="00C4681A"/>
    <w:rsid w:val="00C476D4"/>
    <w:rsid w:val="00C5052B"/>
    <w:rsid w:val="00C50B5B"/>
    <w:rsid w:val="00C51AE4"/>
    <w:rsid w:val="00C51C0E"/>
    <w:rsid w:val="00C539BC"/>
    <w:rsid w:val="00C55AC4"/>
    <w:rsid w:val="00C560B8"/>
    <w:rsid w:val="00C62FA7"/>
    <w:rsid w:val="00C71CAA"/>
    <w:rsid w:val="00C7316C"/>
    <w:rsid w:val="00C735C2"/>
    <w:rsid w:val="00C735E1"/>
    <w:rsid w:val="00C76348"/>
    <w:rsid w:val="00C8010B"/>
    <w:rsid w:val="00C80AA4"/>
    <w:rsid w:val="00C8181A"/>
    <w:rsid w:val="00C81F84"/>
    <w:rsid w:val="00C82614"/>
    <w:rsid w:val="00C8290E"/>
    <w:rsid w:val="00C834C9"/>
    <w:rsid w:val="00C84E0D"/>
    <w:rsid w:val="00C86FE8"/>
    <w:rsid w:val="00C87B19"/>
    <w:rsid w:val="00C87B78"/>
    <w:rsid w:val="00C91104"/>
    <w:rsid w:val="00CA1182"/>
    <w:rsid w:val="00CA5192"/>
    <w:rsid w:val="00CA552B"/>
    <w:rsid w:val="00CA6E49"/>
    <w:rsid w:val="00CB2B2A"/>
    <w:rsid w:val="00CB76DE"/>
    <w:rsid w:val="00CB7974"/>
    <w:rsid w:val="00CB7C56"/>
    <w:rsid w:val="00CC042D"/>
    <w:rsid w:val="00CC480F"/>
    <w:rsid w:val="00CC4F82"/>
    <w:rsid w:val="00CC5A9F"/>
    <w:rsid w:val="00CD013F"/>
    <w:rsid w:val="00CD16B7"/>
    <w:rsid w:val="00CD1DD0"/>
    <w:rsid w:val="00CD20DD"/>
    <w:rsid w:val="00CD3C35"/>
    <w:rsid w:val="00CD3C99"/>
    <w:rsid w:val="00CD69BB"/>
    <w:rsid w:val="00CD7A08"/>
    <w:rsid w:val="00CD7CA7"/>
    <w:rsid w:val="00CE0B1A"/>
    <w:rsid w:val="00CE0D71"/>
    <w:rsid w:val="00CE0E2C"/>
    <w:rsid w:val="00CE1911"/>
    <w:rsid w:val="00CE1BE7"/>
    <w:rsid w:val="00CE2739"/>
    <w:rsid w:val="00CE420A"/>
    <w:rsid w:val="00CE648B"/>
    <w:rsid w:val="00CE6726"/>
    <w:rsid w:val="00CE6903"/>
    <w:rsid w:val="00CE77DF"/>
    <w:rsid w:val="00CF0678"/>
    <w:rsid w:val="00CF3580"/>
    <w:rsid w:val="00CF54E2"/>
    <w:rsid w:val="00CF69EF"/>
    <w:rsid w:val="00CF7811"/>
    <w:rsid w:val="00D01F32"/>
    <w:rsid w:val="00D03847"/>
    <w:rsid w:val="00D047C3"/>
    <w:rsid w:val="00D06E69"/>
    <w:rsid w:val="00D07BBD"/>
    <w:rsid w:val="00D1237C"/>
    <w:rsid w:val="00D14D6C"/>
    <w:rsid w:val="00D15117"/>
    <w:rsid w:val="00D17977"/>
    <w:rsid w:val="00D2162C"/>
    <w:rsid w:val="00D22799"/>
    <w:rsid w:val="00D22EF5"/>
    <w:rsid w:val="00D2303B"/>
    <w:rsid w:val="00D23889"/>
    <w:rsid w:val="00D23CD6"/>
    <w:rsid w:val="00D24675"/>
    <w:rsid w:val="00D25645"/>
    <w:rsid w:val="00D25973"/>
    <w:rsid w:val="00D263F0"/>
    <w:rsid w:val="00D279CF"/>
    <w:rsid w:val="00D3088B"/>
    <w:rsid w:val="00D30AFF"/>
    <w:rsid w:val="00D34A60"/>
    <w:rsid w:val="00D34D85"/>
    <w:rsid w:val="00D35531"/>
    <w:rsid w:val="00D35A23"/>
    <w:rsid w:val="00D4208A"/>
    <w:rsid w:val="00D43729"/>
    <w:rsid w:val="00D44817"/>
    <w:rsid w:val="00D457B9"/>
    <w:rsid w:val="00D46B33"/>
    <w:rsid w:val="00D46F4F"/>
    <w:rsid w:val="00D52340"/>
    <w:rsid w:val="00D5296C"/>
    <w:rsid w:val="00D52B31"/>
    <w:rsid w:val="00D52CDC"/>
    <w:rsid w:val="00D54C06"/>
    <w:rsid w:val="00D558C4"/>
    <w:rsid w:val="00D55A90"/>
    <w:rsid w:val="00D55E06"/>
    <w:rsid w:val="00D55F6F"/>
    <w:rsid w:val="00D574F6"/>
    <w:rsid w:val="00D578A2"/>
    <w:rsid w:val="00D61218"/>
    <w:rsid w:val="00D62DD0"/>
    <w:rsid w:val="00D645F8"/>
    <w:rsid w:val="00D64D9C"/>
    <w:rsid w:val="00D6539B"/>
    <w:rsid w:val="00D66B70"/>
    <w:rsid w:val="00D66C35"/>
    <w:rsid w:val="00D67E1C"/>
    <w:rsid w:val="00D700C2"/>
    <w:rsid w:val="00D71C70"/>
    <w:rsid w:val="00D7223F"/>
    <w:rsid w:val="00D72901"/>
    <w:rsid w:val="00D72F22"/>
    <w:rsid w:val="00D73BBD"/>
    <w:rsid w:val="00D8088E"/>
    <w:rsid w:val="00D8544D"/>
    <w:rsid w:val="00D85673"/>
    <w:rsid w:val="00D85AC9"/>
    <w:rsid w:val="00D86CCE"/>
    <w:rsid w:val="00D875A3"/>
    <w:rsid w:val="00D87C71"/>
    <w:rsid w:val="00D9019D"/>
    <w:rsid w:val="00D9023E"/>
    <w:rsid w:val="00D90BD1"/>
    <w:rsid w:val="00D93F27"/>
    <w:rsid w:val="00D93F45"/>
    <w:rsid w:val="00D943B3"/>
    <w:rsid w:val="00D944A1"/>
    <w:rsid w:val="00D962F0"/>
    <w:rsid w:val="00D97852"/>
    <w:rsid w:val="00D97D8D"/>
    <w:rsid w:val="00D97E9D"/>
    <w:rsid w:val="00DA12B0"/>
    <w:rsid w:val="00DA30EF"/>
    <w:rsid w:val="00DA3D5D"/>
    <w:rsid w:val="00DA4852"/>
    <w:rsid w:val="00DA7B6D"/>
    <w:rsid w:val="00DB2361"/>
    <w:rsid w:val="00DB412B"/>
    <w:rsid w:val="00DB4B72"/>
    <w:rsid w:val="00DC0932"/>
    <w:rsid w:val="00DC0968"/>
    <w:rsid w:val="00DC212E"/>
    <w:rsid w:val="00DC21F6"/>
    <w:rsid w:val="00DC4785"/>
    <w:rsid w:val="00DC4D27"/>
    <w:rsid w:val="00DC671B"/>
    <w:rsid w:val="00DC69BB"/>
    <w:rsid w:val="00DD1C31"/>
    <w:rsid w:val="00DD226C"/>
    <w:rsid w:val="00DD2AB7"/>
    <w:rsid w:val="00DD36B2"/>
    <w:rsid w:val="00DD4698"/>
    <w:rsid w:val="00DD505D"/>
    <w:rsid w:val="00DD6715"/>
    <w:rsid w:val="00DE272B"/>
    <w:rsid w:val="00DE30BD"/>
    <w:rsid w:val="00DE3140"/>
    <w:rsid w:val="00DE3760"/>
    <w:rsid w:val="00DE548F"/>
    <w:rsid w:val="00DE5FCA"/>
    <w:rsid w:val="00DE726D"/>
    <w:rsid w:val="00DF0748"/>
    <w:rsid w:val="00DF0BCC"/>
    <w:rsid w:val="00DF2739"/>
    <w:rsid w:val="00DF28C8"/>
    <w:rsid w:val="00DF2F4B"/>
    <w:rsid w:val="00DF3DF8"/>
    <w:rsid w:val="00E017C8"/>
    <w:rsid w:val="00E021FB"/>
    <w:rsid w:val="00E02501"/>
    <w:rsid w:val="00E02AD3"/>
    <w:rsid w:val="00E02F5B"/>
    <w:rsid w:val="00E0616A"/>
    <w:rsid w:val="00E10B87"/>
    <w:rsid w:val="00E124DE"/>
    <w:rsid w:val="00E150F4"/>
    <w:rsid w:val="00E15B4C"/>
    <w:rsid w:val="00E177DB"/>
    <w:rsid w:val="00E20291"/>
    <w:rsid w:val="00E204E5"/>
    <w:rsid w:val="00E21A76"/>
    <w:rsid w:val="00E22971"/>
    <w:rsid w:val="00E24269"/>
    <w:rsid w:val="00E25066"/>
    <w:rsid w:val="00E258F6"/>
    <w:rsid w:val="00E25ACA"/>
    <w:rsid w:val="00E25CAF"/>
    <w:rsid w:val="00E27043"/>
    <w:rsid w:val="00E27CA8"/>
    <w:rsid w:val="00E31092"/>
    <w:rsid w:val="00E3159C"/>
    <w:rsid w:val="00E3177F"/>
    <w:rsid w:val="00E31EB2"/>
    <w:rsid w:val="00E33B5C"/>
    <w:rsid w:val="00E34071"/>
    <w:rsid w:val="00E34126"/>
    <w:rsid w:val="00E3507E"/>
    <w:rsid w:val="00E35AF9"/>
    <w:rsid w:val="00E35F41"/>
    <w:rsid w:val="00E37C04"/>
    <w:rsid w:val="00E401A7"/>
    <w:rsid w:val="00E40238"/>
    <w:rsid w:val="00E40B12"/>
    <w:rsid w:val="00E42536"/>
    <w:rsid w:val="00E42AEB"/>
    <w:rsid w:val="00E4302F"/>
    <w:rsid w:val="00E44496"/>
    <w:rsid w:val="00E44609"/>
    <w:rsid w:val="00E448B1"/>
    <w:rsid w:val="00E51B1F"/>
    <w:rsid w:val="00E528B3"/>
    <w:rsid w:val="00E53386"/>
    <w:rsid w:val="00E557BE"/>
    <w:rsid w:val="00E55889"/>
    <w:rsid w:val="00E57DCA"/>
    <w:rsid w:val="00E62C72"/>
    <w:rsid w:val="00E641E3"/>
    <w:rsid w:val="00E661A8"/>
    <w:rsid w:val="00E67526"/>
    <w:rsid w:val="00E67FA0"/>
    <w:rsid w:val="00E7052C"/>
    <w:rsid w:val="00E70ABC"/>
    <w:rsid w:val="00E717A2"/>
    <w:rsid w:val="00E71E17"/>
    <w:rsid w:val="00E7221B"/>
    <w:rsid w:val="00E7319D"/>
    <w:rsid w:val="00E73A49"/>
    <w:rsid w:val="00E75B24"/>
    <w:rsid w:val="00E822F5"/>
    <w:rsid w:val="00E82A0A"/>
    <w:rsid w:val="00E83332"/>
    <w:rsid w:val="00E83405"/>
    <w:rsid w:val="00E836A8"/>
    <w:rsid w:val="00E83DC4"/>
    <w:rsid w:val="00E840AE"/>
    <w:rsid w:val="00E845E6"/>
    <w:rsid w:val="00E84781"/>
    <w:rsid w:val="00E85150"/>
    <w:rsid w:val="00E851BE"/>
    <w:rsid w:val="00E87592"/>
    <w:rsid w:val="00E900AC"/>
    <w:rsid w:val="00E90DFB"/>
    <w:rsid w:val="00E93280"/>
    <w:rsid w:val="00E960FE"/>
    <w:rsid w:val="00EA10A5"/>
    <w:rsid w:val="00EA1130"/>
    <w:rsid w:val="00EA460C"/>
    <w:rsid w:val="00EA7FC8"/>
    <w:rsid w:val="00EB18F0"/>
    <w:rsid w:val="00EB1EB5"/>
    <w:rsid w:val="00EB316D"/>
    <w:rsid w:val="00EB42B9"/>
    <w:rsid w:val="00EB4F53"/>
    <w:rsid w:val="00EB576B"/>
    <w:rsid w:val="00EB57E3"/>
    <w:rsid w:val="00EB7181"/>
    <w:rsid w:val="00EB7BE8"/>
    <w:rsid w:val="00EC3723"/>
    <w:rsid w:val="00EC5D6F"/>
    <w:rsid w:val="00EC6083"/>
    <w:rsid w:val="00EC7F1B"/>
    <w:rsid w:val="00ED089D"/>
    <w:rsid w:val="00ED294C"/>
    <w:rsid w:val="00ED3864"/>
    <w:rsid w:val="00ED3A42"/>
    <w:rsid w:val="00ED45E0"/>
    <w:rsid w:val="00ED50B8"/>
    <w:rsid w:val="00ED5271"/>
    <w:rsid w:val="00ED592D"/>
    <w:rsid w:val="00ED76A3"/>
    <w:rsid w:val="00ED7C9B"/>
    <w:rsid w:val="00ED7F54"/>
    <w:rsid w:val="00EE17E3"/>
    <w:rsid w:val="00EE195E"/>
    <w:rsid w:val="00EE2F24"/>
    <w:rsid w:val="00EE58B9"/>
    <w:rsid w:val="00EE7AF5"/>
    <w:rsid w:val="00EF0BFC"/>
    <w:rsid w:val="00EF2856"/>
    <w:rsid w:val="00EF2A3C"/>
    <w:rsid w:val="00EF49BA"/>
    <w:rsid w:val="00EF4FE5"/>
    <w:rsid w:val="00F0207C"/>
    <w:rsid w:val="00F02CFD"/>
    <w:rsid w:val="00F02D18"/>
    <w:rsid w:val="00F030F6"/>
    <w:rsid w:val="00F046B3"/>
    <w:rsid w:val="00F04A0C"/>
    <w:rsid w:val="00F055A1"/>
    <w:rsid w:val="00F05FBB"/>
    <w:rsid w:val="00F060FB"/>
    <w:rsid w:val="00F07109"/>
    <w:rsid w:val="00F13111"/>
    <w:rsid w:val="00F13F74"/>
    <w:rsid w:val="00F14FAC"/>
    <w:rsid w:val="00F1706D"/>
    <w:rsid w:val="00F17EFA"/>
    <w:rsid w:val="00F20C72"/>
    <w:rsid w:val="00F214F6"/>
    <w:rsid w:val="00F23AC4"/>
    <w:rsid w:val="00F24208"/>
    <w:rsid w:val="00F2773B"/>
    <w:rsid w:val="00F303DA"/>
    <w:rsid w:val="00F3057D"/>
    <w:rsid w:val="00F3123B"/>
    <w:rsid w:val="00F314D5"/>
    <w:rsid w:val="00F31923"/>
    <w:rsid w:val="00F32023"/>
    <w:rsid w:val="00F32843"/>
    <w:rsid w:val="00F329B8"/>
    <w:rsid w:val="00F3368A"/>
    <w:rsid w:val="00F33BCD"/>
    <w:rsid w:val="00F34224"/>
    <w:rsid w:val="00F35CAE"/>
    <w:rsid w:val="00F35EBC"/>
    <w:rsid w:val="00F35EF4"/>
    <w:rsid w:val="00F36261"/>
    <w:rsid w:val="00F4015B"/>
    <w:rsid w:val="00F41FF5"/>
    <w:rsid w:val="00F4252C"/>
    <w:rsid w:val="00F5077F"/>
    <w:rsid w:val="00F5124F"/>
    <w:rsid w:val="00F51972"/>
    <w:rsid w:val="00F548ED"/>
    <w:rsid w:val="00F55210"/>
    <w:rsid w:val="00F561FA"/>
    <w:rsid w:val="00F5672E"/>
    <w:rsid w:val="00F56D16"/>
    <w:rsid w:val="00F56DCC"/>
    <w:rsid w:val="00F578F3"/>
    <w:rsid w:val="00F60C93"/>
    <w:rsid w:val="00F6197C"/>
    <w:rsid w:val="00F61A9B"/>
    <w:rsid w:val="00F62E54"/>
    <w:rsid w:val="00F64B99"/>
    <w:rsid w:val="00F70E71"/>
    <w:rsid w:val="00F718EC"/>
    <w:rsid w:val="00F73037"/>
    <w:rsid w:val="00F737AF"/>
    <w:rsid w:val="00F7430E"/>
    <w:rsid w:val="00F75D4B"/>
    <w:rsid w:val="00F7621B"/>
    <w:rsid w:val="00F76C3A"/>
    <w:rsid w:val="00F80359"/>
    <w:rsid w:val="00F856E0"/>
    <w:rsid w:val="00F85E27"/>
    <w:rsid w:val="00F943D0"/>
    <w:rsid w:val="00F95397"/>
    <w:rsid w:val="00FA00F0"/>
    <w:rsid w:val="00FA1380"/>
    <w:rsid w:val="00FA237C"/>
    <w:rsid w:val="00FA2B08"/>
    <w:rsid w:val="00FA36FB"/>
    <w:rsid w:val="00FA40A9"/>
    <w:rsid w:val="00FB2AAB"/>
    <w:rsid w:val="00FB312E"/>
    <w:rsid w:val="00FB4C58"/>
    <w:rsid w:val="00FB5738"/>
    <w:rsid w:val="00FB5A38"/>
    <w:rsid w:val="00FB666A"/>
    <w:rsid w:val="00FB720C"/>
    <w:rsid w:val="00FB77AB"/>
    <w:rsid w:val="00FC014E"/>
    <w:rsid w:val="00FC0279"/>
    <w:rsid w:val="00FC0906"/>
    <w:rsid w:val="00FC4870"/>
    <w:rsid w:val="00FC4F95"/>
    <w:rsid w:val="00FC5786"/>
    <w:rsid w:val="00FD0219"/>
    <w:rsid w:val="00FD0B80"/>
    <w:rsid w:val="00FD10DF"/>
    <w:rsid w:val="00FD2B8E"/>
    <w:rsid w:val="00FD3847"/>
    <w:rsid w:val="00FD3AA3"/>
    <w:rsid w:val="00FD4EA8"/>
    <w:rsid w:val="00FD7CBF"/>
    <w:rsid w:val="00FE0624"/>
    <w:rsid w:val="00FE091D"/>
    <w:rsid w:val="00FE0EFF"/>
    <w:rsid w:val="00FE156B"/>
    <w:rsid w:val="00FE1DBA"/>
    <w:rsid w:val="00FE2124"/>
    <w:rsid w:val="00FE33E2"/>
    <w:rsid w:val="00FE5055"/>
    <w:rsid w:val="00FE581F"/>
    <w:rsid w:val="00FE5B7B"/>
    <w:rsid w:val="00FF0FF7"/>
    <w:rsid w:val="00FF144F"/>
    <w:rsid w:val="00FF2597"/>
    <w:rsid w:val="00FF4BC7"/>
    <w:rsid w:val="00FF4E54"/>
    <w:rsid w:val="00FF526D"/>
    <w:rsid w:val="00FF53C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2F23406"/>
  <w15:docId w15:val="{6316E132-6990-314B-8E87-F58852096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1B27"/>
    <w:pPr>
      <w:spacing w:after="0"/>
    </w:pPr>
  </w:style>
  <w:style w:type="paragraph" w:styleId="Ttulo1">
    <w:name w:val="heading 1"/>
    <w:basedOn w:val="Normal"/>
    <w:next w:val="Normal"/>
    <w:link w:val="Ttulo1Car3"/>
    <w:qFormat/>
    <w:rsid w:val="0060110C"/>
    <w:pPr>
      <w:keepNext/>
      <w:keepLines/>
      <w:spacing w:before="480"/>
      <w:jc w:val="center"/>
      <w:outlineLvl w:val="0"/>
    </w:pPr>
    <w:rPr>
      <w:rFonts w:eastAsiaTheme="majorEastAsia" w:cstheme="majorBidi"/>
      <w:b/>
      <w:sz w:val="24"/>
      <w:szCs w:val="24"/>
    </w:rPr>
  </w:style>
  <w:style w:type="paragraph" w:styleId="Ttulo2">
    <w:name w:val="heading 2"/>
    <w:basedOn w:val="Normal"/>
    <w:next w:val="Normal"/>
    <w:link w:val="Ttulo2Car1"/>
    <w:unhideWhenUsed/>
    <w:qFormat/>
    <w:rsid w:val="00E7221B"/>
    <w:pPr>
      <w:keepNext/>
      <w:keepLines/>
      <w:spacing w:before="200"/>
      <w:outlineLvl w:val="1"/>
    </w:pPr>
    <w:rPr>
      <w:rFonts w:eastAsiaTheme="majorEastAsia" w:cstheme="majorBidi"/>
      <w:b/>
      <w:bCs/>
      <w:szCs w:val="26"/>
    </w:rPr>
  </w:style>
  <w:style w:type="paragraph" w:styleId="Ttulo3">
    <w:name w:val="heading 3"/>
    <w:basedOn w:val="Normal"/>
    <w:next w:val="Normal"/>
    <w:link w:val="Ttulo3Car3"/>
    <w:unhideWhenUsed/>
    <w:rsid w:val="00E7221B"/>
    <w:pPr>
      <w:keepNext/>
      <w:keepLines/>
      <w:numPr>
        <w:numId w:val="8"/>
      </w:numPr>
      <w:spacing w:before="200"/>
      <w:outlineLvl w:val="2"/>
    </w:pPr>
    <w:rPr>
      <w:rFonts w:eastAsiaTheme="majorEastAsia" w:cstheme="majorBidi"/>
      <w:b/>
      <w:bCs/>
      <w:smallCaps/>
      <w:sz w:val="26"/>
    </w:rPr>
  </w:style>
  <w:style w:type="paragraph" w:styleId="Ttulo4">
    <w:name w:val="heading 4"/>
    <w:basedOn w:val="Ttulo5"/>
    <w:next w:val="Ttulo5"/>
    <w:link w:val="Ttulo4Car1"/>
    <w:autoRedefine/>
    <w:unhideWhenUsed/>
    <w:qFormat/>
    <w:rsid w:val="00B65C21"/>
    <w:pPr>
      <w:numPr>
        <w:numId w:val="42"/>
      </w:numPr>
      <w:ind w:left="426" w:hanging="426"/>
      <w:outlineLvl w:val="3"/>
    </w:pPr>
  </w:style>
  <w:style w:type="paragraph" w:styleId="Ttulo5">
    <w:name w:val="heading 5"/>
    <w:basedOn w:val="Prrafodelista"/>
    <w:next w:val="Normal"/>
    <w:link w:val="Ttulo5Car"/>
    <w:uiPriority w:val="9"/>
    <w:unhideWhenUsed/>
    <w:qFormat/>
    <w:rsid w:val="00CB7974"/>
    <w:pPr>
      <w:numPr>
        <w:ilvl w:val="1"/>
        <w:numId w:val="8"/>
      </w:numPr>
      <w:outlineLvl w:val="4"/>
    </w:pPr>
    <w:rPr>
      <w:u w:val="single"/>
    </w:rPr>
  </w:style>
  <w:style w:type="paragraph" w:styleId="Ttulo6">
    <w:name w:val="heading 6"/>
    <w:basedOn w:val="Normal"/>
    <w:next w:val="Normal"/>
    <w:link w:val="Ttulo6Car"/>
    <w:uiPriority w:val="9"/>
    <w:unhideWhenUsed/>
    <w:qFormat/>
    <w:rsid w:val="008D0E1A"/>
    <w:pPr>
      <w:numPr>
        <w:numId w:val="18"/>
      </w:numPr>
      <w:jc w:val="both"/>
      <w:outlineLvl w:val="5"/>
    </w:pPr>
    <w:rPr>
      <w:b/>
      <w:lang w:eastAsia="es-CL"/>
    </w:rPr>
  </w:style>
  <w:style w:type="paragraph" w:styleId="Ttulo7">
    <w:name w:val="heading 7"/>
    <w:basedOn w:val="Ttulo6"/>
    <w:next w:val="Normal"/>
    <w:link w:val="Ttulo7Car"/>
    <w:uiPriority w:val="9"/>
    <w:unhideWhenUsed/>
    <w:qFormat/>
    <w:rsid w:val="00A170BD"/>
    <w:pPr>
      <w:numPr>
        <w:numId w:val="12"/>
      </w:numPr>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rsid w:val="003261BC"/>
    <w:rPr>
      <w:rFonts w:ascii="Calibri" w:eastAsia="Batang" w:hAnsi="Calibri" w:cs="Batang"/>
      <w:b/>
      <w:bCs/>
      <w:kern w:val="1"/>
      <w:sz w:val="24"/>
      <w:szCs w:val="28"/>
      <w:lang w:val="es-ES" w:eastAsia="es-ES"/>
    </w:rPr>
  </w:style>
  <w:style w:type="character" w:customStyle="1" w:styleId="Ttulo2Car">
    <w:name w:val="Título 2 Car"/>
    <w:basedOn w:val="Fuentedeprrafopredeter"/>
    <w:rsid w:val="00ED089D"/>
    <w:rPr>
      <w:rFonts w:ascii="Calibri" w:eastAsia="Times New Roman" w:hAnsi="Calibri" w:cs="Garamond"/>
      <w:b/>
      <w:bCs/>
      <w:kern w:val="1"/>
      <w:szCs w:val="28"/>
      <w:lang w:val="es-ES" w:eastAsia="es-ES"/>
    </w:rPr>
  </w:style>
  <w:style w:type="character" w:customStyle="1" w:styleId="Ttulo3Car">
    <w:name w:val="Título 3 Car"/>
    <w:basedOn w:val="Fuentedeprrafopredeter"/>
    <w:rsid w:val="00932A78"/>
    <w:rPr>
      <w:rFonts w:ascii="Calibri" w:eastAsia="Times New Roman" w:hAnsi="Calibri" w:cs="Times New Roman"/>
      <w:b/>
      <w:bCs/>
      <w:kern w:val="1"/>
      <w:szCs w:val="24"/>
      <w:lang w:val="es-ES" w:eastAsia="es-ES"/>
    </w:rPr>
  </w:style>
  <w:style w:type="character" w:customStyle="1" w:styleId="Ttulo4Car">
    <w:name w:val="Título 4 Car"/>
    <w:basedOn w:val="Fuentedeprrafopredeter"/>
    <w:rsid w:val="003261BC"/>
    <w:rPr>
      <w:rFonts w:ascii="Calibri" w:eastAsia="Times New Roman" w:hAnsi="Calibri" w:cs="Times New Roman"/>
      <w:kern w:val="1"/>
      <w:szCs w:val="24"/>
      <w:lang w:val="es-ES" w:eastAsia="es-ES"/>
    </w:rPr>
  </w:style>
  <w:style w:type="paragraph" w:styleId="Prrafodelista">
    <w:name w:val="List Paragraph"/>
    <w:basedOn w:val="Normal"/>
    <w:uiPriority w:val="34"/>
    <w:qFormat/>
    <w:rsid w:val="00D9019D"/>
    <w:pPr>
      <w:ind w:left="720"/>
      <w:contextualSpacing/>
    </w:pPr>
  </w:style>
  <w:style w:type="paragraph" w:styleId="Encabezado">
    <w:name w:val="header"/>
    <w:basedOn w:val="Normal"/>
    <w:link w:val="EncabezadoCar"/>
    <w:unhideWhenUsed/>
    <w:rsid w:val="00E44496"/>
    <w:pPr>
      <w:tabs>
        <w:tab w:val="center" w:pos="4419"/>
        <w:tab w:val="right" w:pos="8838"/>
      </w:tabs>
      <w:spacing w:line="240" w:lineRule="auto"/>
    </w:pPr>
  </w:style>
  <w:style w:type="character" w:customStyle="1" w:styleId="EncabezadoCar">
    <w:name w:val="Encabezado Car"/>
    <w:basedOn w:val="Fuentedeprrafopredeter"/>
    <w:link w:val="Encabezado"/>
    <w:rsid w:val="00E44496"/>
    <w:rPr>
      <w:rFonts w:ascii="Calibri" w:eastAsia="Times New Roman" w:hAnsi="Calibri" w:cs="Calibri"/>
    </w:rPr>
  </w:style>
  <w:style w:type="paragraph" w:styleId="Piedepgina">
    <w:name w:val="footer"/>
    <w:basedOn w:val="Normal"/>
    <w:link w:val="PiedepginaCar"/>
    <w:uiPriority w:val="99"/>
    <w:unhideWhenUsed/>
    <w:rsid w:val="00E44496"/>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E44496"/>
    <w:rPr>
      <w:rFonts w:ascii="Calibri" w:eastAsia="Times New Roman" w:hAnsi="Calibri" w:cs="Calibri"/>
    </w:rPr>
  </w:style>
  <w:style w:type="paragraph" w:styleId="Textodeglobo">
    <w:name w:val="Balloon Text"/>
    <w:basedOn w:val="Normal"/>
    <w:link w:val="TextodegloboCar"/>
    <w:uiPriority w:val="99"/>
    <w:semiHidden/>
    <w:unhideWhenUsed/>
    <w:rsid w:val="00E44496"/>
    <w:pPr>
      <w:spacing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rsid w:val="00E44496"/>
    <w:rPr>
      <w:rFonts w:ascii="Lucida Grande" w:eastAsia="Times New Roman" w:hAnsi="Lucida Grande" w:cs="Lucida Grande"/>
      <w:sz w:val="18"/>
      <w:szCs w:val="18"/>
    </w:rPr>
  </w:style>
  <w:style w:type="paragraph" w:styleId="NormalWeb">
    <w:name w:val="Normal (Web)"/>
    <w:basedOn w:val="Normal"/>
    <w:unhideWhenUsed/>
    <w:rsid w:val="00EC7F1B"/>
    <w:pPr>
      <w:spacing w:before="100" w:beforeAutospacing="1" w:after="100" w:afterAutospacing="1" w:line="240" w:lineRule="auto"/>
    </w:pPr>
    <w:rPr>
      <w:rFonts w:ascii="Times New Roman" w:hAnsi="Times New Roman" w:cs="Times New Roman"/>
      <w:sz w:val="24"/>
      <w:szCs w:val="24"/>
      <w:lang w:eastAsia="es-CL"/>
    </w:rPr>
  </w:style>
  <w:style w:type="paragraph" w:styleId="Textosinformato">
    <w:name w:val="Plain Text"/>
    <w:basedOn w:val="Normal"/>
    <w:link w:val="TextosinformatoCar"/>
    <w:uiPriority w:val="99"/>
    <w:semiHidden/>
    <w:unhideWhenUsed/>
    <w:rsid w:val="00EC7F1B"/>
    <w:pPr>
      <w:spacing w:line="240" w:lineRule="auto"/>
    </w:pPr>
    <w:rPr>
      <w:szCs w:val="21"/>
    </w:rPr>
  </w:style>
  <w:style w:type="character" w:customStyle="1" w:styleId="TextosinformatoCar">
    <w:name w:val="Texto sin formato Car"/>
    <w:basedOn w:val="Fuentedeprrafopredeter"/>
    <w:link w:val="Textosinformato"/>
    <w:uiPriority w:val="99"/>
    <w:semiHidden/>
    <w:rsid w:val="00EC7F1B"/>
    <w:rPr>
      <w:rFonts w:ascii="Calibri" w:hAnsi="Calibri"/>
      <w:szCs w:val="21"/>
    </w:rPr>
  </w:style>
  <w:style w:type="character" w:styleId="Nmerodepgina">
    <w:name w:val="page number"/>
    <w:basedOn w:val="Fuentedeprrafopredeter"/>
    <w:uiPriority w:val="99"/>
    <w:semiHidden/>
    <w:unhideWhenUsed/>
    <w:rsid w:val="00E7319D"/>
  </w:style>
  <w:style w:type="character" w:customStyle="1" w:styleId="Fuentedeprrafopredeter1">
    <w:name w:val="Fuente de párrafo predeter.1"/>
    <w:rsid w:val="00BA4084"/>
  </w:style>
  <w:style w:type="character" w:customStyle="1" w:styleId="TextoindependienteCar">
    <w:name w:val="Texto independiente Car"/>
    <w:rsid w:val="00BA4084"/>
    <w:rPr>
      <w:rFonts w:cs="Times New Roman"/>
      <w:sz w:val="24"/>
      <w:szCs w:val="24"/>
    </w:rPr>
  </w:style>
  <w:style w:type="character" w:customStyle="1" w:styleId="Textoindependiente2Car">
    <w:name w:val="Texto independiente 2 Car"/>
    <w:rsid w:val="00BA4084"/>
    <w:rPr>
      <w:rFonts w:cs="Times New Roman"/>
      <w:sz w:val="24"/>
      <w:szCs w:val="24"/>
    </w:rPr>
  </w:style>
  <w:style w:type="character" w:customStyle="1" w:styleId="SangradetextonormalCar">
    <w:name w:val="Sangría de texto normal Car"/>
    <w:rsid w:val="00BA4084"/>
    <w:rPr>
      <w:rFonts w:cs="Times New Roman"/>
      <w:sz w:val="24"/>
      <w:szCs w:val="24"/>
      <w:lang w:val="es-ES" w:eastAsia="es-ES"/>
    </w:rPr>
  </w:style>
  <w:style w:type="character" w:customStyle="1" w:styleId="TextonotapieCar">
    <w:name w:val="Texto nota pie Car"/>
    <w:link w:val="Textonotapie"/>
    <w:uiPriority w:val="99"/>
    <w:rsid w:val="00BA4084"/>
    <w:rPr>
      <w:rFonts w:cs="Times New Roman"/>
      <w:sz w:val="20"/>
      <w:szCs w:val="20"/>
    </w:rPr>
  </w:style>
  <w:style w:type="character" w:customStyle="1" w:styleId="Refdenotaalpie1">
    <w:name w:val="Ref. de nota al pie1"/>
    <w:rsid w:val="00BA4084"/>
    <w:rPr>
      <w:rFonts w:cs="Times New Roman"/>
      <w:vertAlign w:val="superscript"/>
    </w:rPr>
  </w:style>
  <w:style w:type="character" w:styleId="Hipervnculo">
    <w:name w:val="Hyperlink"/>
    <w:uiPriority w:val="99"/>
    <w:rsid w:val="00BA4084"/>
    <w:rPr>
      <w:rFonts w:cs="Times New Roman"/>
      <w:color w:val="0000FF"/>
      <w:u w:val="single"/>
    </w:rPr>
  </w:style>
  <w:style w:type="character" w:customStyle="1" w:styleId="Textoindependiente3Car">
    <w:name w:val="Texto independiente 3 Car"/>
    <w:link w:val="Textoindependiente3"/>
    <w:rsid w:val="00BA4084"/>
    <w:rPr>
      <w:rFonts w:cs="Times New Roman"/>
      <w:sz w:val="16"/>
      <w:szCs w:val="16"/>
    </w:rPr>
  </w:style>
  <w:style w:type="paragraph" w:styleId="Textoindependiente3">
    <w:name w:val="Body Text 3"/>
    <w:basedOn w:val="Normal"/>
    <w:link w:val="Textoindependiente3Car"/>
    <w:rsid w:val="00BA4084"/>
    <w:pPr>
      <w:spacing w:after="120" w:line="240" w:lineRule="auto"/>
    </w:pPr>
    <w:rPr>
      <w:rFonts w:cs="Times New Roman"/>
      <w:sz w:val="16"/>
      <w:szCs w:val="16"/>
    </w:rPr>
  </w:style>
  <w:style w:type="character" w:customStyle="1" w:styleId="MapadeldocumentoCar">
    <w:name w:val="Mapa del documento Car"/>
    <w:rsid w:val="00BA4084"/>
    <w:rPr>
      <w:rFonts w:ascii="Tahoma" w:hAnsi="Tahoma" w:cs="Tahoma"/>
      <w:sz w:val="16"/>
      <w:szCs w:val="16"/>
      <w:lang w:val="es-ES" w:eastAsia="es-ES"/>
    </w:rPr>
  </w:style>
  <w:style w:type="character" w:customStyle="1" w:styleId="SaludoCar">
    <w:name w:val="Saludo Car"/>
    <w:rsid w:val="00BA4084"/>
    <w:rPr>
      <w:rFonts w:cs="Times New Roman"/>
      <w:sz w:val="24"/>
      <w:szCs w:val="24"/>
      <w:lang w:val="es-ES" w:eastAsia="es-ES"/>
    </w:rPr>
  </w:style>
  <w:style w:type="character" w:customStyle="1" w:styleId="Textoindependienteprimerasangra2Car">
    <w:name w:val="Texto independiente primera sangría 2 Car"/>
    <w:rsid w:val="00BA4084"/>
    <w:rPr>
      <w:rFonts w:cs="Times New Roman"/>
      <w:sz w:val="24"/>
      <w:szCs w:val="24"/>
      <w:lang w:val="es-ES" w:eastAsia="es-ES"/>
    </w:rPr>
  </w:style>
  <w:style w:type="character" w:customStyle="1" w:styleId="Refdecomentario1">
    <w:name w:val="Ref. de comentario1"/>
    <w:rsid w:val="00BA4084"/>
    <w:rPr>
      <w:rFonts w:cs="Times New Roman"/>
      <w:sz w:val="16"/>
      <w:szCs w:val="16"/>
    </w:rPr>
  </w:style>
  <w:style w:type="character" w:customStyle="1" w:styleId="TextocomentarioCar">
    <w:name w:val="Texto comentario Car"/>
    <w:uiPriority w:val="99"/>
    <w:rsid w:val="00BA4084"/>
    <w:rPr>
      <w:rFonts w:cs="Times New Roman"/>
      <w:lang w:val="es-ES" w:eastAsia="es-ES"/>
    </w:rPr>
  </w:style>
  <w:style w:type="character" w:customStyle="1" w:styleId="AsuntodelcomentarioCar">
    <w:name w:val="Asunto del comentario Car"/>
    <w:rsid w:val="00BA4084"/>
    <w:rPr>
      <w:rFonts w:cs="Times New Roman"/>
      <w:b/>
      <w:bCs/>
      <w:lang w:val="es-ES" w:eastAsia="es-ES"/>
    </w:rPr>
  </w:style>
  <w:style w:type="character" w:customStyle="1" w:styleId="pala1">
    <w:name w:val="pala1"/>
    <w:rsid w:val="00BA4084"/>
    <w:rPr>
      <w:rFonts w:ascii="Verdana" w:hAnsi="Verdana"/>
      <w:b w:val="0"/>
      <w:bCs w:val="0"/>
      <w:color w:val="22263B"/>
      <w:sz w:val="17"/>
      <w:szCs w:val="17"/>
    </w:rPr>
  </w:style>
  <w:style w:type="character" w:customStyle="1" w:styleId="ListLabel1">
    <w:name w:val="ListLabel 1"/>
    <w:rsid w:val="00BA4084"/>
    <w:rPr>
      <w:rFonts w:cs="Times New Roman"/>
    </w:rPr>
  </w:style>
  <w:style w:type="character" w:customStyle="1" w:styleId="ListLabel2">
    <w:name w:val="ListLabel 2"/>
    <w:rsid w:val="00BA4084"/>
    <w:rPr>
      <w:rFonts w:eastAsia="Times New Roman"/>
    </w:rPr>
  </w:style>
  <w:style w:type="character" w:customStyle="1" w:styleId="ListLabel3">
    <w:name w:val="ListLabel 3"/>
    <w:rsid w:val="00BA4084"/>
    <w:rPr>
      <w:rFonts w:cs="Courier New"/>
    </w:rPr>
  </w:style>
  <w:style w:type="character" w:customStyle="1" w:styleId="ListLabel4">
    <w:name w:val="ListLabel 4"/>
    <w:rsid w:val="00BA4084"/>
    <w:rPr>
      <w:lang w:val="es-ES"/>
    </w:rPr>
  </w:style>
  <w:style w:type="character" w:customStyle="1" w:styleId="ListLabel5">
    <w:name w:val="ListLabel 5"/>
    <w:rsid w:val="00BA4084"/>
    <w:rPr>
      <w:b/>
    </w:rPr>
  </w:style>
  <w:style w:type="character" w:customStyle="1" w:styleId="WW8Num1zfalse">
    <w:name w:val="WW8Num1zfalse"/>
    <w:rsid w:val="00BA4084"/>
    <w:rPr>
      <w:rFonts w:ascii="Calibri" w:eastAsia="Arial Unicode MS" w:hAnsi="Calibri" w:cs="Arial Unicode MS"/>
      <w:sz w:val="22"/>
      <w:szCs w:val="22"/>
    </w:rPr>
  </w:style>
  <w:style w:type="character" w:customStyle="1" w:styleId="WW8Num1z1">
    <w:name w:val="WW8Num1z1"/>
    <w:rsid w:val="00BA4084"/>
    <w:rPr>
      <w:rFonts w:ascii="Calibri" w:eastAsia="Arial" w:hAnsi="Calibri" w:cs="Arial"/>
      <w:b/>
      <w:sz w:val="22"/>
      <w:szCs w:val="22"/>
    </w:rPr>
  </w:style>
  <w:style w:type="character" w:customStyle="1" w:styleId="WW8Num1ztrue">
    <w:name w:val="WW8Num1ztrue"/>
    <w:rsid w:val="00BA4084"/>
  </w:style>
  <w:style w:type="character" w:customStyle="1" w:styleId="WW8Num5z0">
    <w:name w:val="WW8Num5z0"/>
    <w:rsid w:val="00BA4084"/>
    <w:rPr>
      <w:rFonts w:ascii="Symbol" w:eastAsia="Arial" w:hAnsi="Symbol" w:cs="Symbol"/>
      <w:sz w:val="22"/>
      <w:szCs w:val="22"/>
    </w:rPr>
  </w:style>
  <w:style w:type="character" w:customStyle="1" w:styleId="WW8Num5ztrue">
    <w:name w:val="WW8Num5ztrue"/>
    <w:rsid w:val="00BA4084"/>
  </w:style>
  <w:style w:type="paragraph" w:styleId="Textoindependiente">
    <w:name w:val="Body Text"/>
    <w:basedOn w:val="Normal"/>
    <w:link w:val="TextoindependienteCar1"/>
    <w:rsid w:val="00BA4084"/>
    <w:pPr>
      <w:suppressAutoHyphens/>
      <w:spacing w:line="240" w:lineRule="auto"/>
      <w:jc w:val="both"/>
    </w:pPr>
    <w:rPr>
      <w:rFonts w:ascii="Times New Roman" w:hAnsi="Times New Roman" w:cs="Times New Roman"/>
      <w:b/>
      <w:bCs/>
      <w:kern w:val="1"/>
      <w:sz w:val="24"/>
      <w:szCs w:val="24"/>
      <w:lang w:val="es-ES" w:eastAsia="es-ES"/>
    </w:rPr>
  </w:style>
  <w:style w:type="character" w:customStyle="1" w:styleId="TextoindependienteCar1">
    <w:name w:val="Texto independiente Car1"/>
    <w:basedOn w:val="Fuentedeprrafopredeter"/>
    <w:link w:val="Textoindependiente"/>
    <w:rsid w:val="00BA4084"/>
    <w:rPr>
      <w:rFonts w:ascii="Times New Roman" w:eastAsia="Times New Roman" w:hAnsi="Times New Roman" w:cs="Times New Roman"/>
      <w:b/>
      <w:bCs/>
      <w:kern w:val="1"/>
      <w:sz w:val="24"/>
      <w:szCs w:val="24"/>
      <w:lang w:val="es-ES" w:eastAsia="es-ES"/>
    </w:rPr>
  </w:style>
  <w:style w:type="paragraph" w:styleId="Lista">
    <w:name w:val="List"/>
    <w:basedOn w:val="Textoindependiente"/>
    <w:rsid w:val="00BA4084"/>
    <w:rPr>
      <w:rFonts w:cs="Mangal"/>
    </w:rPr>
  </w:style>
  <w:style w:type="paragraph" w:customStyle="1" w:styleId="1">
    <w:name w:val="1"/>
    <w:basedOn w:val="Normal"/>
    <w:next w:val="Descripcin"/>
    <w:qFormat/>
    <w:rsid w:val="00BA4084"/>
    <w:pPr>
      <w:suppressLineNumbers/>
      <w:suppressAutoHyphens/>
      <w:spacing w:before="120" w:after="120" w:line="240" w:lineRule="auto"/>
    </w:pPr>
    <w:rPr>
      <w:rFonts w:ascii="Times New Roman" w:hAnsi="Times New Roman" w:cs="Mangal"/>
      <w:i/>
      <w:iCs/>
      <w:kern w:val="1"/>
      <w:sz w:val="24"/>
      <w:szCs w:val="24"/>
      <w:lang w:val="es-ES" w:eastAsia="es-ES"/>
    </w:rPr>
  </w:style>
  <w:style w:type="paragraph" w:styleId="Descripcin">
    <w:name w:val="caption"/>
    <w:basedOn w:val="Normal"/>
    <w:next w:val="Normal"/>
    <w:uiPriority w:val="35"/>
    <w:unhideWhenUsed/>
    <w:qFormat/>
    <w:rsid w:val="00BA4084"/>
    <w:pPr>
      <w:spacing w:line="240" w:lineRule="auto"/>
    </w:pPr>
    <w:rPr>
      <w:i/>
      <w:iCs/>
      <w:color w:val="1F497D" w:themeColor="text2"/>
      <w:sz w:val="18"/>
      <w:szCs w:val="18"/>
    </w:rPr>
  </w:style>
  <w:style w:type="paragraph" w:customStyle="1" w:styleId="ndice">
    <w:name w:val="Índice"/>
    <w:basedOn w:val="Normal"/>
    <w:rsid w:val="00BA4084"/>
    <w:pPr>
      <w:suppressLineNumbers/>
      <w:suppressAutoHyphens/>
      <w:spacing w:line="240" w:lineRule="auto"/>
    </w:pPr>
    <w:rPr>
      <w:rFonts w:ascii="Times New Roman" w:hAnsi="Times New Roman" w:cs="Mangal"/>
      <w:kern w:val="1"/>
      <w:sz w:val="24"/>
      <w:szCs w:val="24"/>
      <w:lang w:val="es-ES" w:eastAsia="es-ES"/>
    </w:rPr>
  </w:style>
  <w:style w:type="paragraph" w:customStyle="1" w:styleId="Encabezado1">
    <w:name w:val="Encabezado1"/>
    <w:basedOn w:val="Normal"/>
    <w:rsid w:val="00BA4084"/>
    <w:pPr>
      <w:suppressAutoHyphens/>
      <w:spacing w:line="240" w:lineRule="auto"/>
    </w:pPr>
    <w:rPr>
      <w:rFonts w:ascii="Times New Roman" w:hAnsi="Times New Roman" w:cs="Times New Roman"/>
      <w:kern w:val="1"/>
      <w:sz w:val="24"/>
      <w:szCs w:val="24"/>
      <w:lang w:val="es-ES" w:eastAsia="es-ES"/>
    </w:rPr>
  </w:style>
  <w:style w:type="paragraph" w:customStyle="1" w:styleId="Textoindependiente21">
    <w:name w:val="Texto independiente 21"/>
    <w:basedOn w:val="Normal"/>
    <w:rsid w:val="00BA4084"/>
    <w:pPr>
      <w:suppressAutoHyphens/>
      <w:spacing w:line="240" w:lineRule="auto"/>
      <w:jc w:val="both"/>
    </w:pPr>
    <w:rPr>
      <w:rFonts w:ascii="Times New Roman" w:hAnsi="Times New Roman" w:cs="Times New Roman"/>
      <w:kern w:val="1"/>
      <w:lang w:val="es-ES" w:eastAsia="es-ES"/>
    </w:rPr>
  </w:style>
  <w:style w:type="paragraph" w:styleId="Sangradetextonormal">
    <w:name w:val="Body Text Indent"/>
    <w:basedOn w:val="Normal"/>
    <w:link w:val="SangradetextonormalCar1"/>
    <w:rsid w:val="00BA4084"/>
    <w:pPr>
      <w:suppressAutoHyphens/>
      <w:spacing w:line="240" w:lineRule="auto"/>
      <w:ind w:firstLine="1440"/>
      <w:jc w:val="both"/>
    </w:pPr>
    <w:rPr>
      <w:rFonts w:ascii="Times New Roman" w:hAnsi="Times New Roman" w:cs="Times New Roman"/>
      <w:kern w:val="1"/>
      <w:lang w:val="es-ES" w:eastAsia="es-ES"/>
    </w:rPr>
  </w:style>
  <w:style w:type="character" w:customStyle="1" w:styleId="SangradetextonormalCar1">
    <w:name w:val="Sangría de texto normal Car1"/>
    <w:basedOn w:val="Fuentedeprrafopredeter"/>
    <w:link w:val="Sangradetextonormal"/>
    <w:rsid w:val="00BA4084"/>
    <w:rPr>
      <w:rFonts w:ascii="Times New Roman" w:eastAsia="Times New Roman" w:hAnsi="Times New Roman" w:cs="Times New Roman"/>
      <w:kern w:val="1"/>
      <w:lang w:val="es-ES" w:eastAsia="es-ES"/>
    </w:rPr>
  </w:style>
  <w:style w:type="paragraph" w:customStyle="1" w:styleId="Textonotapie1">
    <w:name w:val="Texto nota pie1"/>
    <w:basedOn w:val="Normal"/>
    <w:rsid w:val="00BA4084"/>
    <w:pPr>
      <w:suppressAutoHyphens/>
      <w:spacing w:line="240" w:lineRule="auto"/>
    </w:pPr>
    <w:rPr>
      <w:rFonts w:ascii="Times New Roman" w:hAnsi="Times New Roman" w:cs="Times New Roman"/>
      <w:kern w:val="1"/>
      <w:sz w:val="20"/>
      <w:szCs w:val="20"/>
      <w:lang w:val="es-ES" w:eastAsia="es-ES"/>
    </w:rPr>
  </w:style>
  <w:style w:type="paragraph" w:customStyle="1" w:styleId="Textoindependiente31">
    <w:name w:val="Texto independiente 31"/>
    <w:basedOn w:val="Normal"/>
    <w:rsid w:val="00BA4084"/>
    <w:pPr>
      <w:suppressAutoHyphens/>
      <w:spacing w:line="240" w:lineRule="auto"/>
      <w:jc w:val="both"/>
    </w:pPr>
    <w:rPr>
      <w:rFonts w:ascii="Times New Roman" w:hAnsi="Times New Roman" w:cs="Times New Roman"/>
      <w:kern w:val="1"/>
      <w:sz w:val="24"/>
      <w:szCs w:val="24"/>
      <w:lang w:val="es-ES" w:eastAsia="es-ES"/>
    </w:rPr>
  </w:style>
  <w:style w:type="paragraph" w:customStyle="1" w:styleId="Sombreadovistoso-nfasis11">
    <w:name w:val="Sombreado vistoso - Énfasis 11"/>
    <w:rsid w:val="00BA4084"/>
    <w:pPr>
      <w:suppressAutoHyphens/>
      <w:spacing w:after="0" w:line="240" w:lineRule="auto"/>
    </w:pPr>
    <w:rPr>
      <w:rFonts w:ascii="Times New Roman" w:eastAsia="Times New Roman" w:hAnsi="Times New Roman" w:cs="Times New Roman"/>
      <w:kern w:val="1"/>
      <w:sz w:val="24"/>
      <w:szCs w:val="24"/>
      <w:lang w:val="es-ES" w:eastAsia="es-ES"/>
    </w:rPr>
  </w:style>
  <w:style w:type="paragraph" w:customStyle="1" w:styleId="Textodeglobo1">
    <w:name w:val="Texto de globo1"/>
    <w:basedOn w:val="Normal"/>
    <w:rsid w:val="00BA4084"/>
    <w:pPr>
      <w:suppressAutoHyphens/>
      <w:spacing w:line="240" w:lineRule="auto"/>
    </w:pPr>
    <w:rPr>
      <w:rFonts w:ascii="Tahoma" w:hAnsi="Tahoma" w:cs="Tahoma"/>
      <w:kern w:val="1"/>
      <w:sz w:val="16"/>
      <w:szCs w:val="16"/>
      <w:lang w:val="es-ES" w:eastAsia="es-ES"/>
    </w:rPr>
  </w:style>
  <w:style w:type="paragraph" w:customStyle="1" w:styleId="Listavistosa-nfasis11">
    <w:name w:val="Lista vistosa - Énfasis 11"/>
    <w:basedOn w:val="Normal"/>
    <w:rsid w:val="00BA4084"/>
    <w:pPr>
      <w:suppressAutoHyphens/>
      <w:spacing w:line="240" w:lineRule="auto"/>
      <w:ind w:left="708"/>
    </w:pPr>
    <w:rPr>
      <w:rFonts w:ascii="Times New Roman" w:hAnsi="Times New Roman" w:cs="Times New Roman"/>
      <w:kern w:val="1"/>
      <w:sz w:val="24"/>
      <w:szCs w:val="24"/>
      <w:lang w:val="es-ES" w:eastAsia="es-ES"/>
    </w:rPr>
  </w:style>
  <w:style w:type="paragraph" w:customStyle="1" w:styleId="Direccinsobre1">
    <w:name w:val="Dirección sobre1"/>
    <w:basedOn w:val="Normal"/>
    <w:rsid w:val="00BA4084"/>
    <w:pPr>
      <w:suppressAutoHyphens/>
      <w:spacing w:line="240" w:lineRule="auto"/>
    </w:pPr>
    <w:rPr>
      <w:rFonts w:ascii="Cambria" w:hAnsi="Cambria" w:cs="Cambria"/>
      <w:kern w:val="1"/>
      <w:sz w:val="24"/>
      <w:szCs w:val="24"/>
      <w:lang w:val="es-ES" w:eastAsia="es-ES"/>
    </w:rPr>
  </w:style>
  <w:style w:type="paragraph" w:customStyle="1" w:styleId="Remitedesobre1">
    <w:name w:val="Remite de sobre1"/>
    <w:basedOn w:val="Normal"/>
    <w:rsid w:val="00BA4084"/>
    <w:pPr>
      <w:suppressAutoHyphens/>
      <w:spacing w:line="240" w:lineRule="auto"/>
    </w:pPr>
    <w:rPr>
      <w:rFonts w:ascii="Cambria" w:hAnsi="Cambria" w:cs="Cambria"/>
      <w:kern w:val="1"/>
      <w:sz w:val="20"/>
      <w:szCs w:val="20"/>
      <w:lang w:val="es-ES" w:eastAsia="es-ES"/>
    </w:rPr>
  </w:style>
  <w:style w:type="paragraph" w:customStyle="1" w:styleId="Mapadeldocumento1">
    <w:name w:val="Mapa del documento1"/>
    <w:basedOn w:val="Normal"/>
    <w:rsid w:val="00BA4084"/>
    <w:pPr>
      <w:suppressAutoHyphens/>
      <w:spacing w:line="240" w:lineRule="auto"/>
    </w:pPr>
    <w:rPr>
      <w:rFonts w:ascii="Tahoma" w:hAnsi="Tahoma" w:cs="Tahoma"/>
      <w:kern w:val="1"/>
      <w:sz w:val="16"/>
      <w:szCs w:val="16"/>
      <w:lang w:val="es-ES" w:eastAsia="es-ES"/>
    </w:rPr>
  </w:style>
  <w:style w:type="paragraph" w:styleId="Saludo">
    <w:name w:val="Salutation"/>
    <w:basedOn w:val="Normal"/>
    <w:link w:val="SaludoCar1"/>
    <w:rsid w:val="00BA4084"/>
    <w:pPr>
      <w:suppressAutoHyphens/>
      <w:spacing w:line="240" w:lineRule="auto"/>
    </w:pPr>
    <w:rPr>
      <w:rFonts w:ascii="Times New Roman" w:hAnsi="Times New Roman" w:cs="Times New Roman"/>
      <w:kern w:val="1"/>
      <w:sz w:val="24"/>
      <w:szCs w:val="24"/>
      <w:lang w:val="es-ES" w:eastAsia="es-ES"/>
    </w:rPr>
  </w:style>
  <w:style w:type="character" w:customStyle="1" w:styleId="SaludoCar1">
    <w:name w:val="Saludo Car1"/>
    <w:basedOn w:val="Fuentedeprrafopredeter"/>
    <w:link w:val="Saludo"/>
    <w:rsid w:val="00BA4084"/>
    <w:rPr>
      <w:rFonts w:ascii="Times New Roman" w:eastAsia="Times New Roman" w:hAnsi="Times New Roman" w:cs="Times New Roman"/>
      <w:kern w:val="1"/>
      <w:sz w:val="24"/>
      <w:szCs w:val="24"/>
      <w:lang w:val="es-ES" w:eastAsia="es-ES"/>
    </w:rPr>
  </w:style>
  <w:style w:type="paragraph" w:customStyle="1" w:styleId="Direccininterior">
    <w:name w:val="Dirección interior"/>
    <w:basedOn w:val="Normal"/>
    <w:rsid w:val="00BA4084"/>
    <w:pPr>
      <w:suppressAutoHyphens/>
      <w:spacing w:line="240" w:lineRule="auto"/>
    </w:pPr>
    <w:rPr>
      <w:rFonts w:ascii="Times New Roman" w:hAnsi="Times New Roman" w:cs="Times New Roman"/>
      <w:kern w:val="1"/>
      <w:sz w:val="24"/>
      <w:szCs w:val="24"/>
      <w:lang w:val="es-ES" w:eastAsia="es-ES"/>
    </w:rPr>
  </w:style>
  <w:style w:type="paragraph" w:customStyle="1" w:styleId="Lneadereferencia">
    <w:name w:val="Línea de referencia"/>
    <w:basedOn w:val="Textoindependiente"/>
    <w:rsid w:val="00BA4084"/>
  </w:style>
  <w:style w:type="paragraph" w:customStyle="1" w:styleId="Textoindependienteprimerasangra21">
    <w:name w:val="Texto independiente primera sangría 21"/>
    <w:basedOn w:val="Sangradetextonormal"/>
    <w:rsid w:val="00BA4084"/>
    <w:pPr>
      <w:spacing w:after="120"/>
      <w:ind w:left="283" w:firstLine="210"/>
      <w:jc w:val="left"/>
    </w:pPr>
    <w:rPr>
      <w:sz w:val="24"/>
      <w:szCs w:val="24"/>
    </w:rPr>
  </w:style>
  <w:style w:type="paragraph" w:customStyle="1" w:styleId="Prrafodelista1">
    <w:name w:val="Párrafo de lista1"/>
    <w:basedOn w:val="Normal"/>
    <w:rsid w:val="00BA4084"/>
    <w:pPr>
      <w:suppressAutoHyphens/>
      <w:ind w:left="720"/>
    </w:pPr>
    <w:rPr>
      <w:kern w:val="1"/>
      <w:lang w:val="es-ES"/>
    </w:rPr>
  </w:style>
  <w:style w:type="paragraph" w:customStyle="1" w:styleId="Textocomentario1">
    <w:name w:val="Texto comentario1"/>
    <w:basedOn w:val="Normal"/>
    <w:rsid w:val="00BA4084"/>
    <w:pPr>
      <w:suppressAutoHyphens/>
      <w:spacing w:line="240" w:lineRule="auto"/>
    </w:pPr>
    <w:rPr>
      <w:rFonts w:ascii="Times New Roman" w:hAnsi="Times New Roman" w:cs="Times New Roman"/>
      <w:kern w:val="1"/>
      <w:sz w:val="20"/>
      <w:szCs w:val="20"/>
      <w:lang w:val="es-ES" w:eastAsia="es-ES"/>
    </w:rPr>
  </w:style>
  <w:style w:type="paragraph" w:customStyle="1" w:styleId="Asuntodelcomentario1">
    <w:name w:val="Asunto del comentario1"/>
    <w:basedOn w:val="Textocomentario1"/>
    <w:rsid w:val="00BA4084"/>
    <w:rPr>
      <w:b/>
      <w:bCs/>
    </w:rPr>
  </w:style>
  <w:style w:type="paragraph" w:customStyle="1" w:styleId="Revisin1">
    <w:name w:val="Revisión1"/>
    <w:rsid w:val="00BA4084"/>
    <w:pPr>
      <w:suppressAutoHyphens/>
      <w:spacing w:after="0" w:line="240" w:lineRule="auto"/>
    </w:pPr>
    <w:rPr>
      <w:rFonts w:ascii="Times New Roman" w:eastAsia="Times New Roman" w:hAnsi="Times New Roman" w:cs="Times New Roman"/>
      <w:kern w:val="1"/>
      <w:sz w:val="24"/>
      <w:szCs w:val="24"/>
      <w:lang w:val="es-ES" w:eastAsia="es-ES"/>
    </w:rPr>
  </w:style>
  <w:style w:type="paragraph" w:customStyle="1" w:styleId="Sinespaciado1">
    <w:name w:val="Sin espaciado1"/>
    <w:rsid w:val="00BA4084"/>
    <w:pPr>
      <w:suppressAutoHyphens/>
      <w:spacing w:after="0" w:line="240" w:lineRule="auto"/>
    </w:pPr>
    <w:rPr>
      <w:rFonts w:ascii="Times New Roman" w:eastAsia="Times New Roman" w:hAnsi="Times New Roman" w:cs="Times New Roman"/>
      <w:kern w:val="1"/>
      <w:sz w:val="24"/>
      <w:szCs w:val="24"/>
      <w:lang w:val="es-ES" w:eastAsia="es-ES"/>
    </w:rPr>
  </w:style>
  <w:style w:type="paragraph" w:customStyle="1" w:styleId="Contenidodelatabla">
    <w:name w:val="Contenido de la tabla"/>
    <w:basedOn w:val="Normal"/>
    <w:rsid w:val="00BA4084"/>
    <w:pPr>
      <w:suppressAutoHyphens/>
      <w:spacing w:line="240" w:lineRule="auto"/>
    </w:pPr>
    <w:rPr>
      <w:rFonts w:ascii="Times New Roman" w:hAnsi="Times New Roman" w:cs="Times New Roman"/>
      <w:kern w:val="1"/>
      <w:sz w:val="24"/>
      <w:szCs w:val="24"/>
      <w:lang w:val="es-ES" w:eastAsia="es-ES"/>
    </w:rPr>
  </w:style>
  <w:style w:type="paragraph" w:customStyle="1" w:styleId="Encabezadodelatabla">
    <w:name w:val="Encabezado de la tabla"/>
    <w:basedOn w:val="Contenidodelatabla"/>
    <w:rsid w:val="00BA4084"/>
  </w:style>
  <w:style w:type="character" w:styleId="Refdecomentario">
    <w:name w:val="annotation reference"/>
    <w:uiPriority w:val="99"/>
    <w:semiHidden/>
    <w:unhideWhenUsed/>
    <w:rsid w:val="00BA4084"/>
    <w:rPr>
      <w:sz w:val="16"/>
      <w:szCs w:val="16"/>
    </w:rPr>
  </w:style>
  <w:style w:type="paragraph" w:styleId="Textocomentario">
    <w:name w:val="annotation text"/>
    <w:basedOn w:val="Normal"/>
    <w:link w:val="TextocomentarioCar1"/>
    <w:uiPriority w:val="99"/>
    <w:semiHidden/>
    <w:unhideWhenUsed/>
    <w:rsid w:val="00BA4084"/>
    <w:pPr>
      <w:suppressAutoHyphens/>
      <w:spacing w:line="240" w:lineRule="auto"/>
    </w:pPr>
    <w:rPr>
      <w:rFonts w:ascii="Times New Roman" w:hAnsi="Times New Roman" w:cs="Times New Roman"/>
      <w:kern w:val="1"/>
      <w:sz w:val="20"/>
      <w:szCs w:val="20"/>
      <w:lang w:val="es-ES" w:eastAsia="es-ES"/>
    </w:rPr>
  </w:style>
  <w:style w:type="character" w:customStyle="1" w:styleId="TextocomentarioCar1">
    <w:name w:val="Texto comentario Car1"/>
    <w:basedOn w:val="Fuentedeprrafopredeter"/>
    <w:link w:val="Textocomentario"/>
    <w:uiPriority w:val="99"/>
    <w:semiHidden/>
    <w:rsid w:val="00BA4084"/>
    <w:rPr>
      <w:rFonts w:ascii="Times New Roman" w:eastAsia="Times New Roman" w:hAnsi="Times New Roman" w:cs="Times New Roman"/>
      <w:kern w:val="1"/>
      <w:sz w:val="20"/>
      <w:szCs w:val="20"/>
      <w:lang w:val="es-ES" w:eastAsia="es-ES"/>
    </w:rPr>
  </w:style>
  <w:style w:type="character" w:customStyle="1" w:styleId="AsuntodelcomentarioCar1">
    <w:name w:val="Asunto del comentario Car1"/>
    <w:basedOn w:val="TextocomentarioCar1"/>
    <w:link w:val="Asuntodelcomentario"/>
    <w:uiPriority w:val="99"/>
    <w:semiHidden/>
    <w:rsid w:val="00BA4084"/>
    <w:rPr>
      <w:rFonts w:ascii="Times New Roman" w:eastAsia="Times New Roman" w:hAnsi="Times New Roman" w:cs="Times New Roman"/>
      <w:b/>
      <w:bCs/>
      <w:kern w:val="1"/>
      <w:sz w:val="20"/>
      <w:szCs w:val="20"/>
      <w:lang w:val="es-ES" w:eastAsia="es-ES"/>
    </w:rPr>
  </w:style>
  <w:style w:type="paragraph" w:styleId="Asuntodelcomentario">
    <w:name w:val="annotation subject"/>
    <w:basedOn w:val="Textocomentario"/>
    <w:next w:val="Textocomentario"/>
    <w:link w:val="AsuntodelcomentarioCar1"/>
    <w:uiPriority w:val="99"/>
    <w:semiHidden/>
    <w:unhideWhenUsed/>
    <w:rsid w:val="00BA4084"/>
    <w:rPr>
      <w:b/>
      <w:bCs/>
    </w:rPr>
  </w:style>
  <w:style w:type="paragraph" w:styleId="Sinespaciado">
    <w:name w:val="No Spacing"/>
    <w:uiPriority w:val="1"/>
    <w:qFormat/>
    <w:rsid w:val="00BA4084"/>
    <w:pPr>
      <w:spacing w:after="0" w:line="240" w:lineRule="auto"/>
    </w:pPr>
    <w:rPr>
      <w:rFonts w:ascii="Calibri" w:eastAsia="Calibri" w:hAnsi="Calibri" w:cs="Times New Roman"/>
    </w:rPr>
  </w:style>
  <w:style w:type="paragraph" w:customStyle="1" w:styleId="Prrafodelista2">
    <w:name w:val="Párrafo de lista2"/>
    <w:basedOn w:val="Normal"/>
    <w:rsid w:val="00BA4084"/>
    <w:pPr>
      <w:suppressAutoHyphens/>
      <w:ind w:left="720"/>
    </w:pPr>
    <w:rPr>
      <w:kern w:val="1"/>
      <w:lang w:val="es-ES"/>
    </w:rPr>
  </w:style>
  <w:style w:type="character" w:customStyle="1" w:styleId="Textoindependiente3Car1">
    <w:name w:val="Texto independiente 3 Car1"/>
    <w:basedOn w:val="Fuentedeprrafopredeter"/>
    <w:uiPriority w:val="99"/>
    <w:semiHidden/>
    <w:rsid w:val="00BA4084"/>
    <w:rPr>
      <w:rFonts w:ascii="Calibri" w:eastAsia="Times New Roman" w:hAnsi="Calibri" w:cs="Calibri"/>
      <w:sz w:val="16"/>
      <w:szCs w:val="16"/>
    </w:rPr>
  </w:style>
  <w:style w:type="table" w:customStyle="1" w:styleId="Tablanormal21">
    <w:name w:val="Tabla normal 21"/>
    <w:basedOn w:val="Tablanormal"/>
    <w:uiPriority w:val="99"/>
    <w:rsid w:val="000845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Mencinsinresolver1">
    <w:name w:val="Mención sin resolver1"/>
    <w:basedOn w:val="Fuentedeprrafopredeter"/>
    <w:uiPriority w:val="99"/>
    <w:semiHidden/>
    <w:unhideWhenUsed/>
    <w:rsid w:val="00164A54"/>
    <w:rPr>
      <w:color w:val="605E5C"/>
      <w:shd w:val="clear" w:color="auto" w:fill="E1DFDD"/>
    </w:rPr>
  </w:style>
  <w:style w:type="table" w:customStyle="1" w:styleId="Cuadrculadetablaclara1">
    <w:name w:val="Cuadrícula de tabla clara1"/>
    <w:basedOn w:val="Tablanormal"/>
    <w:uiPriority w:val="99"/>
    <w:rsid w:val="0042052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rrafodelista3">
    <w:name w:val="Párrafo de lista3"/>
    <w:basedOn w:val="Normal"/>
    <w:rsid w:val="009D41F3"/>
    <w:pPr>
      <w:suppressAutoHyphens/>
      <w:ind w:left="720"/>
    </w:pPr>
    <w:rPr>
      <w:kern w:val="1"/>
      <w:lang w:val="es-ES"/>
    </w:rPr>
  </w:style>
  <w:style w:type="table" w:styleId="Tablaconcuadrcula">
    <w:name w:val="Table Grid"/>
    <w:basedOn w:val="Tablanormal"/>
    <w:uiPriority w:val="59"/>
    <w:rsid w:val="002A4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64174B"/>
    <w:pPr>
      <w:autoSpaceDE w:val="0"/>
      <w:autoSpaceDN w:val="0"/>
      <w:spacing w:line="240" w:lineRule="auto"/>
    </w:pPr>
    <w:rPr>
      <w:rFonts w:ascii="Times New Roman" w:eastAsia="Calibri" w:hAnsi="Times New Roman" w:cs="Times New Roman"/>
      <w:color w:val="000000"/>
      <w:sz w:val="24"/>
      <w:szCs w:val="24"/>
      <w:lang w:val="es-ES" w:eastAsia="es-ES"/>
    </w:rPr>
  </w:style>
  <w:style w:type="paragraph" w:styleId="Textonotapie">
    <w:name w:val="footnote text"/>
    <w:basedOn w:val="Normal"/>
    <w:link w:val="TextonotapieCar"/>
    <w:uiPriority w:val="99"/>
    <w:unhideWhenUsed/>
    <w:rsid w:val="00397B4A"/>
    <w:pPr>
      <w:spacing w:line="240" w:lineRule="auto"/>
    </w:pPr>
    <w:rPr>
      <w:rFonts w:cs="Times New Roman"/>
      <w:sz w:val="20"/>
      <w:szCs w:val="20"/>
    </w:rPr>
  </w:style>
  <w:style w:type="character" w:customStyle="1" w:styleId="TextonotapieCar1">
    <w:name w:val="Texto nota pie Car1"/>
    <w:basedOn w:val="Fuentedeprrafopredeter"/>
    <w:uiPriority w:val="99"/>
    <w:semiHidden/>
    <w:rsid w:val="00397B4A"/>
    <w:rPr>
      <w:rFonts w:ascii="Calibri" w:eastAsia="Times New Roman" w:hAnsi="Calibri" w:cs="Calibri"/>
      <w:sz w:val="20"/>
      <w:szCs w:val="20"/>
    </w:rPr>
  </w:style>
  <w:style w:type="character" w:styleId="Refdenotaalpie">
    <w:name w:val="footnote reference"/>
    <w:basedOn w:val="Fuentedeprrafopredeter"/>
    <w:uiPriority w:val="99"/>
    <w:unhideWhenUsed/>
    <w:rsid w:val="00397B4A"/>
    <w:rPr>
      <w:vertAlign w:val="superscript"/>
    </w:rPr>
  </w:style>
  <w:style w:type="table" w:customStyle="1" w:styleId="Tablanormal11">
    <w:name w:val="Tabla normal 11"/>
    <w:basedOn w:val="Tablanormal"/>
    <w:uiPriority w:val="99"/>
    <w:rsid w:val="0072733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3Car1">
    <w:name w:val="Título 3 Car1"/>
    <w:basedOn w:val="Fuentedeprrafopredeter"/>
    <w:rsid w:val="003261BC"/>
    <w:rPr>
      <w:rFonts w:ascii="Calibri" w:eastAsiaTheme="majorEastAsia" w:hAnsi="Calibri" w:cstheme="majorBidi"/>
      <w:b/>
      <w:bCs/>
    </w:rPr>
  </w:style>
  <w:style w:type="character" w:customStyle="1" w:styleId="Ttulo1Car1">
    <w:name w:val="Título 1 Car1"/>
    <w:basedOn w:val="Fuentedeprrafopredeter"/>
    <w:rsid w:val="003261BC"/>
    <w:rPr>
      <w:rFonts w:ascii="Calibri" w:eastAsiaTheme="majorEastAsia" w:hAnsi="Calibri" w:cstheme="majorBidi"/>
      <w:b/>
      <w:bCs/>
      <w:sz w:val="24"/>
      <w:szCs w:val="28"/>
    </w:rPr>
  </w:style>
  <w:style w:type="character" w:customStyle="1" w:styleId="Ttulo2Car1">
    <w:name w:val="Título 2 Car1"/>
    <w:basedOn w:val="Fuentedeprrafopredeter"/>
    <w:link w:val="Ttulo2"/>
    <w:rsid w:val="00E7221B"/>
    <w:rPr>
      <w:rFonts w:eastAsiaTheme="majorEastAsia" w:cstheme="majorBidi"/>
      <w:b/>
      <w:bCs/>
      <w:szCs w:val="26"/>
    </w:rPr>
  </w:style>
  <w:style w:type="character" w:customStyle="1" w:styleId="Ttulo3Car2">
    <w:name w:val="Título 3 Car2"/>
    <w:basedOn w:val="Fuentedeprrafopredeter"/>
    <w:rsid w:val="00F56DCC"/>
    <w:rPr>
      <w:rFonts w:ascii="Calibri" w:eastAsiaTheme="majorEastAsia" w:hAnsi="Calibri" w:cstheme="majorBidi"/>
      <w:b/>
      <w:bCs/>
    </w:rPr>
  </w:style>
  <w:style w:type="character" w:customStyle="1" w:styleId="Ttulo1Car2">
    <w:name w:val="Título 1 Car2"/>
    <w:basedOn w:val="Fuentedeprrafopredeter"/>
    <w:rsid w:val="00F56DCC"/>
    <w:rPr>
      <w:rFonts w:ascii="Calibri" w:eastAsiaTheme="majorEastAsia" w:hAnsi="Calibri" w:cstheme="majorBidi"/>
      <w:b/>
      <w:bCs/>
      <w:sz w:val="24"/>
      <w:szCs w:val="28"/>
    </w:rPr>
  </w:style>
  <w:style w:type="character" w:customStyle="1" w:styleId="Ttulo4Car1">
    <w:name w:val="Título 4 Car1"/>
    <w:basedOn w:val="Fuentedeprrafopredeter"/>
    <w:link w:val="Ttulo4"/>
    <w:rsid w:val="00B65C21"/>
    <w:rPr>
      <w:u w:val="single"/>
    </w:rPr>
  </w:style>
  <w:style w:type="character" w:customStyle="1" w:styleId="Ttulo5Car">
    <w:name w:val="Título 5 Car"/>
    <w:basedOn w:val="Fuentedeprrafopredeter"/>
    <w:link w:val="Ttulo5"/>
    <w:uiPriority w:val="9"/>
    <w:rsid w:val="00CB7974"/>
    <w:rPr>
      <w:u w:val="single"/>
    </w:rPr>
  </w:style>
  <w:style w:type="character" w:customStyle="1" w:styleId="Ttulo1Car3">
    <w:name w:val="Título 1 Car3"/>
    <w:basedOn w:val="Fuentedeprrafopredeter"/>
    <w:link w:val="Ttulo1"/>
    <w:rsid w:val="0060110C"/>
    <w:rPr>
      <w:rFonts w:eastAsiaTheme="majorEastAsia" w:cstheme="majorBidi"/>
      <w:b/>
      <w:sz w:val="24"/>
      <w:szCs w:val="24"/>
    </w:rPr>
  </w:style>
  <w:style w:type="character" w:customStyle="1" w:styleId="Ttulo3Car3">
    <w:name w:val="Título 3 Car3"/>
    <w:basedOn w:val="Fuentedeprrafopredeter"/>
    <w:link w:val="Ttulo3"/>
    <w:rsid w:val="00E7221B"/>
    <w:rPr>
      <w:rFonts w:eastAsiaTheme="majorEastAsia" w:cstheme="majorBidi"/>
      <w:b/>
      <w:bCs/>
      <w:smallCaps/>
      <w:sz w:val="26"/>
    </w:rPr>
  </w:style>
  <w:style w:type="character" w:customStyle="1" w:styleId="Ttulo6Car">
    <w:name w:val="Título 6 Car"/>
    <w:basedOn w:val="Fuentedeprrafopredeter"/>
    <w:link w:val="Ttulo6"/>
    <w:uiPriority w:val="9"/>
    <w:rsid w:val="008D0E1A"/>
    <w:rPr>
      <w:b/>
      <w:lang w:eastAsia="es-CL"/>
    </w:rPr>
  </w:style>
  <w:style w:type="character" w:customStyle="1" w:styleId="Ttulo7Car">
    <w:name w:val="Título 7 Car"/>
    <w:basedOn w:val="Fuentedeprrafopredeter"/>
    <w:link w:val="Ttulo7"/>
    <w:uiPriority w:val="9"/>
    <w:rsid w:val="00A170BD"/>
    <w:rPr>
      <w:b/>
      <w:lang w:eastAsia="es-CL"/>
    </w:rPr>
  </w:style>
  <w:style w:type="paragraph" w:styleId="Textonotaalfinal">
    <w:name w:val="endnote text"/>
    <w:basedOn w:val="Normal"/>
    <w:link w:val="TextonotaalfinalCar"/>
    <w:uiPriority w:val="99"/>
    <w:semiHidden/>
    <w:unhideWhenUsed/>
    <w:rsid w:val="00502D4D"/>
    <w:pPr>
      <w:spacing w:line="240" w:lineRule="auto"/>
    </w:pPr>
    <w:rPr>
      <w:sz w:val="20"/>
      <w:szCs w:val="20"/>
    </w:rPr>
  </w:style>
  <w:style w:type="character" w:customStyle="1" w:styleId="TextonotaalfinalCar">
    <w:name w:val="Texto nota al final Car"/>
    <w:basedOn w:val="Fuentedeprrafopredeter"/>
    <w:link w:val="Textonotaalfinal"/>
    <w:uiPriority w:val="99"/>
    <w:semiHidden/>
    <w:rsid w:val="00502D4D"/>
    <w:rPr>
      <w:sz w:val="20"/>
      <w:szCs w:val="20"/>
    </w:rPr>
  </w:style>
  <w:style w:type="character" w:styleId="Refdenotaalfinal">
    <w:name w:val="endnote reference"/>
    <w:basedOn w:val="Fuentedeprrafopredeter"/>
    <w:uiPriority w:val="99"/>
    <w:semiHidden/>
    <w:unhideWhenUsed/>
    <w:rsid w:val="00502D4D"/>
    <w:rPr>
      <w:vertAlign w:val="superscript"/>
    </w:rPr>
  </w:style>
  <w:style w:type="paragraph" w:styleId="Revisin">
    <w:name w:val="Revision"/>
    <w:hidden/>
    <w:uiPriority w:val="99"/>
    <w:semiHidden/>
    <w:rsid w:val="00C14172"/>
    <w:pPr>
      <w:spacing w:after="0" w:line="240" w:lineRule="auto"/>
    </w:pPr>
  </w:style>
  <w:style w:type="paragraph" w:styleId="TDC1">
    <w:name w:val="toc 1"/>
    <w:basedOn w:val="Normal"/>
    <w:next w:val="Normal"/>
    <w:autoRedefine/>
    <w:uiPriority w:val="39"/>
    <w:unhideWhenUsed/>
    <w:rsid w:val="00A6614E"/>
    <w:pPr>
      <w:spacing w:after="100"/>
    </w:pPr>
  </w:style>
  <w:style w:type="paragraph" w:styleId="TDC2">
    <w:name w:val="toc 2"/>
    <w:basedOn w:val="Normal"/>
    <w:next w:val="Normal"/>
    <w:autoRedefine/>
    <w:uiPriority w:val="39"/>
    <w:unhideWhenUsed/>
    <w:rsid w:val="00A6614E"/>
    <w:pPr>
      <w:spacing w:after="100"/>
      <w:ind w:left="220"/>
    </w:pPr>
  </w:style>
  <w:style w:type="paragraph" w:styleId="TDC3">
    <w:name w:val="toc 3"/>
    <w:basedOn w:val="Normal"/>
    <w:next w:val="Normal"/>
    <w:autoRedefine/>
    <w:uiPriority w:val="39"/>
    <w:unhideWhenUsed/>
    <w:rsid w:val="00A7106E"/>
    <w:pPr>
      <w:tabs>
        <w:tab w:val="left" w:pos="880"/>
        <w:tab w:val="right" w:leader="dot" w:pos="8828"/>
      </w:tabs>
      <w:spacing w:after="100"/>
      <w:ind w:left="440"/>
    </w:pPr>
    <w:rPr>
      <w:noProof/>
    </w:rPr>
  </w:style>
  <w:style w:type="paragraph" w:styleId="TtulodeTDC">
    <w:name w:val="TOC Heading"/>
    <w:basedOn w:val="Ttulo1"/>
    <w:next w:val="Normal"/>
    <w:uiPriority w:val="39"/>
    <w:unhideWhenUsed/>
    <w:qFormat/>
    <w:rsid w:val="00E177DB"/>
    <w:pPr>
      <w:jc w:val="left"/>
      <w:outlineLvl w:val="9"/>
    </w:pPr>
    <w:rPr>
      <w:rFonts w:asciiTheme="majorHAnsi" w:hAnsiTheme="majorHAnsi"/>
      <w:bCs/>
      <w:color w:val="365F91" w:themeColor="accent1" w:themeShade="BF"/>
      <w:sz w:val="28"/>
      <w:szCs w:val="28"/>
      <w:lang w:eastAsia="es-CL"/>
    </w:rPr>
  </w:style>
  <w:style w:type="character" w:styleId="Hipervnculovisitado">
    <w:name w:val="FollowedHyperlink"/>
    <w:basedOn w:val="Fuentedeprrafopredeter"/>
    <w:uiPriority w:val="99"/>
    <w:semiHidden/>
    <w:unhideWhenUsed/>
    <w:rsid w:val="002F6416"/>
    <w:rPr>
      <w:color w:val="800080" w:themeColor="followedHyperlink"/>
      <w:u w:val="single"/>
    </w:rPr>
  </w:style>
  <w:style w:type="character" w:customStyle="1" w:styleId="Mencinsinresolver2">
    <w:name w:val="Mención sin resolver2"/>
    <w:basedOn w:val="Fuentedeprrafopredeter"/>
    <w:uiPriority w:val="99"/>
    <w:semiHidden/>
    <w:unhideWhenUsed/>
    <w:rsid w:val="00A7106E"/>
    <w:rPr>
      <w:color w:val="605E5C"/>
      <w:shd w:val="clear" w:color="auto" w:fill="E1DFDD"/>
    </w:rPr>
  </w:style>
  <w:style w:type="paragraph" w:customStyle="1" w:styleId="Titulo3">
    <w:name w:val="Titulo 3"/>
    <w:basedOn w:val="Prrafodelista"/>
    <w:qFormat/>
    <w:rsid w:val="00E7221B"/>
    <w:pPr>
      <w:numPr>
        <w:numId w:val="42"/>
      </w:numPr>
      <w:ind w:left="426" w:hanging="426"/>
    </w:pPr>
    <w:rPr>
      <w:rFonts w:cs="Times New Roman (Cuerpo en alfa"/>
      <w:b/>
      <w:bCs/>
      <w:smallCap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77835">
      <w:bodyDiv w:val="1"/>
      <w:marLeft w:val="0"/>
      <w:marRight w:val="0"/>
      <w:marTop w:val="0"/>
      <w:marBottom w:val="0"/>
      <w:divBdr>
        <w:top w:val="none" w:sz="0" w:space="0" w:color="auto"/>
        <w:left w:val="none" w:sz="0" w:space="0" w:color="auto"/>
        <w:bottom w:val="none" w:sz="0" w:space="0" w:color="auto"/>
        <w:right w:val="none" w:sz="0" w:space="0" w:color="auto"/>
      </w:divBdr>
    </w:div>
    <w:div w:id="154881012">
      <w:bodyDiv w:val="1"/>
      <w:marLeft w:val="0"/>
      <w:marRight w:val="0"/>
      <w:marTop w:val="0"/>
      <w:marBottom w:val="0"/>
      <w:divBdr>
        <w:top w:val="none" w:sz="0" w:space="0" w:color="auto"/>
        <w:left w:val="none" w:sz="0" w:space="0" w:color="auto"/>
        <w:bottom w:val="none" w:sz="0" w:space="0" w:color="auto"/>
        <w:right w:val="none" w:sz="0" w:space="0" w:color="auto"/>
      </w:divBdr>
    </w:div>
    <w:div w:id="180437615">
      <w:bodyDiv w:val="1"/>
      <w:marLeft w:val="0"/>
      <w:marRight w:val="0"/>
      <w:marTop w:val="0"/>
      <w:marBottom w:val="0"/>
      <w:divBdr>
        <w:top w:val="none" w:sz="0" w:space="0" w:color="auto"/>
        <w:left w:val="none" w:sz="0" w:space="0" w:color="auto"/>
        <w:bottom w:val="none" w:sz="0" w:space="0" w:color="auto"/>
        <w:right w:val="none" w:sz="0" w:space="0" w:color="auto"/>
      </w:divBdr>
    </w:div>
    <w:div w:id="192689907">
      <w:bodyDiv w:val="1"/>
      <w:marLeft w:val="0"/>
      <w:marRight w:val="0"/>
      <w:marTop w:val="0"/>
      <w:marBottom w:val="0"/>
      <w:divBdr>
        <w:top w:val="none" w:sz="0" w:space="0" w:color="auto"/>
        <w:left w:val="none" w:sz="0" w:space="0" w:color="auto"/>
        <w:bottom w:val="none" w:sz="0" w:space="0" w:color="auto"/>
        <w:right w:val="none" w:sz="0" w:space="0" w:color="auto"/>
      </w:divBdr>
    </w:div>
    <w:div w:id="245113538">
      <w:bodyDiv w:val="1"/>
      <w:marLeft w:val="0"/>
      <w:marRight w:val="0"/>
      <w:marTop w:val="0"/>
      <w:marBottom w:val="0"/>
      <w:divBdr>
        <w:top w:val="none" w:sz="0" w:space="0" w:color="auto"/>
        <w:left w:val="none" w:sz="0" w:space="0" w:color="auto"/>
        <w:bottom w:val="none" w:sz="0" w:space="0" w:color="auto"/>
        <w:right w:val="none" w:sz="0" w:space="0" w:color="auto"/>
      </w:divBdr>
    </w:div>
    <w:div w:id="307906501">
      <w:bodyDiv w:val="1"/>
      <w:marLeft w:val="0"/>
      <w:marRight w:val="0"/>
      <w:marTop w:val="0"/>
      <w:marBottom w:val="0"/>
      <w:divBdr>
        <w:top w:val="none" w:sz="0" w:space="0" w:color="auto"/>
        <w:left w:val="none" w:sz="0" w:space="0" w:color="auto"/>
        <w:bottom w:val="none" w:sz="0" w:space="0" w:color="auto"/>
        <w:right w:val="none" w:sz="0" w:space="0" w:color="auto"/>
      </w:divBdr>
    </w:div>
    <w:div w:id="311757191">
      <w:bodyDiv w:val="1"/>
      <w:marLeft w:val="0"/>
      <w:marRight w:val="0"/>
      <w:marTop w:val="0"/>
      <w:marBottom w:val="0"/>
      <w:divBdr>
        <w:top w:val="none" w:sz="0" w:space="0" w:color="auto"/>
        <w:left w:val="none" w:sz="0" w:space="0" w:color="auto"/>
        <w:bottom w:val="none" w:sz="0" w:space="0" w:color="auto"/>
        <w:right w:val="none" w:sz="0" w:space="0" w:color="auto"/>
      </w:divBdr>
    </w:div>
    <w:div w:id="342561797">
      <w:bodyDiv w:val="1"/>
      <w:marLeft w:val="0"/>
      <w:marRight w:val="0"/>
      <w:marTop w:val="0"/>
      <w:marBottom w:val="0"/>
      <w:divBdr>
        <w:top w:val="none" w:sz="0" w:space="0" w:color="auto"/>
        <w:left w:val="none" w:sz="0" w:space="0" w:color="auto"/>
        <w:bottom w:val="none" w:sz="0" w:space="0" w:color="auto"/>
        <w:right w:val="none" w:sz="0" w:space="0" w:color="auto"/>
      </w:divBdr>
    </w:div>
    <w:div w:id="416757436">
      <w:bodyDiv w:val="1"/>
      <w:marLeft w:val="0"/>
      <w:marRight w:val="0"/>
      <w:marTop w:val="0"/>
      <w:marBottom w:val="0"/>
      <w:divBdr>
        <w:top w:val="none" w:sz="0" w:space="0" w:color="auto"/>
        <w:left w:val="none" w:sz="0" w:space="0" w:color="auto"/>
        <w:bottom w:val="none" w:sz="0" w:space="0" w:color="auto"/>
        <w:right w:val="none" w:sz="0" w:space="0" w:color="auto"/>
      </w:divBdr>
    </w:div>
    <w:div w:id="462503985">
      <w:bodyDiv w:val="1"/>
      <w:marLeft w:val="0"/>
      <w:marRight w:val="0"/>
      <w:marTop w:val="0"/>
      <w:marBottom w:val="0"/>
      <w:divBdr>
        <w:top w:val="none" w:sz="0" w:space="0" w:color="auto"/>
        <w:left w:val="none" w:sz="0" w:space="0" w:color="auto"/>
        <w:bottom w:val="none" w:sz="0" w:space="0" w:color="auto"/>
        <w:right w:val="none" w:sz="0" w:space="0" w:color="auto"/>
      </w:divBdr>
    </w:div>
    <w:div w:id="487325881">
      <w:bodyDiv w:val="1"/>
      <w:marLeft w:val="0"/>
      <w:marRight w:val="0"/>
      <w:marTop w:val="0"/>
      <w:marBottom w:val="0"/>
      <w:divBdr>
        <w:top w:val="none" w:sz="0" w:space="0" w:color="auto"/>
        <w:left w:val="none" w:sz="0" w:space="0" w:color="auto"/>
        <w:bottom w:val="none" w:sz="0" w:space="0" w:color="auto"/>
        <w:right w:val="none" w:sz="0" w:space="0" w:color="auto"/>
      </w:divBdr>
    </w:div>
    <w:div w:id="511995078">
      <w:bodyDiv w:val="1"/>
      <w:marLeft w:val="0"/>
      <w:marRight w:val="0"/>
      <w:marTop w:val="0"/>
      <w:marBottom w:val="0"/>
      <w:divBdr>
        <w:top w:val="none" w:sz="0" w:space="0" w:color="auto"/>
        <w:left w:val="none" w:sz="0" w:space="0" w:color="auto"/>
        <w:bottom w:val="none" w:sz="0" w:space="0" w:color="auto"/>
        <w:right w:val="none" w:sz="0" w:space="0" w:color="auto"/>
      </w:divBdr>
    </w:div>
    <w:div w:id="613054682">
      <w:bodyDiv w:val="1"/>
      <w:marLeft w:val="0"/>
      <w:marRight w:val="0"/>
      <w:marTop w:val="0"/>
      <w:marBottom w:val="0"/>
      <w:divBdr>
        <w:top w:val="none" w:sz="0" w:space="0" w:color="auto"/>
        <w:left w:val="none" w:sz="0" w:space="0" w:color="auto"/>
        <w:bottom w:val="none" w:sz="0" w:space="0" w:color="auto"/>
        <w:right w:val="none" w:sz="0" w:space="0" w:color="auto"/>
      </w:divBdr>
    </w:div>
    <w:div w:id="647905525">
      <w:bodyDiv w:val="1"/>
      <w:marLeft w:val="0"/>
      <w:marRight w:val="0"/>
      <w:marTop w:val="0"/>
      <w:marBottom w:val="0"/>
      <w:divBdr>
        <w:top w:val="none" w:sz="0" w:space="0" w:color="auto"/>
        <w:left w:val="none" w:sz="0" w:space="0" w:color="auto"/>
        <w:bottom w:val="none" w:sz="0" w:space="0" w:color="auto"/>
        <w:right w:val="none" w:sz="0" w:space="0" w:color="auto"/>
      </w:divBdr>
    </w:div>
    <w:div w:id="658654758">
      <w:bodyDiv w:val="1"/>
      <w:marLeft w:val="0"/>
      <w:marRight w:val="0"/>
      <w:marTop w:val="0"/>
      <w:marBottom w:val="0"/>
      <w:divBdr>
        <w:top w:val="none" w:sz="0" w:space="0" w:color="auto"/>
        <w:left w:val="none" w:sz="0" w:space="0" w:color="auto"/>
        <w:bottom w:val="none" w:sz="0" w:space="0" w:color="auto"/>
        <w:right w:val="none" w:sz="0" w:space="0" w:color="auto"/>
      </w:divBdr>
    </w:div>
    <w:div w:id="675503876">
      <w:bodyDiv w:val="1"/>
      <w:marLeft w:val="0"/>
      <w:marRight w:val="0"/>
      <w:marTop w:val="0"/>
      <w:marBottom w:val="0"/>
      <w:divBdr>
        <w:top w:val="none" w:sz="0" w:space="0" w:color="auto"/>
        <w:left w:val="none" w:sz="0" w:space="0" w:color="auto"/>
        <w:bottom w:val="none" w:sz="0" w:space="0" w:color="auto"/>
        <w:right w:val="none" w:sz="0" w:space="0" w:color="auto"/>
      </w:divBdr>
    </w:div>
    <w:div w:id="859049306">
      <w:bodyDiv w:val="1"/>
      <w:marLeft w:val="0"/>
      <w:marRight w:val="0"/>
      <w:marTop w:val="0"/>
      <w:marBottom w:val="0"/>
      <w:divBdr>
        <w:top w:val="none" w:sz="0" w:space="0" w:color="auto"/>
        <w:left w:val="none" w:sz="0" w:space="0" w:color="auto"/>
        <w:bottom w:val="none" w:sz="0" w:space="0" w:color="auto"/>
        <w:right w:val="none" w:sz="0" w:space="0" w:color="auto"/>
      </w:divBdr>
    </w:div>
    <w:div w:id="884026530">
      <w:bodyDiv w:val="1"/>
      <w:marLeft w:val="0"/>
      <w:marRight w:val="0"/>
      <w:marTop w:val="0"/>
      <w:marBottom w:val="0"/>
      <w:divBdr>
        <w:top w:val="none" w:sz="0" w:space="0" w:color="auto"/>
        <w:left w:val="none" w:sz="0" w:space="0" w:color="auto"/>
        <w:bottom w:val="none" w:sz="0" w:space="0" w:color="auto"/>
        <w:right w:val="none" w:sz="0" w:space="0" w:color="auto"/>
      </w:divBdr>
    </w:div>
    <w:div w:id="926767993">
      <w:bodyDiv w:val="1"/>
      <w:marLeft w:val="0"/>
      <w:marRight w:val="0"/>
      <w:marTop w:val="0"/>
      <w:marBottom w:val="0"/>
      <w:divBdr>
        <w:top w:val="none" w:sz="0" w:space="0" w:color="auto"/>
        <w:left w:val="none" w:sz="0" w:space="0" w:color="auto"/>
        <w:bottom w:val="none" w:sz="0" w:space="0" w:color="auto"/>
        <w:right w:val="none" w:sz="0" w:space="0" w:color="auto"/>
      </w:divBdr>
    </w:div>
    <w:div w:id="977298571">
      <w:bodyDiv w:val="1"/>
      <w:marLeft w:val="0"/>
      <w:marRight w:val="0"/>
      <w:marTop w:val="0"/>
      <w:marBottom w:val="0"/>
      <w:divBdr>
        <w:top w:val="none" w:sz="0" w:space="0" w:color="auto"/>
        <w:left w:val="none" w:sz="0" w:space="0" w:color="auto"/>
        <w:bottom w:val="none" w:sz="0" w:space="0" w:color="auto"/>
        <w:right w:val="none" w:sz="0" w:space="0" w:color="auto"/>
      </w:divBdr>
    </w:div>
    <w:div w:id="1020351888">
      <w:bodyDiv w:val="1"/>
      <w:marLeft w:val="0"/>
      <w:marRight w:val="0"/>
      <w:marTop w:val="0"/>
      <w:marBottom w:val="0"/>
      <w:divBdr>
        <w:top w:val="none" w:sz="0" w:space="0" w:color="auto"/>
        <w:left w:val="none" w:sz="0" w:space="0" w:color="auto"/>
        <w:bottom w:val="none" w:sz="0" w:space="0" w:color="auto"/>
        <w:right w:val="none" w:sz="0" w:space="0" w:color="auto"/>
      </w:divBdr>
    </w:div>
    <w:div w:id="1294168627">
      <w:bodyDiv w:val="1"/>
      <w:marLeft w:val="0"/>
      <w:marRight w:val="0"/>
      <w:marTop w:val="0"/>
      <w:marBottom w:val="0"/>
      <w:divBdr>
        <w:top w:val="none" w:sz="0" w:space="0" w:color="auto"/>
        <w:left w:val="none" w:sz="0" w:space="0" w:color="auto"/>
        <w:bottom w:val="none" w:sz="0" w:space="0" w:color="auto"/>
        <w:right w:val="none" w:sz="0" w:space="0" w:color="auto"/>
      </w:divBdr>
    </w:div>
    <w:div w:id="1311446823">
      <w:bodyDiv w:val="1"/>
      <w:marLeft w:val="0"/>
      <w:marRight w:val="0"/>
      <w:marTop w:val="0"/>
      <w:marBottom w:val="0"/>
      <w:divBdr>
        <w:top w:val="none" w:sz="0" w:space="0" w:color="auto"/>
        <w:left w:val="none" w:sz="0" w:space="0" w:color="auto"/>
        <w:bottom w:val="none" w:sz="0" w:space="0" w:color="auto"/>
        <w:right w:val="none" w:sz="0" w:space="0" w:color="auto"/>
      </w:divBdr>
    </w:div>
    <w:div w:id="1347174584">
      <w:bodyDiv w:val="1"/>
      <w:marLeft w:val="0"/>
      <w:marRight w:val="0"/>
      <w:marTop w:val="0"/>
      <w:marBottom w:val="0"/>
      <w:divBdr>
        <w:top w:val="none" w:sz="0" w:space="0" w:color="auto"/>
        <w:left w:val="none" w:sz="0" w:space="0" w:color="auto"/>
        <w:bottom w:val="none" w:sz="0" w:space="0" w:color="auto"/>
        <w:right w:val="none" w:sz="0" w:space="0" w:color="auto"/>
      </w:divBdr>
    </w:div>
    <w:div w:id="1357654077">
      <w:bodyDiv w:val="1"/>
      <w:marLeft w:val="0"/>
      <w:marRight w:val="0"/>
      <w:marTop w:val="0"/>
      <w:marBottom w:val="0"/>
      <w:divBdr>
        <w:top w:val="none" w:sz="0" w:space="0" w:color="auto"/>
        <w:left w:val="none" w:sz="0" w:space="0" w:color="auto"/>
        <w:bottom w:val="none" w:sz="0" w:space="0" w:color="auto"/>
        <w:right w:val="none" w:sz="0" w:space="0" w:color="auto"/>
      </w:divBdr>
    </w:div>
    <w:div w:id="1411274082">
      <w:bodyDiv w:val="1"/>
      <w:marLeft w:val="0"/>
      <w:marRight w:val="0"/>
      <w:marTop w:val="0"/>
      <w:marBottom w:val="0"/>
      <w:divBdr>
        <w:top w:val="none" w:sz="0" w:space="0" w:color="auto"/>
        <w:left w:val="none" w:sz="0" w:space="0" w:color="auto"/>
        <w:bottom w:val="none" w:sz="0" w:space="0" w:color="auto"/>
        <w:right w:val="none" w:sz="0" w:space="0" w:color="auto"/>
      </w:divBdr>
      <w:divsChild>
        <w:div w:id="262109762">
          <w:marLeft w:val="0"/>
          <w:marRight w:val="0"/>
          <w:marTop w:val="0"/>
          <w:marBottom w:val="0"/>
          <w:divBdr>
            <w:top w:val="none" w:sz="0" w:space="0" w:color="auto"/>
            <w:left w:val="none" w:sz="0" w:space="0" w:color="auto"/>
            <w:bottom w:val="none" w:sz="0" w:space="0" w:color="auto"/>
            <w:right w:val="none" w:sz="0" w:space="0" w:color="auto"/>
          </w:divBdr>
        </w:div>
      </w:divsChild>
    </w:div>
    <w:div w:id="1815944291">
      <w:bodyDiv w:val="1"/>
      <w:marLeft w:val="0"/>
      <w:marRight w:val="0"/>
      <w:marTop w:val="0"/>
      <w:marBottom w:val="0"/>
      <w:divBdr>
        <w:top w:val="none" w:sz="0" w:space="0" w:color="auto"/>
        <w:left w:val="none" w:sz="0" w:space="0" w:color="auto"/>
        <w:bottom w:val="none" w:sz="0" w:space="0" w:color="auto"/>
        <w:right w:val="none" w:sz="0" w:space="0" w:color="auto"/>
      </w:divBdr>
    </w:div>
    <w:div w:id="1960525931">
      <w:bodyDiv w:val="1"/>
      <w:marLeft w:val="0"/>
      <w:marRight w:val="0"/>
      <w:marTop w:val="0"/>
      <w:marBottom w:val="0"/>
      <w:divBdr>
        <w:top w:val="none" w:sz="0" w:space="0" w:color="auto"/>
        <w:left w:val="none" w:sz="0" w:space="0" w:color="auto"/>
        <w:bottom w:val="none" w:sz="0" w:space="0" w:color="auto"/>
        <w:right w:val="none" w:sz="0" w:space="0" w:color="auto"/>
      </w:divBdr>
    </w:div>
    <w:div w:id="1967202682">
      <w:bodyDiv w:val="1"/>
      <w:marLeft w:val="0"/>
      <w:marRight w:val="0"/>
      <w:marTop w:val="0"/>
      <w:marBottom w:val="0"/>
      <w:divBdr>
        <w:top w:val="none" w:sz="0" w:space="0" w:color="auto"/>
        <w:left w:val="none" w:sz="0" w:space="0" w:color="auto"/>
        <w:bottom w:val="none" w:sz="0" w:space="0" w:color="auto"/>
        <w:right w:val="none" w:sz="0" w:space="0" w:color="auto"/>
      </w:divBdr>
    </w:div>
    <w:div w:id="2138378333">
      <w:bodyDiv w:val="1"/>
      <w:marLeft w:val="0"/>
      <w:marRight w:val="0"/>
      <w:marTop w:val="0"/>
      <w:marBottom w:val="0"/>
      <w:divBdr>
        <w:top w:val="none" w:sz="0" w:space="0" w:color="auto"/>
        <w:left w:val="none" w:sz="0" w:space="0" w:color="auto"/>
        <w:bottom w:val="none" w:sz="0" w:space="0" w:color="auto"/>
        <w:right w:val="none" w:sz="0" w:space="0" w:color="auto"/>
      </w:divBdr>
    </w:div>
    <w:div w:id="214160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ipo_x0020_Archivo xmlns="6fef7d7d-f88d-43c0-8a16-e015bbfe258c">Logos</Tipo_x0020_Archivo>
    <j097b303c8cf41f2b5a6eb9e3eeb4ef9 xmlns="3104f9c6-70f4-4424-9ec9-9a669edece96">
      <Terms xmlns="http://schemas.microsoft.com/office/infopath/2007/PartnerControls"/>
    </j097b303c8cf41f2b5a6eb9e3eeb4ef9>
    <e2dce0995a974c96a8df02ab6248ce6a xmlns="3104f9c6-70f4-4424-9ec9-9a669edece96">
      <Terms xmlns="http://schemas.microsoft.com/office/infopath/2007/PartnerControls"/>
    </e2dce0995a974c96a8df02ab6248ce6a>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DCABCE1424E124B8DD776A9A5CAD546" ma:contentTypeVersion="7" ma:contentTypeDescription="Crear nuevo documento." ma:contentTypeScope="" ma:versionID="3547812cd0ea9d4f290c29a4283717e1">
  <xsd:schema xmlns:xsd="http://www.w3.org/2001/XMLSchema" xmlns:xs="http://www.w3.org/2001/XMLSchema" xmlns:p="http://schemas.microsoft.com/office/2006/metadata/properties" xmlns:ns2="6fef7d7d-f88d-43c0-8a16-e015bbfe258c" xmlns:ns3="3104f9c6-70f4-4424-9ec9-9a669edece96" targetNamespace="http://schemas.microsoft.com/office/2006/metadata/properties" ma:root="true" ma:fieldsID="ff08a5b85bdeb5089c6b3241dc9ae2fb" ns2:_="" ns3:_="">
    <xsd:import namespace="6fef7d7d-f88d-43c0-8a16-e015bbfe258c"/>
    <xsd:import namespace="3104f9c6-70f4-4424-9ec9-9a669edece96"/>
    <xsd:element name="properties">
      <xsd:complexType>
        <xsd:sequence>
          <xsd:element name="documentManagement">
            <xsd:complexType>
              <xsd:all>
                <xsd:element ref="ns2:Tipo_x0020_Archivo" minOccurs="0"/>
                <xsd:element ref="ns3:e2dce0995a974c96a8df02ab6248ce6a" minOccurs="0"/>
                <xsd:element ref="ns3:j097b303c8cf41f2b5a6eb9e3eeb4ef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ef7d7d-f88d-43c0-8a16-e015bbfe258c" elementFormDefault="qualified">
    <xsd:import namespace="http://schemas.microsoft.com/office/2006/documentManagement/types"/>
    <xsd:import namespace="http://schemas.microsoft.com/office/infopath/2007/PartnerControls"/>
    <xsd:element name="Tipo_x0020_Archivo" ma:index="8" nillable="true" ma:displayName="Tipo Archivo" ma:default="Logos" ma:format="Dropdown" ma:internalName="Tipo_x0020_Archivo">
      <xsd:simpleType>
        <xsd:restriction base="dms:Choice">
          <xsd:enumeration value="Logos"/>
          <xsd:enumeration value="Papeleria imprenta"/>
          <xsd:enumeration value="Plantilla word"/>
          <xsd:enumeration value="Firma e-mail"/>
          <xsd:enumeration value="Pdf aplicaciones"/>
          <xsd:enumeration value="Otros"/>
        </xsd:restriction>
      </xsd:simpleType>
    </xsd:element>
  </xsd:schema>
  <xsd:schema xmlns:xsd="http://www.w3.org/2001/XMLSchema" xmlns:xs="http://www.w3.org/2001/XMLSchema" xmlns:dms="http://schemas.microsoft.com/office/2006/documentManagement/types" xmlns:pc="http://schemas.microsoft.com/office/infopath/2007/PartnerControls" targetNamespace="3104f9c6-70f4-4424-9ec9-9a669edece96" elementFormDefault="qualified">
    <xsd:import namespace="http://schemas.microsoft.com/office/2006/documentManagement/types"/>
    <xsd:import namespace="http://schemas.microsoft.com/office/infopath/2007/PartnerControls"/>
    <xsd:element name="e2dce0995a974c96a8df02ab6248ce6a" ma:index="10" nillable="true" ma:taxonomy="true" ma:internalName="e2dce0995a974c96a8df02ab6248ce6a" ma:taxonomyFieldName="Centro_x0020_de_x0020_Costo" ma:displayName="Centro de Costo" ma:default="" ma:fieldId="{e2dce099-5a97-4c96-a8df-02ab6248ce6a}" ma:sspId="c60e293d-eaee-42ad-b162-60f2c888f278" ma:termSetId="3dd86f36-97e1-4fff-8088-b1c36b77bd64" ma:anchorId="00000000-0000-0000-0000-000000000000" ma:open="false" ma:isKeyword="false">
      <xsd:complexType>
        <xsd:sequence>
          <xsd:element ref="pc:Terms" minOccurs="0" maxOccurs="1"/>
        </xsd:sequence>
      </xsd:complexType>
    </xsd:element>
    <xsd:element name="j097b303c8cf41f2b5a6eb9e3eeb4ef9" ma:index="12" nillable="true" ma:taxonomy="true" ma:internalName="j097b303c8cf41f2b5a6eb9e3eeb4ef9" ma:taxonomyFieldName="Instituci_x00f3_n" ma:displayName="Institución" ma:default="" ma:fieldId="{3097b303-c8cf-41f2-b5a6-eb9e3eeb4ef9}" ma:sspId="c60e293d-eaee-42ad-b162-60f2c888f278" ma:termSetId="254b8c68-9a56-409e-95f7-f389b68e805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CC499-8F94-4725-830A-C2433F09177E}">
  <ds:schemaRefs>
    <ds:schemaRef ds:uri="http://schemas.microsoft.com/sharepoint/v3/contenttype/forms"/>
  </ds:schemaRefs>
</ds:datastoreItem>
</file>

<file path=customXml/itemProps2.xml><?xml version="1.0" encoding="utf-8"?>
<ds:datastoreItem xmlns:ds="http://schemas.openxmlformats.org/officeDocument/2006/customXml" ds:itemID="{0B2CE8EA-4B7E-42BB-961A-1FA1D2669FCB}">
  <ds:schemaRefs>
    <ds:schemaRef ds:uri="http://schemas.microsoft.com/office/2006/metadata/properties"/>
    <ds:schemaRef ds:uri="http://schemas.microsoft.com/office/infopath/2007/PartnerControls"/>
    <ds:schemaRef ds:uri="6fef7d7d-f88d-43c0-8a16-e015bbfe258c"/>
    <ds:schemaRef ds:uri="3104f9c6-70f4-4424-9ec9-9a669edece96"/>
  </ds:schemaRefs>
</ds:datastoreItem>
</file>

<file path=customXml/itemProps3.xml><?xml version="1.0" encoding="utf-8"?>
<ds:datastoreItem xmlns:ds="http://schemas.openxmlformats.org/officeDocument/2006/customXml" ds:itemID="{D1A23CB5-4CE1-4149-8B37-568111212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ef7d7d-f88d-43c0-8a16-e015bbfe258c"/>
    <ds:schemaRef ds:uri="3104f9c6-70f4-4424-9ec9-9a669edec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EE28B8-BE3A-4C96-B2E8-8167EB096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21</Pages>
  <Words>2975</Words>
  <Characters>16367</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Victoria Esfornos González;Karen Boltei Gonzalez</dc:creator>
  <cp:lastModifiedBy>José Ignacio Rojas</cp:lastModifiedBy>
  <cp:revision>6</cp:revision>
  <cp:lastPrinted>2020-01-21T13:27:00Z</cp:lastPrinted>
  <dcterms:created xsi:type="dcterms:W3CDTF">2021-01-25T04:09:00Z</dcterms:created>
  <dcterms:modified xsi:type="dcterms:W3CDTF">2021-01-25T18:23:00Z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0x010100EDCABCE1424E124B8DD776A9A5CAD546</vt:lpwstr>
  </property>
  <property fmtid="{D5CDD505-2E9C-101B-9397-08002B2CF9AE}" pid="3" name="Instituci_x00f3_n">
    <vt:lpwstr/>
  </property>
  <property fmtid="{D5CDD505-2E9C-101B-9397-08002B2CF9AE}" pid="4" name="TaxCatchAll">
    <vt:lpwstr/>
  </property>
  <property fmtid="{D5CDD505-2E9C-101B-9397-08002B2CF9AE}" pid="5" name="Centro_x0020_de_x0020_Costo">
    <vt:lpwstr/>
  </property>
  <property fmtid="{D5CDD505-2E9C-101B-9397-08002B2CF9AE}" pid="6" name="Institución">
    <vt:lpwstr/>
  </property>
  <property fmtid="{D5CDD505-2E9C-101B-9397-08002B2CF9AE}" pid="7" name="Centro de Costo">
    <vt:lpwstr/>
  </property>
</Properties>
</file>