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7890A" w14:textId="77777777" w:rsidR="00872731" w:rsidRDefault="00872731" w:rsidP="006F6EF5">
      <w:pPr>
        <w:jc w:val="both"/>
      </w:pPr>
    </w:p>
    <w:p w14:paraId="09F094E0" w14:textId="77777777" w:rsidR="00872731" w:rsidRDefault="00872731" w:rsidP="006F6EF5">
      <w:pPr>
        <w:jc w:val="both"/>
      </w:pPr>
    </w:p>
    <w:p w14:paraId="5A973893" w14:textId="77777777" w:rsidR="00F13111" w:rsidRDefault="00E40238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  <w:r w:rsidRPr="00673181">
        <w:rPr>
          <w:rFonts w:ascii="Calibri" w:hAnsi="Calibri" w:cs="Arial"/>
          <w:sz w:val="22"/>
          <w:szCs w:val="22"/>
        </w:rPr>
        <w:t xml:space="preserve">ANEXO </w:t>
      </w:r>
      <w:r w:rsidR="009A3A83">
        <w:rPr>
          <w:rFonts w:ascii="Calibri" w:hAnsi="Calibri" w:cs="Arial"/>
          <w:sz w:val="22"/>
          <w:szCs w:val="22"/>
        </w:rPr>
        <w:t>N° 1</w:t>
      </w:r>
      <w:r w:rsidR="007B5C78">
        <w:rPr>
          <w:rFonts w:ascii="Calibri" w:hAnsi="Calibri" w:cs="Arial"/>
          <w:sz w:val="22"/>
          <w:szCs w:val="22"/>
        </w:rPr>
        <w:t>.1</w:t>
      </w:r>
      <w:r w:rsidR="009A3A83">
        <w:rPr>
          <w:rFonts w:ascii="Calibri" w:hAnsi="Calibri" w:cs="Arial"/>
          <w:sz w:val="22"/>
          <w:szCs w:val="22"/>
        </w:rPr>
        <w:t>_</w:t>
      </w:r>
      <w:r w:rsidR="00F13111" w:rsidRPr="0042332E">
        <w:rPr>
          <w:rFonts w:ascii="Calibri" w:hAnsi="Calibri" w:cs="Arial"/>
          <w:sz w:val="22"/>
          <w:szCs w:val="22"/>
        </w:rPr>
        <w:t>PRESUPUESTO DETALLADO</w:t>
      </w:r>
      <w:r w:rsidR="00F13111">
        <w:rPr>
          <w:rFonts w:ascii="Calibri" w:hAnsi="Calibri" w:cs="Arial"/>
          <w:sz w:val="22"/>
          <w:szCs w:val="22"/>
        </w:rPr>
        <w:t xml:space="preserve"> </w:t>
      </w:r>
    </w:p>
    <w:p w14:paraId="766237F7" w14:textId="77777777" w:rsidR="007B5C78" w:rsidRDefault="007B5C78" w:rsidP="007B5C78">
      <w:pPr>
        <w:jc w:val="center"/>
        <w:rPr>
          <w:b/>
        </w:rPr>
      </w:pPr>
    </w:p>
    <w:p w14:paraId="3109F365" w14:textId="77777777" w:rsidR="007B5C78" w:rsidRPr="004A182D" w:rsidRDefault="007B5C78" w:rsidP="007B5C78">
      <w:pPr>
        <w:jc w:val="center"/>
        <w:rPr>
          <w:b/>
        </w:rPr>
      </w:pPr>
      <w:r w:rsidRPr="004A182D">
        <w:rPr>
          <w:b/>
        </w:rPr>
        <w:t>PROYECTOS DE “</w:t>
      </w:r>
      <w:r>
        <w:rPr>
          <w:b/>
        </w:rPr>
        <w:t>INFRAESTRUCTURA</w:t>
      </w:r>
      <w:r w:rsidRPr="004A182D">
        <w:rPr>
          <w:b/>
        </w:rPr>
        <w:t>”</w:t>
      </w:r>
    </w:p>
    <w:p w14:paraId="65CB3C7C" w14:textId="77777777" w:rsidR="00E40238" w:rsidRPr="007B5C78" w:rsidRDefault="00E40238" w:rsidP="0042332E">
      <w:pPr>
        <w:pStyle w:val="Textoindependiente"/>
        <w:rPr>
          <w:rFonts w:ascii="Calibri" w:hAnsi="Calibri" w:cs="Arial"/>
          <w:sz w:val="22"/>
          <w:szCs w:val="22"/>
          <w:lang w:val="es-CL"/>
        </w:rPr>
      </w:pPr>
    </w:p>
    <w:p w14:paraId="40DC563C" w14:textId="77777777" w:rsidR="00E40238" w:rsidRPr="00673181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5FE518EE" w14:textId="77777777" w:rsidR="00E40238" w:rsidRPr="00673181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  <w:r w:rsidRPr="00673181">
        <w:rPr>
          <w:rFonts w:ascii="Calibri" w:hAnsi="Calibri" w:cs="Arial"/>
          <w:sz w:val="22"/>
          <w:szCs w:val="22"/>
        </w:rPr>
        <w:t>PRESUPUESTO DETALLADO</w:t>
      </w:r>
    </w:p>
    <w:p w14:paraId="72FA5A32" w14:textId="77777777" w:rsidR="00E40238" w:rsidRPr="00673181" w:rsidRDefault="00E40238" w:rsidP="00E40238">
      <w:pPr>
        <w:spacing w:line="240" w:lineRule="auto"/>
        <w:jc w:val="both"/>
        <w:rPr>
          <w:rFonts w:cs="Arial"/>
        </w:rPr>
      </w:pPr>
    </w:p>
    <w:p w14:paraId="0963140C" w14:textId="77777777" w:rsidR="00E40238" w:rsidRPr="00673181" w:rsidRDefault="00E40238" w:rsidP="00E40238">
      <w:pPr>
        <w:jc w:val="both"/>
        <w:rPr>
          <w:rFonts w:cs="Arial"/>
        </w:rPr>
      </w:pPr>
    </w:p>
    <w:tbl>
      <w:tblPr>
        <w:tblStyle w:val="Tablanormal21"/>
        <w:tblW w:w="0" w:type="auto"/>
        <w:tblLayout w:type="fixed"/>
        <w:tblLook w:val="0000" w:firstRow="0" w:lastRow="0" w:firstColumn="0" w:lastColumn="0" w:noHBand="0" w:noVBand="0"/>
      </w:tblPr>
      <w:tblGrid>
        <w:gridCol w:w="8008"/>
        <w:gridCol w:w="1598"/>
      </w:tblGrid>
      <w:tr w:rsidR="00E40238" w:rsidRPr="00673181" w14:paraId="079771E2" w14:textId="77777777" w:rsidTr="007B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gridSpan w:val="2"/>
          </w:tcPr>
          <w:p w14:paraId="3904C8C8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Nombre del Proyecto:</w:t>
            </w:r>
          </w:p>
        </w:tc>
      </w:tr>
      <w:tr w:rsidR="00E40238" w:rsidRPr="00673181" w14:paraId="433AD0C3" w14:textId="77777777" w:rsidTr="007B5C7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8" w:type="dxa"/>
          </w:tcPr>
          <w:p w14:paraId="57F89AAE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Sostenedor: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8" w:type="dxa"/>
          </w:tcPr>
          <w:p w14:paraId="7752EC29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Fecha:</w:t>
            </w:r>
          </w:p>
        </w:tc>
      </w:tr>
    </w:tbl>
    <w:p w14:paraId="4267AA06" w14:textId="77777777" w:rsidR="00E40238" w:rsidRPr="00673181" w:rsidRDefault="00E40238" w:rsidP="00E40238">
      <w:pPr>
        <w:jc w:val="both"/>
        <w:rPr>
          <w:rFonts w:cs="Arial"/>
        </w:rPr>
      </w:pPr>
    </w:p>
    <w:tbl>
      <w:tblPr>
        <w:tblStyle w:val="Tablanormal21"/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276"/>
        <w:gridCol w:w="1276"/>
        <w:gridCol w:w="1843"/>
        <w:gridCol w:w="1701"/>
      </w:tblGrid>
      <w:tr w:rsidR="00E40238" w:rsidRPr="00673181" w14:paraId="3F3D0A8D" w14:textId="77777777" w:rsidTr="003F3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vAlign w:val="center"/>
          </w:tcPr>
          <w:p w14:paraId="1DF27236" w14:textId="77777777" w:rsidR="00E40238" w:rsidRPr="00673181" w:rsidRDefault="00E40238" w:rsidP="007B5C78">
            <w:pPr>
              <w:jc w:val="center"/>
              <w:rPr>
                <w:rFonts w:cs="Arial"/>
              </w:rPr>
            </w:pPr>
            <w:r w:rsidRPr="00673181">
              <w:rPr>
                <w:rFonts w:cs="Arial"/>
              </w:rPr>
              <w:t>N°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vAlign w:val="center"/>
          </w:tcPr>
          <w:p w14:paraId="791446C6" w14:textId="77777777" w:rsidR="00E40238" w:rsidRPr="00673181" w:rsidRDefault="007B5C78" w:rsidP="007B5C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Nombre Partida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9EC0CDF" w14:textId="77777777" w:rsidR="00E40238" w:rsidRPr="00673181" w:rsidRDefault="007B5C78" w:rsidP="007B5C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Unidad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14:paraId="0FB69311" w14:textId="77777777" w:rsidR="00E40238" w:rsidRPr="00673181" w:rsidRDefault="00E40238" w:rsidP="007B5C78">
            <w:pPr>
              <w:jc w:val="center"/>
              <w:rPr>
                <w:rFonts w:cs="Arial"/>
              </w:rPr>
            </w:pPr>
            <w:r w:rsidRPr="00673181">
              <w:rPr>
                <w:rFonts w:cs="Arial"/>
              </w:rPr>
              <w:t>Cantidad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A34B4A9" w14:textId="77777777" w:rsidR="00E40238" w:rsidRPr="00673181" w:rsidRDefault="00E40238" w:rsidP="007B5C78">
            <w:pPr>
              <w:jc w:val="center"/>
              <w:rPr>
                <w:rFonts w:cs="Arial"/>
              </w:rPr>
            </w:pPr>
            <w:r w:rsidRPr="00673181">
              <w:rPr>
                <w:rFonts w:cs="Arial"/>
              </w:rPr>
              <w:t>Precio Unitario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Align w:val="center"/>
          </w:tcPr>
          <w:p w14:paraId="0303AE29" w14:textId="77777777" w:rsidR="00E40238" w:rsidRPr="00673181" w:rsidRDefault="00E40238" w:rsidP="007B5C78">
            <w:pPr>
              <w:jc w:val="center"/>
              <w:rPr>
                <w:rFonts w:cs="Arial"/>
              </w:rPr>
            </w:pPr>
            <w:r w:rsidRPr="00673181">
              <w:rPr>
                <w:rFonts w:cs="Arial"/>
              </w:rPr>
              <w:t>Precio Total</w:t>
            </w:r>
          </w:p>
        </w:tc>
      </w:tr>
      <w:tr w:rsidR="00E40238" w:rsidRPr="00673181" w14:paraId="14AADF4B" w14:textId="77777777" w:rsidTr="003F3F52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23CA8AC9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2C3AF70B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D243969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21BB57E0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B26E10D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D947DCD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253EB119" w14:textId="77777777" w:rsidTr="003F3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7A44EE19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416F3B94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34D7867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2E10E6E1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97608F3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042297F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3A898FF1" w14:textId="77777777" w:rsidTr="003F3F52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711CDC41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7B3A9116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0DCF35A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07708F01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42ABB89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766923A6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0DFA8C80" w14:textId="77777777" w:rsidTr="003F3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4A63D51C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72F374BA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0D1F072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1101F60C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348D96B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6CC99F8B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00B1C02B" w14:textId="77777777" w:rsidTr="003F3F52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5FECC312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190468B3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93168BA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78B8F45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00432E5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5C213316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3CD2E747" w14:textId="77777777" w:rsidTr="003F3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3E25D7AF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4CD038E7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B23E389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ADCF501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9B0197A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3CE4FAA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28B4C35A" w14:textId="77777777" w:rsidTr="003F3F52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01FF6351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3D91C9B5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CF3EFD6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544AF5F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708A60E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1D7390F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2EA537E0" w14:textId="77777777" w:rsidTr="003F3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39B71170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3F24C2F0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0575572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3175AB3D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A371F2D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7FB3C54E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3247D129" w14:textId="77777777" w:rsidTr="003F3F52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135D4DA4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7D784811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A71BCEC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4869703E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003D172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7D86AA7F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608097DA" w14:textId="77777777" w:rsidTr="003F3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082FD1AA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2D8B09FA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A0A7D88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0F7EAFB6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A27A2C6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D9C4E9D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6994A79D" w14:textId="77777777" w:rsidTr="003F3F52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404E7697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1D284404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CC61A08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46E170CF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1B18F1D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3CC242D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2615BCD1" w14:textId="77777777" w:rsidTr="003F3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06EF2701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1FB7F33C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EFAFC2B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2DA8E061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2B4AC4D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842CF41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240EA4EB" w14:textId="77777777" w:rsidTr="003F3F52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2AF96D5A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3DE4DDDA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01FCAF7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2EBA263F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65A016D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5F57177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E40238" w:rsidRPr="00673181" w14:paraId="08D0436E" w14:textId="77777777" w:rsidTr="003F3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</w:tcPr>
          <w:p w14:paraId="60D9982C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16AFB0CB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D1E294B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39232260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3EA87BB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765D605" w14:textId="77777777" w:rsidR="00E40238" w:rsidRPr="00673181" w:rsidRDefault="00E40238" w:rsidP="00E40238">
            <w:pPr>
              <w:jc w:val="both"/>
              <w:rPr>
                <w:rFonts w:cs="Arial"/>
              </w:rPr>
            </w:pPr>
          </w:p>
        </w:tc>
      </w:tr>
      <w:tr w:rsidR="009A3A83" w:rsidRPr="00673181" w14:paraId="6BB59B22" w14:textId="77777777" w:rsidTr="003F3F52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5" w:type="dxa"/>
            <w:gridSpan w:val="5"/>
          </w:tcPr>
          <w:p w14:paraId="38B77C9F" w14:textId="77777777" w:rsidR="009A3A83" w:rsidRPr="00673181" w:rsidRDefault="009A3A83" w:rsidP="009A3A83">
            <w:pPr>
              <w:jc w:val="right"/>
              <w:rPr>
                <w:rFonts w:cs="Arial"/>
              </w:rPr>
            </w:pPr>
            <w:r w:rsidRPr="00673181">
              <w:rPr>
                <w:rFonts w:cs="Arial"/>
              </w:rPr>
              <w:t>Costo Directo: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7234B94C" w14:textId="77777777" w:rsidR="009A3A83" w:rsidRPr="00673181" w:rsidRDefault="009A3A83" w:rsidP="00E40238">
            <w:pPr>
              <w:jc w:val="both"/>
              <w:rPr>
                <w:rFonts w:cs="Arial"/>
              </w:rPr>
            </w:pPr>
          </w:p>
        </w:tc>
      </w:tr>
      <w:tr w:rsidR="009A3A83" w:rsidRPr="00673181" w14:paraId="4659219A" w14:textId="77777777" w:rsidTr="003F3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5" w:type="dxa"/>
            <w:gridSpan w:val="5"/>
          </w:tcPr>
          <w:p w14:paraId="310D5160" w14:textId="77777777" w:rsidR="009A3A83" w:rsidRPr="00673181" w:rsidRDefault="009A3A83" w:rsidP="009A3A83">
            <w:pPr>
              <w:jc w:val="right"/>
              <w:rPr>
                <w:rFonts w:cs="Arial"/>
              </w:rPr>
            </w:pPr>
            <w:r w:rsidRPr="00673181">
              <w:rPr>
                <w:rFonts w:cs="Arial"/>
              </w:rPr>
              <w:t>IVA (19%):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66F7AA9C" w14:textId="77777777" w:rsidR="009A3A83" w:rsidRPr="00673181" w:rsidRDefault="009A3A83" w:rsidP="00E40238">
            <w:pPr>
              <w:jc w:val="both"/>
              <w:rPr>
                <w:rFonts w:cs="Arial"/>
              </w:rPr>
            </w:pPr>
          </w:p>
        </w:tc>
      </w:tr>
      <w:tr w:rsidR="009A3A83" w:rsidRPr="00673181" w14:paraId="5FB89687" w14:textId="77777777" w:rsidTr="003F3F52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5" w:type="dxa"/>
            <w:gridSpan w:val="5"/>
          </w:tcPr>
          <w:p w14:paraId="646ADF3E" w14:textId="77777777" w:rsidR="009A3A83" w:rsidRPr="00673181" w:rsidRDefault="009A3A83" w:rsidP="009A3A83">
            <w:pPr>
              <w:jc w:val="right"/>
              <w:rPr>
                <w:rFonts w:cs="Arial"/>
              </w:rPr>
            </w:pPr>
            <w:r w:rsidRPr="00673181">
              <w:rPr>
                <w:rFonts w:cs="Arial"/>
              </w:rPr>
              <w:t>Costo Total del Proyecto: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7303469B" w14:textId="77777777" w:rsidR="009A3A83" w:rsidRPr="00673181" w:rsidRDefault="009A3A83" w:rsidP="00E40238">
            <w:pPr>
              <w:jc w:val="both"/>
              <w:rPr>
                <w:rFonts w:cs="Arial"/>
              </w:rPr>
            </w:pPr>
          </w:p>
        </w:tc>
      </w:tr>
    </w:tbl>
    <w:p w14:paraId="47739A60" w14:textId="77777777" w:rsidR="00E40238" w:rsidRDefault="00E40238" w:rsidP="00E40238">
      <w:pPr>
        <w:widowControl w:val="0"/>
        <w:jc w:val="both"/>
        <w:rPr>
          <w:rFonts w:cs="Arial"/>
          <w:snapToGrid w:val="0"/>
        </w:rPr>
      </w:pPr>
    </w:p>
    <w:p w14:paraId="38F62CD7" w14:textId="77777777" w:rsidR="00E40238" w:rsidRDefault="00E40238" w:rsidP="00E40238">
      <w:pPr>
        <w:widowControl w:val="0"/>
        <w:jc w:val="both"/>
        <w:rPr>
          <w:rFonts w:cs="Arial"/>
          <w:snapToGrid w:val="0"/>
        </w:rPr>
      </w:pPr>
    </w:p>
    <w:p w14:paraId="57231762" w14:textId="77777777" w:rsidR="00E40238" w:rsidRDefault="00E40238" w:rsidP="00E40238">
      <w:pPr>
        <w:widowControl w:val="0"/>
        <w:jc w:val="both"/>
        <w:rPr>
          <w:rFonts w:cs="Arial"/>
          <w:snapToGrid w:val="0"/>
        </w:rPr>
      </w:pPr>
    </w:p>
    <w:p w14:paraId="7844FE4A" w14:textId="77777777" w:rsidR="00E40238" w:rsidRDefault="00E40238" w:rsidP="00E40238">
      <w:pPr>
        <w:widowControl w:val="0"/>
        <w:jc w:val="both"/>
        <w:rPr>
          <w:rFonts w:cs="Arial"/>
          <w:snapToGrid w:val="0"/>
        </w:rPr>
      </w:pPr>
    </w:p>
    <w:p w14:paraId="09DC481C" w14:textId="77777777" w:rsidR="004E28FF" w:rsidRDefault="004E28FF" w:rsidP="00E40238">
      <w:pPr>
        <w:widowControl w:val="0"/>
        <w:jc w:val="both"/>
        <w:rPr>
          <w:rFonts w:cs="Arial"/>
          <w:snapToGrid w:val="0"/>
        </w:rPr>
      </w:pPr>
    </w:p>
    <w:p w14:paraId="62C70AF3" w14:textId="77777777" w:rsidR="004E28FF" w:rsidRDefault="004E28FF" w:rsidP="00E40238">
      <w:pPr>
        <w:widowControl w:val="0"/>
        <w:jc w:val="both"/>
        <w:rPr>
          <w:rFonts w:cs="Arial"/>
          <w:snapToGrid w:val="0"/>
        </w:rPr>
      </w:pPr>
    </w:p>
    <w:p w14:paraId="08FBEFA3" w14:textId="77777777" w:rsidR="004E28FF" w:rsidRDefault="004E28FF" w:rsidP="00E40238">
      <w:pPr>
        <w:widowControl w:val="0"/>
        <w:jc w:val="both"/>
        <w:rPr>
          <w:rFonts w:cs="Arial"/>
          <w:snapToGrid w:val="0"/>
        </w:rPr>
      </w:pPr>
    </w:p>
    <w:p w14:paraId="4424EE25" w14:textId="77777777" w:rsidR="00E40238" w:rsidRPr="00673181" w:rsidRDefault="00E40238" w:rsidP="00E40238">
      <w:pPr>
        <w:widowControl w:val="0"/>
        <w:jc w:val="both"/>
        <w:rPr>
          <w:rFonts w:cs="Arial"/>
          <w:snapToGrid w:val="0"/>
        </w:rPr>
      </w:pPr>
    </w:p>
    <w:p w14:paraId="57D0E88B" w14:textId="77777777" w:rsidR="00E40238" w:rsidRPr="00673181" w:rsidRDefault="00E40238" w:rsidP="00E40238">
      <w:pPr>
        <w:widowControl w:val="0"/>
        <w:jc w:val="both"/>
        <w:rPr>
          <w:rFonts w:cs="Arial"/>
          <w:snapToGrid w:val="0"/>
        </w:rPr>
      </w:pPr>
    </w:p>
    <w:tbl>
      <w:tblPr>
        <w:tblW w:w="992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  <w:gridCol w:w="3307"/>
      </w:tblGrid>
      <w:tr w:rsidR="00E40238" w:rsidRPr="00673181" w14:paraId="1393F1DB" w14:textId="77777777" w:rsidTr="00E40238">
        <w:tc>
          <w:tcPr>
            <w:tcW w:w="3307" w:type="dxa"/>
          </w:tcPr>
          <w:p w14:paraId="0475F3F1" w14:textId="77777777" w:rsidR="00E40238" w:rsidRPr="00673181" w:rsidRDefault="00E40238" w:rsidP="009A3A83">
            <w:pPr>
              <w:pStyle w:val="Textoindependiente"/>
              <w:jc w:val="left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3C1C170E" w14:textId="77777777" w:rsidR="00F34224" w:rsidRPr="00673181" w:rsidRDefault="00F34224" w:rsidP="00F34224">
            <w:pPr>
              <w:pStyle w:val="Textoindependiente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sz w:val="22"/>
                <w:szCs w:val="22"/>
              </w:rPr>
              <w:t>F</w:t>
            </w:r>
            <w:r w:rsidRPr="00673181">
              <w:rPr>
                <w:rFonts w:ascii="Calibri" w:hAnsi="Calibri" w:cs="Arial"/>
                <w:snapToGrid w:val="0"/>
                <w:sz w:val="22"/>
                <w:szCs w:val="22"/>
              </w:rPr>
              <w:t xml:space="preserve">irma del </w:t>
            </w:r>
            <w:r>
              <w:rPr>
                <w:rFonts w:ascii="Calibri" w:hAnsi="Calibri" w:cs="Arial"/>
                <w:snapToGrid w:val="0"/>
                <w:sz w:val="22"/>
                <w:szCs w:val="22"/>
              </w:rPr>
              <w:t>Representante Legal</w:t>
            </w:r>
            <w:r w:rsidRPr="003F50CD">
              <w:rPr>
                <w:rFonts w:ascii="Calibri" w:hAnsi="Calibri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napToGrid w:val="0"/>
                <w:sz w:val="22"/>
                <w:szCs w:val="22"/>
              </w:rPr>
              <w:t>y/o Alcalde</w:t>
            </w:r>
          </w:p>
          <w:p w14:paraId="1CAD37E6" w14:textId="77777777" w:rsidR="00F34224" w:rsidRPr="00673181" w:rsidRDefault="00F34224" w:rsidP="00F34224">
            <w:pPr>
              <w:pStyle w:val="Textoindependiente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673181">
              <w:rPr>
                <w:rFonts w:ascii="Calibri" w:hAnsi="Calibri" w:cs="Arial"/>
                <w:snapToGrid w:val="0"/>
                <w:sz w:val="22"/>
                <w:szCs w:val="22"/>
              </w:rPr>
              <w:t>Nombre</w:t>
            </w:r>
          </w:p>
          <w:p w14:paraId="3C4634CB" w14:textId="77777777" w:rsidR="00F34224" w:rsidRPr="004A3AE1" w:rsidRDefault="00F34224" w:rsidP="00F34224">
            <w:pPr>
              <w:jc w:val="center"/>
              <w:rPr>
                <w:b/>
              </w:rPr>
            </w:pPr>
            <w:r w:rsidRPr="004A3AE1">
              <w:rPr>
                <w:b/>
              </w:rPr>
              <w:t>Rut.</w:t>
            </w:r>
          </w:p>
          <w:p w14:paraId="6C641919" w14:textId="77777777" w:rsidR="00E40238" w:rsidRPr="00673181" w:rsidRDefault="00E40238" w:rsidP="009A3A83">
            <w:pPr>
              <w:pStyle w:val="Textoindependiente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723CD9D" w14:textId="77777777" w:rsidR="00E40238" w:rsidRPr="00673181" w:rsidRDefault="00E40238" w:rsidP="00E40238">
            <w:pPr>
              <w:pStyle w:val="Textoindependiente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</w:tbl>
    <w:p w14:paraId="2DB20EAA" w14:textId="77777777" w:rsidR="00E40238" w:rsidRPr="004E28FF" w:rsidRDefault="00E40238" w:rsidP="004E28FF">
      <w:pPr>
        <w:pStyle w:val="Textoindependiente"/>
        <w:jc w:val="left"/>
        <w:rPr>
          <w:rFonts w:ascii="Calibri" w:hAnsi="Calibri" w:cs="Arial"/>
          <w:sz w:val="22"/>
          <w:szCs w:val="22"/>
        </w:rPr>
      </w:pPr>
      <w:r w:rsidRPr="00673181">
        <w:rPr>
          <w:rFonts w:ascii="Calibri" w:hAnsi="Calibri" w:cs="Arial"/>
          <w:sz w:val="22"/>
          <w:szCs w:val="22"/>
        </w:rPr>
        <w:t>Este documento debe estar firmado</w:t>
      </w:r>
      <w:r w:rsidR="0088010C">
        <w:rPr>
          <w:rFonts w:ascii="Calibri" w:hAnsi="Calibri" w:cs="Arial"/>
          <w:sz w:val="22"/>
          <w:szCs w:val="22"/>
        </w:rPr>
        <w:t xml:space="preserve"> y timbrado</w:t>
      </w:r>
    </w:p>
    <w:p w14:paraId="22E95AC3" w14:textId="77777777" w:rsidR="009A3A83" w:rsidRDefault="00E40238" w:rsidP="00E40238">
      <w:pPr>
        <w:pStyle w:val="Textoindependiente"/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4E28FF">
        <w:rPr>
          <w:rFonts w:ascii="Calibri" w:hAnsi="Calibri" w:cs="Arial"/>
          <w:sz w:val="22"/>
          <w:szCs w:val="22"/>
        </w:rPr>
        <w:t xml:space="preserve">                       </w:t>
      </w:r>
      <w:r>
        <w:rPr>
          <w:rFonts w:ascii="Calibri" w:hAnsi="Calibri" w:cs="Arial"/>
          <w:sz w:val="22"/>
          <w:szCs w:val="22"/>
        </w:rPr>
        <w:t xml:space="preserve">        </w:t>
      </w:r>
      <w:r w:rsidR="004E28FF">
        <w:rPr>
          <w:rFonts w:ascii="Calibri" w:hAnsi="Calibri" w:cs="Arial"/>
          <w:sz w:val="22"/>
          <w:szCs w:val="22"/>
        </w:rPr>
        <w:t xml:space="preserve">       </w:t>
      </w:r>
    </w:p>
    <w:p w14:paraId="6D4BBDDC" w14:textId="77777777" w:rsidR="009A3A83" w:rsidRDefault="009A3A83" w:rsidP="00E40238">
      <w:pPr>
        <w:pStyle w:val="Textoindependiente"/>
        <w:ind w:firstLine="360"/>
        <w:rPr>
          <w:rFonts w:ascii="Calibri" w:hAnsi="Calibri" w:cs="Arial"/>
          <w:sz w:val="22"/>
          <w:szCs w:val="22"/>
        </w:rPr>
      </w:pPr>
    </w:p>
    <w:p w14:paraId="0DBF84A8" w14:textId="77777777" w:rsidR="004E28FF" w:rsidRDefault="004E28FF" w:rsidP="00E40238">
      <w:pPr>
        <w:pStyle w:val="Textoindependiente"/>
        <w:ind w:firstLine="360"/>
        <w:rPr>
          <w:rFonts w:ascii="Calibri" w:hAnsi="Calibri" w:cs="Arial"/>
          <w:sz w:val="22"/>
          <w:szCs w:val="22"/>
        </w:rPr>
      </w:pPr>
    </w:p>
    <w:p w14:paraId="0750CB85" w14:textId="77777777" w:rsidR="004E28FF" w:rsidRDefault="004E28FF" w:rsidP="00E40238">
      <w:pPr>
        <w:pStyle w:val="Textoindependiente"/>
        <w:ind w:firstLine="360"/>
        <w:rPr>
          <w:rFonts w:ascii="Calibri" w:hAnsi="Calibri" w:cs="Arial"/>
          <w:sz w:val="22"/>
          <w:szCs w:val="22"/>
        </w:rPr>
      </w:pPr>
    </w:p>
    <w:p w14:paraId="01ACCC96" w14:textId="77777777" w:rsidR="004E28FF" w:rsidRDefault="004E28FF" w:rsidP="00E40238">
      <w:pPr>
        <w:pStyle w:val="Textoindependiente"/>
        <w:ind w:firstLine="360"/>
        <w:rPr>
          <w:rFonts w:ascii="Calibri" w:hAnsi="Calibri" w:cs="Arial"/>
          <w:sz w:val="22"/>
          <w:szCs w:val="22"/>
        </w:rPr>
      </w:pPr>
    </w:p>
    <w:p w14:paraId="7E2C1BF4" w14:textId="77777777" w:rsidR="00160AD7" w:rsidRDefault="00160AD7" w:rsidP="00E40238">
      <w:pPr>
        <w:pStyle w:val="Textoindependiente"/>
        <w:ind w:firstLine="360"/>
        <w:rPr>
          <w:rFonts w:ascii="Calibri" w:hAnsi="Calibri" w:cs="Arial"/>
          <w:sz w:val="22"/>
          <w:szCs w:val="22"/>
        </w:rPr>
      </w:pPr>
    </w:p>
    <w:p w14:paraId="7D3953C7" w14:textId="77777777" w:rsidR="00160AD7" w:rsidRDefault="00160AD7" w:rsidP="00E40238">
      <w:pPr>
        <w:pStyle w:val="Textoindependiente"/>
        <w:ind w:firstLine="360"/>
        <w:rPr>
          <w:rFonts w:ascii="Calibri" w:hAnsi="Calibri" w:cs="Arial"/>
          <w:sz w:val="22"/>
          <w:szCs w:val="22"/>
        </w:rPr>
      </w:pPr>
    </w:p>
    <w:p w14:paraId="48CCAB4D" w14:textId="77777777" w:rsidR="007B5C78" w:rsidRPr="004A182D" w:rsidRDefault="007B5C78" w:rsidP="00F329B8">
      <w:pPr>
        <w:pStyle w:val="Textoindependiente"/>
        <w:jc w:val="center"/>
        <w:rPr>
          <w:rFonts w:ascii="Calibri" w:hAnsi="Calibri" w:cs="Arial"/>
          <w:sz w:val="22"/>
          <w:szCs w:val="22"/>
        </w:rPr>
      </w:pPr>
      <w:r w:rsidRPr="004A182D">
        <w:rPr>
          <w:rFonts w:ascii="Calibri" w:hAnsi="Calibri" w:cs="Arial"/>
          <w:sz w:val="22"/>
          <w:szCs w:val="22"/>
        </w:rPr>
        <w:t>ANEXO N° 1</w:t>
      </w:r>
      <w:r>
        <w:rPr>
          <w:rFonts w:ascii="Calibri" w:hAnsi="Calibri" w:cs="Arial"/>
          <w:sz w:val="22"/>
          <w:szCs w:val="22"/>
        </w:rPr>
        <w:t>.2</w:t>
      </w:r>
      <w:r w:rsidRPr="004A182D">
        <w:rPr>
          <w:rFonts w:ascii="Calibri" w:hAnsi="Calibri" w:cs="Arial"/>
          <w:sz w:val="22"/>
          <w:szCs w:val="22"/>
        </w:rPr>
        <w:t xml:space="preserve">_PRESUPUESTO DETALLADO </w:t>
      </w:r>
    </w:p>
    <w:p w14:paraId="6ED47971" w14:textId="77777777" w:rsidR="007B5C78" w:rsidRPr="004A182D" w:rsidRDefault="007B5C78" w:rsidP="007B5C7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6843E766" w14:textId="77777777" w:rsidR="007B5C78" w:rsidRPr="004A182D" w:rsidRDefault="007B5C78" w:rsidP="007B5C78">
      <w:pPr>
        <w:jc w:val="center"/>
        <w:rPr>
          <w:b/>
        </w:rPr>
      </w:pPr>
      <w:r w:rsidRPr="004A182D">
        <w:rPr>
          <w:b/>
        </w:rPr>
        <w:t>PROYECTOS DE “EQUIPAMIENTO/MOBILIARIO”</w:t>
      </w:r>
    </w:p>
    <w:p w14:paraId="10111DEE" w14:textId="77777777" w:rsidR="007B5C78" w:rsidRPr="004A182D" w:rsidRDefault="007B5C78" w:rsidP="007B5C78">
      <w:pPr>
        <w:pStyle w:val="Textoindependiente"/>
        <w:jc w:val="center"/>
        <w:rPr>
          <w:rFonts w:ascii="Calibri" w:hAnsi="Calibri" w:cs="Arial"/>
          <w:sz w:val="22"/>
          <w:szCs w:val="22"/>
          <w:lang w:val="es-CL"/>
        </w:rPr>
      </w:pPr>
    </w:p>
    <w:p w14:paraId="7BB6002F" w14:textId="77777777" w:rsidR="007B5C78" w:rsidRPr="004A182D" w:rsidRDefault="007B5C78" w:rsidP="007B5C78">
      <w:pPr>
        <w:pStyle w:val="Textoindependiente"/>
        <w:rPr>
          <w:rFonts w:ascii="Calibri" w:hAnsi="Calibri" w:cs="Arial"/>
          <w:sz w:val="22"/>
          <w:szCs w:val="22"/>
        </w:rPr>
      </w:pPr>
    </w:p>
    <w:p w14:paraId="10320B48" w14:textId="77777777" w:rsidR="007B5C78" w:rsidRPr="004A182D" w:rsidRDefault="007B5C78" w:rsidP="007B5C78">
      <w:pPr>
        <w:pStyle w:val="Textoindependiente"/>
        <w:rPr>
          <w:rFonts w:ascii="Calibri" w:hAnsi="Calibri" w:cs="Arial"/>
          <w:sz w:val="22"/>
          <w:szCs w:val="22"/>
        </w:rPr>
      </w:pPr>
    </w:p>
    <w:p w14:paraId="6AE7748A" w14:textId="77777777" w:rsidR="007B5C78" w:rsidRPr="004A182D" w:rsidRDefault="007B5C78" w:rsidP="007B5C78">
      <w:pPr>
        <w:pStyle w:val="Textoindependiente"/>
        <w:rPr>
          <w:rFonts w:ascii="Calibri" w:hAnsi="Calibri" w:cs="Arial"/>
          <w:sz w:val="22"/>
          <w:szCs w:val="22"/>
        </w:rPr>
      </w:pPr>
      <w:r w:rsidRPr="004A182D">
        <w:rPr>
          <w:rFonts w:ascii="Calibri" w:hAnsi="Calibri" w:cs="Arial"/>
          <w:sz w:val="22"/>
          <w:szCs w:val="22"/>
        </w:rPr>
        <w:t>PRESUPUESTO DETALLADO</w:t>
      </w:r>
    </w:p>
    <w:p w14:paraId="4C6EB27D" w14:textId="77777777" w:rsidR="007B5C78" w:rsidRPr="004A182D" w:rsidRDefault="007B5C78" w:rsidP="007B5C78">
      <w:pPr>
        <w:jc w:val="both"/>
        <w:rPr>
          <w:rFonts w:ascii="Calibri" w:hAnsi="Calibri" w:cs="Arial"/>
        </w:rPr>
      </w:pPr>
      <w:r w:rsidRPr="004A182D">
        <w:rPr>
          <w:rFonts w:ascii="Calibri" w:hAnsi="Calibri" w:cs="Arial"/>
        </w:rPr>
        <w:t xml:space="preserve">Deberá llenar todos los campos atendiendo a la cantidad y tipo de mobiliario a adquirir. </w:t>
      </w:r>
    </w:p>
    <w:p w14:paraId="4DC25607" w14:textId="77777777" w:rsidR="007B5C78" w:rsidRPr="004A182D" w:rsidRDefault="007B5C78" w:rsidP="007B5C78">
      <w:pPr>
        <w:jc w:val="both"/>
        <w:rPr>
          <w:rFonts w:cs="Arial"/>
        </w:rPr>
      </w:pPr>
    </w:p>
    <w:tbl>
      <w:tblPr>
        <w:tblStyle w:val="Tablanormal21"/>
        <w:tblW w:w="9606" w:type="dxa"/>
        <w:tblLayout w:type="fixed"/>
        <w:tblLook w:val="0000" w:firstRow="0" w:lastRow="0" w:firstColumn="0" w:lastColumn="0" w:noHBand="0" w:noVBand="0"/>
      </w:tblPr>
      <w:tblGrid>
        <w:gridCol w:w="8008"/>
        <w:gridCol w:w="1598"/>
      </w:tblGrid>
      <w:tr w:rsidR="007B5C78" w:rsidRPr="004A182D" w14:paraId="306834E3" w14:textId="77777777" w:rsidTr="007B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gridSpan w:val="2"/>
          </w:tcPr>
          <w:p w14:paraId="336B249C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  <w:r w:rsidRPr="004A182D">
              <w:rPr>
                <w:rFonts w:cs="Arial"/>
              </w:rPr>
              <w:t>Nombre del Proyecto:</w:t>
            </w:r>
          </w:p>
        </w:tc>
      </w:tr>
      <w:tr w:rsidR="007B5C78" w:rsidRPr="004A182D" w14:paraId="3792F6D0" w14:textId="77777777" w:rsidTr="007B5C7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8" w:type="dxa"/>
          </w:tcPr>
          <w:p w14:paraId="28C1B57E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  <w:r w:rsidRPr="004A182D">
              <w:rPr>
                <w:rFonts w:cs="Arial"/>
              </w:rPr>
              <w:t>Sostenedor: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8" w:type="dxa"/>
          </w:tcPr>
          <w:p w14:paraId="2A5C7220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  <w:r w:rsidRPr="004A182D">
              <w:rPr>
                <w:rFonts w:cs="Arial"/>
              </w:rPr>
              <w:t>Fecha:</w:t>
            </w:r>
          </w:p>
        </w:tc>
      </w:tr>
    </w:tbl>
    <w:p w14:paraId="1C136474" w14:textId="77777777" w:rsidR="007B5C78" w:rsidRPr="004A182D" w:rsidRDefault="007B5C78" w:rsidP="007B5C78">
      <w:pPr>
        <w:jc w:val="both"/>
        <w:rPr>
          <w:rFonts w:cs="Arial"/>
        </w:rPr>
      </w:pPr>
    </w:p>
    <w:tbl>
      <w:tblPr>
        <w:tblStyle w:val="Tablanormal21"/>
        <w:tblW w:w="4945" w:type="pct"/>
        <w:tblLook w:val="0000" w:firstRow="0" w:lastRow="0" w:firstColumn="0" w:lastColumn="0" w:noHBand="0" w:noVBand="0"/>
      </w:tblPr>
      <w:tblGrid>
        <w:gridCol w:w="1230"/>
        <w:gridCol w:w="1528"/>
        <w:gridCol w:w="1060"/>
        <w:gridCol w:w="1699"/>
        <w:gridCol w:w="3437"/>
      </w:tblGrid>
      <w:tr w:rsidR="007B5C78" w:rsidRPr="004A182D" w14:paraId="1E23CF6A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  <w:vAlign w:val="center"/>
          </w:tcPr>
          <w:p w14:paraId="2F017648" w14:textId="77777777" w:rsidR="007B5C78" w:rsidRPr="004A182D" w:rsidRDefault="007B5C78" w:rsidP="007B5C78">
            <w:pPr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N°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  <w:vAlign w:val="center"/>
          </w:tcPr>
          <w:p w14:paraId="66236E36" w14:textId="77777777" w:rsidR="007B5C78" w:rsidRPr="004A182D" w:rsidRDefault="007B5C78" w:rsidP="007B5C78">
            <w:pPr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ID Mueble o Equipo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vAlign w:val="center"/>
          </w:tcPr>
          <w:p w14:paraId="78480773" w14:textId="77777777" w:rsidR="007B5C78" w:rsidRPr="004A182D" w:rsidRDefault="007B5C78" w:rsidP="007B5C78">
            <w:pPr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Cantidad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  <w:vAlign w:val="center"/>
          </w:tcPr>
          <w:p w14:paraId="7E52ADF3" w14:textId="77777777" w:rsidR="007B5C78" w:rsidRPr="004A182D" w:rsidRDefault="007B5C78" w:rsidP="007B5C78">
            <w:pPr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Precio Unitario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  <w:vAlign w:val="center"/>
          </w:tcPr>
          <w:p w14:paraId="44E84820" w14:textId="77777777" w:rsidR="007B5C78" w:rsidRPr="004A182D" w:rsidRDefault="007B5C78" w:rsidP="007B5C78">
            <w:pPr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Precio Total</w:t>
            </w:r>
          </w:p>
        </w:tc>
      </w:tr>
      <w:tr w:rsidR="007B5C78" w:rsidRPr="004A182D" w14:paraId="47314CE2" w14:textId="77777777" w:rsidTr="00F329B8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5ED8DC8A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40917B77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283A5C33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61EFCD71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47A95BBD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1447FB95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495F512B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68B9BB01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38481425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40398FCE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7B4EACCC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7BA282A5" w14:textId="77777777" w:rsidTr="00F329B8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288B4524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01E850E5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48741A5D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29242BF8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6BB78CD4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69C201D7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247AE7DC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1A1D9666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7C1F98B9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6332F0F5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3452DBAB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2A287999" w14:textId="77777777" w:rsidTr="00F329B8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52CD8353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3133E869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2F67D525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3D68AD7B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73D414A2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3291FE96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6DCDA80A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05B47016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763CB78F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125AD24D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4142966F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04F0DF8A" w14:textId="77777777" w:rsidTr="00F329B8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25E0874D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31B36167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49AC6A62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767A13C1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4454D15E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20D1EE51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27BC6330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0135E8CE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0C30DB70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495F1ECC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612D458C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1D8BA262" w14:textId="77777777" w:rsidTr="00F329B8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30B066D4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7A659ED7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278B976B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313C9A58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7CF9FDD4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00B43639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10E14087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2C7533FD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27584C8D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017D7652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4530EB00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69FB4897" w14:textId="77777777" w:rsidTr="00F329B8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1C90D1C5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7ACC3AB8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07F5AD7B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770CF084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4673F7EE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05D8D9EC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681CAE9B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2F6363C6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12F77940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3AF34951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225083B1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1E33FECE" w14:textId="77777777" w:rsidTr="00F329B8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6B2CE42F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343ADAC8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50E8004C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6F60550C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5DABADB6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6CC8F437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14:paraId="4BC2D697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0CAF29B6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</w:tcPr>
          <w:p w14:paraId="36DFF034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" w:type="pct"/>
          </w:tcPr>
          <w:p w14:paraId="480EC080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pct"/>
          </w:tcPr>
          <w:p w14:paraId="78FBBE85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1BD8F33A" w14:textId="77777777" w:rsidTr="00F329B8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  <w:gridSpan w:val="4"/>
          </w:tcPr>
          <w:p w14:paraId="744DE494" w14:textId="77777777" w:rsidR="007B5C78" w:rsidRPr="004A182D" w:rsidRDefault="007B5C78" w:rsidP="007B5C78">
            <w:pPr>
              <w:jc w:val="right"/>
              <w:rPr>
                <w:rFonts w:cs="Arial"/>
              </w:rPr>
            </w:pPr>
            <w:r w:rsidRPr="004A182D">
              <w:rPr>
                <w:rFonts w:cs="Arial"/>
              </w:rPr>
              <w:t>Costo Directo: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9" w:type="pct"/>
          </w:tcPr>
          <w:p w14:paraId="6B46F2AE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6B7ECD22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  <w:gridSpan w:val="4"/>
          </w:tcPr>
          <w:p w14:paraId="6CF7AED7" w14:textId="77777777" w:rsidR="007B5C78" w:rsidRPr="004A182D" w:rsidRDefault="007B5C78" w:rsidP="007B5C78">
            <w:pPr>
              <w:jc w:val="right"/>
              <w:rPr>
                <w:rFonts w:cs="Arial"/>
              </w:rPr>
            </w:pPr>
            <w:r w:rsidRPr="004A182D">
              <w:rPr>
                <w:rFonts w:cs="Arial"/>
              </w:rPr>
              <w:t>IVA (19%):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9" w:type="pct"/>
          </w:tcPr>
          <w:p w14:paraId="74FB65D7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  <w:tr w:rsidR="007B5C78" w:rsidRPr="004A182D" w14:paraId="2C3DFFBE" w14:textId="77777777" w:rsidTr="00F329B8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1" w:type="pct"/>
            <w:gridSpan w:val="4"/>
          </w:tcPr>
          <w:p w14:paraId="7A907E12" w14:textId="77777777" w:rsidR="007B5C78" w:rsidRPr="004A182D" w:rsidRDefault="007B5C78" w:rsidP="007B5C78">
            <w:pPr>
              <w:jc w:val="right"/>
              <w:rPr>
                <w:rFonts w:cs="Arial"/>
              </w:rPr>
            </w:pPr>
            <w:r w:rsidRPr="004A182D">
              <w:rPr>
                <w:rFonts w:cs="Arial"/>
              </w:rPr>
              <w:t>Costo Total del Proyecto: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9" w:type="pct"/>
          </w:tcPr>
          <w:p w14:paraId="144167F6" w14:textId="77777777" w:rsidR="007B5C78" w:rsidRPr="004A182D" w:rsidRDefault="007B5C78" w:rsidP="007B5C78">
            <w:pPr>
              <w:jc w:val="both"/>
              <w:rPr>
                <w:rFonts w:cs="Arial"/>
              </w:rPr>
            </w:pPr>
          </w:p>
        </w:tc>
      </w:tr>
    </w:tbl>
    <w:p w14:paraId="6188D86A" w14:textId="77777777" w:rsidR="007B5C78" w:rsidRPr="004A182D" w:rsidRDefault="007B5C78" w:rsidP="007B5C78">
      <w:pPr>
        <w:widowControl w:val="0"/>
        <w:jc w:val="both"/>
        <w:rPr>
          <w:rFonts w:cs="Arial"/>
          <w:snapToGrid w:val="0"/>
        </w:rPr>
      </w:pPr>
    </w:p>
    <w:p w14:paraId="59E343C8" w14:textId="77777777" w:rsidR="007B5C78" w:rsidRPr="004A182D" w:rsidRDefault="007B5C78" w:rsidP="007B5C78">
      <w:pPr>
        <w:widowControl w:val="0"/>
        <w:jc w:val="both"/>
        <w:rPr>
          <w:rFonts w:cs="Arial"/>
          <w:snapToGrid w:val="0"/>
        </w:rPr>
      </w:pPr>
    </w:p>
    <w:p w14:paraId="7EAC315C" w14:textId="77777777" w:rsidR="007B5C78" w:rsidRPr="004A182D" w:rsidRDefault="007B5C78" w:rsidP="007B5C78">
      <w:pPr>
        <w:widowControl w:val="0"/>
        <w:jc w:val="both"/>
        <w:rPr>
          <w:rFonts w:cs="Arial"/>
          <w:snapToGrid w:val="0"/>
        </w:rPr>
      </w:pPr>
    </w:p>
    <w:p w14:paraId="2EEE913B" w14:textId="77777777" w:rsidR="007B5C78" w:rsidRPr="004A182D" w:rsidRDefault="007B5C78" w:rsidP="007B5C78">
      <w:pPr>
        <w:widowControl w:val="0"/>
        <w:jc w:val="both"/>
        <w:rPr>
          <w:rFonts w:cs="Arial"/>
          <w:snapToGrid w:val="0"/>
        </w:rPr>
      </w:pPr>
    </w:p>
    <w:p w14:paraId="11465330" w14:textId="77777777" w:rsidR="007B5C78" w:rsidRPr="004A182D" w:rsidRDefault="007B5C78" w:rsidP="007B5C78">
      <w:pPr>
        <w:widowControl w:val="0"/>
        <w:jc w:val="both"/>
        <w:rPr>
          <w:rFonts w:cs="Arial"/>
          <w:snapToGrid w:val="0"/>
        </w:rPr>
      </w:pPr>
    </w:p>
    <w:p w14:paraId="51F2083E" w14:textId="77777777" w:rsidR="007B5C78" w:rsidRPr="004A182D" w:rsidRDefault="007B5C78" w:rsidP="007B5C78">
      <w:pPr>
        <w:widowControl w:val="0"/>
        <w:jc w:val="both"/>
        <w:rPr>
          <w:rFonts w:cs="Arial"/>
          <w:snapToGrid w:val="0"/>
        </w:rPr>
      </w:pPr>
    </w:p>
    <w:p w14:paraId="4D330804" w14:textId="77777777" w:rsidR="007B5C78" w:rsidRPr="004A182D" w:rsidRDefault="007B5C78" w:rsidP="007B5C78">
      <w:pPr>
        <w:widowControl w:val="0"/>
        <w:jc w:val="both"/>
        <w:rPr>
          <w:rFonts w:cs="Arial"/>
          <w:snapToGrid w:val="0"/>
        </w:rPr>
      </w:pPr>
    </w:p>
    <w:p w14:paraId="39C764F5" w14:textId="77777777" w:rsidR="007B5C78" w:rsidRPr="004A182D" w:rsidRDefault="007B5C78" w:rsidP="007B5C78">
      <w:pPr>
        <w:widowControl w:val="0"/>
        <w:jc w:val="both"/>
        <w:rPr>
          <w:rFonts w:cs="Arial"/>
          <w:snapToGrid w:val="0"/>
        </w:rPr>
      </w:pPr>
    </w:p>
    <w:p w14:paraId="3178ED3C" w14:textId="77777777" w:rsidR="007B5C78" w:rsidRPr="004A182D" w:rsidRDefault="007B5C78" w:rsidP="007B5C78">
      <w:pPr>
        <w:widowControl w:val="0"/>
        <w:jc w:val="both"/>
        <w:rPr>
          <w:rFonts w:cs="Arial"/>
          <w:snapToGrid w:val="0"/>
        </w:rPr>
      </w:pPr>
    </w:p>
    <w:tbl>
      <w:tblPr>
        <w:tblW w:w="992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  <w:gridCol w:w="3307"/>
      </w:tblGrid>
      <w:tr w:rsidR="007B5C78" w:rsidRPr="004A182D" w14:paraId="009BAC69" w14:textId="77777777" w:rsidTr="007B5C78">
        <w:tc>
          <w:tcPr>
            <w:tcW w:w="3307" w:type="dxa"/>
          </w:tcPr>
          <w:p w14:paraId="0731F5A9" w14:textId="77777777" w:rsidR="007B5C78" w:rsidRPr="004A182D" w:rsidRDefault="007B5C78" w:rsidP="007B5C78">
            <w:pPr>
              <w:pStyle w:val="Textoindependiente"/>
              <w:jc w:val="left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22AA0639" w14:textId="77777777" w:rsidR="007B5C78" w:rsidRPr="004A182D" w:rsidRDefault="007B5C78" w:rsidP="007B5C78">
            <w:pPr>
              <w:pStyle w:val="Textoindependiente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4A182D">
              <w:rPr>
                <w:rFonts w:ascii="Calibri" w:hAnsi="Calibri" w:cs="Arial"/>
                <w:snapToGrid w:val="0"/>
                <w:sz w:val="22"/>
                <w:szCs w:val="22"/>
              </w:rPr>
              <w:t>Firma del Representante Legal y/o Alcalde</w:t>
            </w:r>
          </w:p>
          <w:p w14:paraId="6FBD8A87" w14:textId="77777777" w:rsidR="007B5C78" w:rsidRPr="004A182D" w:rsidRDefault="007B5C78" w:rsidP="007B5C78">
            <w:pPr>
              <w:pStyle w:val="Textoindependiente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4A182D">
              <w:rPr>
                <w:rFonts w:ascii="Calibri" w:hAnsi="Calibri" w:cs="Arial"/>
                <w:snapToGrid w:val="0"/>
                <w:sz w:val="22"/>
                <w:szCs w:val="22"/>
              </w:rPr>
              <w:t>Nombre</w:t>
            </w:r>
          </w:p>
          <w:p w14:paraId="5578445E" w14:textId="77777777" w:rsidR="007B5C78" w:rsidRPr="004A182D" w:rsidRDefault="007B5C78" w:rsidP="007B5C78">
            <w:pPr>
              <w:jc w:val="center"/>
              <w:rPr>
                <w:b/>
              </w:rPr>
            </w:pPr>
            <w:r w:rsidRPr="004A182D">
              <w:rPr>
                <w:b/>
              </w:rPr>
              <w:t>Rut.</w:t>
            </w:r>
          </w:p>
          <w:p w14:paraId="01E3B693" w14:textId="77777777" w:rsidR="007B5C78" w:rsidRPr="004A182D" w:rsidRDefault="007B5C78" w:rsidP="007B5C78">
            <w:pPr>
              <w:pStyle w:val="Textoindependiente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17DFD283" w14:textId="77777777" w:rsidR="007B5C78" w:rsidRPr="004A182D" w:rsidRDefault="007B5C78" w:rsidP="007B5C78">
            <w:pPr>
              <w:pStyle w:val="Textoindependiente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</w:tbl>
    <w:p w14:paraId="6F31E0D4" w14:textId="77777777" w:rsidR="007B5C78" w:rsidRPr="004A182D" w:rsidRDefault="007B5C78" w:rsidP="007B5C78">
      <w:pPr>
        <w:pStyle w:val="Textoindependiente"/>
        <w:jc w:val="left"/>
        <w:rPr>
          <w:rFonts w:ascii="Calibri" w:hAnsi="Calibri" w:cs="Arial"/>
          <w:sz w:val="22"/>
          <w:szCs w:val="22"/>
        </w:rPr>
      </w:pPr>
      <w:r w:rsidRPr="004A182D">
        <w:rPr>
          <w:rFonts w:ascii="Calibri" w:hAnsi="Calibri" w:cs="Arial"/>
          <w:sz w:val="22"/>
          <w:szCs w:val="22"/>
        </w:rPr>
        <w:t>Este documento debe estar firmado</w:t>
      </w:r>
      <w:r w:rsidR="0088010C">
        <w:rPr>
          <w:rFonts w:ascii="Calibri" w:hAnsi="Calibri" w:cs="Arial"/>
          <w:sz w:val="22"/>
          <w:szCs w:val="22"/>
        </w:rPr>
        <w:t xml:space="preserve"> y timbrado</w:t>
      </w:r>
    </w:p>
    <w:p w14:paraId="678B170E" w14:textId="77777777" w:rsidR="007B5C78" w:rsidRPr="004A182D" w:rsidRDefault="007B5C78" w:rsidP="007B5C78">
      <w:pPr>
        <w:pStyle w:val="Textoindependiente"/>
        <w:jc w:val="left"/>
        <w:rPr>
          <w:rFonts w:ascii="Calibri" w:hAnsi="Calibri" w:cs="Arial"/>
          <w:sz w:val="22"/>
          <w:szCs w:val="22"/>
        </w:rPr>
      </w:pPr>
    </w:p>
    <w:p w14:paraId="7BF18D1C" w14:textId="77777777" w:rsidR="007B5C78" w:rsidRDefault="007B5C78" w:rsidP="007B5C78">
      <w:pPr>
        <w:pStyle w:val="Textoindependiente"/>
        <w:jc w:val="left"/>
        <w:rPr>
          <w:rFonts w:ascii="Calibri" w:hAnsi="Calibri" w:cs="Arial"/>
          <w:sz w:val="22"/>
          <w:szCs w:val="22"/>
        </w:rPr>
      </w:pPr>
    </w:p>
    <w:p w14:paraId="003C9FEB" w14:textId="77777777" w:rsidR="00872731" w:rsidRPr="004A182D" w:rsidRDefault="00872731" w:rsidP="007B5C78">
      <w:pPr>
        <w:pStyle w:val="Textoindependiente"/>
        <w:jc w:val="left"/>
        <w:rPr>
          <w:rFonts w:ascii="Calibri" w:hAnsi="Calibri" w:cs="Arial"/>
          <w:sz w:val="22"/>
          <w:szCs w:val="22"/>
        </w:rPr>
      </w:pPr>
    </w:p>
    <w:p w14:paraId="7CBF7077" w14:textId="77777777" w:rsidR="007B5C78" w:rsidRDefault="007B5C78" w:rsidP="00F329B8">
      <w:pPr>
        <w:pStyle w:val="Textoindependiente"/>
        <w:rPr>
          <w:rFonts w:ascii="Calibri" w:hAnsi="Calibri" w:cs="Arial"/>
          <w:sz w:val="22"/>
          <w:szCs w:val="22"/>
        </w:rPr>
      </w:pPr>
      <w:r w:rsidRPr="004A182D">
        <w:rPr>
          <w:rFonts w:ascii="Calibri" w:hAnsi="Calibri" w:cs="Arial"/>
          <w:sz w:val="22"/>
          <w:szCs w:val="22"/>
        </w:rPr>
        <w:t xml:space="preserve">                                          </w:t>
      </w:r>
    </w:p>
    <w:p w14:paraId="1B4FE81D" w14:textId="77777777" w:rsidR="00160AD7" w:rsidRDefault="00160AD7" w:rsidP="00F329B8">
      <w:pPr>
        <w:pStyle w:val="Textoindependiente"/>
        <w:rPr>
          <w:rFonts w:ascii="Calibri" w:hAnsi="Calibri" w:cs="Arial"/>
          <w:sz w:val="22"/>
          <w:szCs w:val="22"/>
        </w:rPr>
      </w:pPr>
    </w:p>
    <w:p w14:paraId="63886CE3" w14:textId="77777777" w:rsidR="00160AD7" w:rsidRDefault="00160AD7" w:rsidP="00F329B8">
      <w:pPr>
        <w:pStyle w:val="Textoindependiente"/>
        <w:rPr>
          <w:rFonts w:ascii="Calibri" w:hAnsi="Calibri" w:cs="Arial"/>
          <w:sz w:val="22"/>
          <w:szCs w:val="22"/>
        </w:rPr>
      </w:pPr>
    </w:p>
    <w:p w14:paraId="03C61DD4" w14:textId="77777777" w:rsidR="00160AD7" w:rsidRPr="004A182D" w:rsidRDefault="00160AD7" w:rsidP="00F329B8">
      <w:pPr>
        <w:pStyle w:val="Textoindependiente"/>
        <w:rPr>
          <w:rFonts w:ascii="Calibri" w:hAnsi="Calibri" w:cs="Arial"/>
          <w:sz w:val="22"/>
          <w:szCs w:val="22"/>
        </w:rPr>
      </w:pPr>
    </w:p>
    <w:p w14:paraId="574A8AD4" w14:textId="77777777" w:rsidR="00E40238" w:rsidRDefault="00E40238" w:rsidP="009A3A83">
      <w:pPr>
        <w:pStyle w:val="Textoindependiente"/>
        <w:ind w:firstLine="360"/>
        <w:jc w:val="center"/>
        <w:rPr>
          <w:rFonts w:ascii="Calibri" w:hAnsi="Calibri" w:cs="Arial"/>
          <w:sz w:val="22"/>
          <w:szCs w:val="22"/>
        </w:rPr>
      </w:pPr>
      <w:r w:rsidRPr="00673181">
        <w:rPr>
          <w:rFonts w:ascii="Calibri" w:hAnsi="Calibri" w:cs="Arial"/>
          <w:sz w:val="22"/>
          <w:szCs w:val="22"/>
        </w:rPr>
        <w:t xml:space="preserve">ANEXO </w:t>
      </w:r>
      <w:r w:rsidR="009A3A83">
        <w:rPr>
          <w:rFonts w:ascii="Calibri" w:hAnsi="Calibri" w:cs="Arial"/>
          <w:sz w:val="22"/>
          <w:szCs w:val="22"/>
        </w:rPr>
        <w:t xml:space="preserve">N° </w:t>
      </w:r>
      <w:r w:rsidRPr="00673181">
        <w:rPr>
          <w:rFonts w:ascii="Calibri" w:hAnsi="Calibri" w:cs="Arial"/>
          <w:sz w:val="22"/>
          <w:szCs w:val="22"/>
        </w:rPr>
        <w:t>2</w:t>
      </w:r>
    </w:p>
    <w:p w14:paraId="61BCBBC2" w14:textId="77777777" w:rsidR="009A3A83" w:rsidRPr="00C43D9A" w:rsidRDefault="009A3A83" w:rsidP="009A3A83">
      <w:pPr>
        <w:pStyle w:val="Textoindependiente"/>
        <w:ind w:firstLine="360"/>
        <w:jc w:val="center"/>
        <w:rPr>
          <w:rFonts w:ascii="Calibri" w:hAnsi="Calibri" w:cs="Arial"/>
          <w:sz w:val="22"/>
          <w:szCs w:val="22"/>
        </w:rPr>
      </w:pPr>
    </w:p>
    <w:p w14:paraId="207BEC07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  <w:r w:rsidRPr="00673181">
        <w:rPr>
          <w:rFonts w:ascii="Calibri" w:hAnsi="Calibri" w:cs="Calibri"/>
          <w:sz w:val="22"/>
          <w:szCs w:val="22"/>
        </w:rPr>
        <w:t>ANTECEDENTES REPRESENTANTE LEGAL Y ENCARGADO DEL PROYECTO</w:t>
      </w:r>
    </w:p>
    <w:p w14:paraId="4D1A8742" w14:textId="77777777" w:rsidR="00E40238" w:rsidRPr="00673181" w:rsidRDefault="00E40238" w:rsidP="00E40238">
      <w:pPr>
        <w:rPr>
          <w:b/>
        </w:rPr>
      </w:pPr>
    </w:p>
    <w:p w14:paraId="0DC3CA18" w14:textId="77777777" w:rsidR="00E40238" w:rsidRPr="00C43D9A" w:rsidRDefault="00E40238" w:rsidP="00E40238">
      <w:pPr>
        <w:spacing w:line="360" w:lineRule="auto"/>
        <w:ind w:left="360"/>
        <w:rPr>
          <w:b/>
        </w:rPr>
      </w:pPr>
      <w:r w:rsidRPr="00673181">
        <w:rPr>
          <w:b/>
        </w:rPr>
        <w:t>REPRESENTANTE LEGAL</w:t>
      </w:r>
      <w:r w:rsidRPr="00673181">
        <w:t xml:space="preserve"> </w:t>
      </w:r>
    </w:p>
    <w:p w14:paraId="2B2CA967" w14:textId="77777777" w:rsidR="00E40238" w:rsidRPr="00673181" w:rsidRDefault="00E40238" w:rsidP="00E40238">
      <w:pPr>
        <w:ind w:left="360"/>
      </w:pPr>
      <w:r w:rsidRPr="00673181">
        <w:t xml:space="preserve">1.   NOMBRE COMPLETO: </w:t>
      </w:r>
    </w:p>
    <w:p w14:paraId="6B6B8E1C" w14:textId="77777777" w:rsidR="00E40238" w:rsidRPr="00673181" w:rsidRDefault="00E40238" w:rsidP="00E40238">
      <w:pPr>
        <w:ind w:left="360"/>
      </w:pPr>
      <w:r w:rsidRPr="00673181">
        <w:t xml:space="preserve">2.   CARGO: </w:t>
      </w:r>
    </w:p>
    <w:p w14:paraId="1837C322" w14:textId="77777777" w:rsidR="00E40238" w:rsidRPr="00673181" w:rsidRDefault="00E40238" w:rsidP="00E40238">
      <w:pPr>
        <w:ind w:left="360"/>
      </w:pPr>
      <w:r w:rsidRPr="00673181">
        <w:t xml:space="preserve">3.   NACIONALIDAD:                       </w:t>
      </w:r>
    </w:p>
    <w:p w14:paraId="40F1ABC6" w14:textId="545BA9D8" w:rsidR="00E40238" w:rsidRPr="00673181" w:rsidRDefault="003A4001" w:rsidP="00E40238">
      <w:pPr>
        <w:ind w:left="360"/>
      </w:pPr>
      <w:r>
        <w:t>4</w:t>
      </w:r>
      <w:r w:rsidR="00E40238" w:rsidRPr="00673181">
        <w:t xml:space="preserve">.   R.U.T.: </w:t>
      </w:r>
    </w:p>
    <w:p w14:paraId="1257A12D" w14:textId="2F8A11C3" w:rsidR="00E40238" w:rsidRPr="00673181" w:rsidRDefault="003A4001" w:rsidP="00E40238">
      <w:pPr>
        <w:ind w:left="360"/>
      </w:pPr>
      <w:r>
        <w:t>5</w:t>
      </w:r>
      <w:r w:rsidR="00E40238" w:rsidRPr="00673181">
        <w:t xml:space="preserve">.   DOMICILIO: </w:t>
      </w:r>
    </w:p>
    <w:p w14:paraId="46CEF172" w14:textId="25191589" w:rsidR="00E40238" w:rsidRPr="00673181" w:rsidRDefault="003A4001" w:rsidP="00E40238">
      <w:pPr>
        <w:ind w:left="360"/>
      </w:pPr>
      <w:r>
        <w:t>6</w:t>
      </w:r>
      <w:r w:rsidR="00E40238" w:rsidRPr="00673181">
        <w:t xml:space="preserve">.   TELEFONO/S: ................................................................. </w:t>
      </w:r>
    </w:p>
    <w:p w14:paraId="0C1181CD" w14:textId="3A55D26C" w:rsidR="00E40238" w:rsidRPr="00673181" w:rsidRDefault="003A4001" w:rsidP="00E40238">
      <w:pPr>
        <w:ind w:left="360"/>
      </w:pPr>
      <w:r>
        <w:t>7</w:t>
      </w:r>
      <w:r w:rsidR="00E40238" w:rsidRPr="00673181">
        <w:t>.   EMAIL: ...................................................................</w:t>
      </w:r>
    </w:p>
    <w:p w14:paraId="16AD51B8" w14:textId="77777777" w:rsidR="00E40238" w:rsidRPr="00673181" w:rsidRDefault="00E40238" w:rsidP="00E40238"/>
    <w:p w14:paraId="1224B4D2" w14:textId="77777777" w:rsidR="00E40238" w:rsidRPr="00673181" w:rsidRDefault="00E40238" w:rsidP="00E40238">
      <w:pPr>
        <w:ind w:left="720"/>
        <w:jc w:val="center"/>
      </w:pPr>
      <w:r w:rsidRPr="00673181">
        <w:t>FIRMA</w:t>
      </w:r>
      <w:r>
        <w:t xml:space="preserve"> DEL REPRESENTANTE LEGAL</w:t>
      </w:r>
    </w:p>
    <w:p w14:paraId="25399FE0" w14:textId="77777777" w:rsidR="00E40238" w:rsidRPr="00673181" w:rsidRDefault="00E40238" w:rsidP="00E40238">
      <w:pPr>
        <w:rPr>
          <w:b/>
        </w:rPr>
      </w:pPr>
    </w:p>
    <w:p w14:paraId="2EB72812" w14:textId="77777777" w:rsidR="00E40238" w:rsidRPr="00C43D9A" w:rsidRDefault="00E40238" w:rsidP="00E40238">
      <w:pPr>
        <w:ind w:left="360"/>
        <w:rPr>
          <w:b/>
        </w:rPr>
      </w:pPr>
      <w:r w:rsidRPr="00673181">
        <w:rPr>
          <w:b/>
        </w:rPr>
        <w:t>ENCARGADO DEL PROYECTO</w:t>
      </w:r>
    </w:p>
    <w:p w14:paraId="32CD14B4" w14:textId="77777777" w:rsidR="003A4001" w:rsidRPr="00673181" w:rsidRDefault="003A4001" w:rsidP="003A4001">
      <w:pPr>
        <w:ind w:left="360"/>
      </w:pPr>
      <w:r w:rsidRPr="00673181">
        <w:t xml:space="preserve">1.   NOMBRE COMPLETO: </w:t>
      </w:r>
    </w:p>
    <w:p w14:paraId="00A01E6D" w14:textId="77777777" w:rsidR="003A4001" w:rsidRPr="00673181" w:rsidRDefault="003A4001" w:rsidP="003A4001">
      <w:pPr>
        <w:ind w:left="360"/>
      </w:pPr>
      <w:r w:rsidRPr="00673181">
        <w:t xml:space="preserve">2.   CARGO: </w:t>
      </w:r>
    </w:p>
    <w:p w14:paraId="19BBF7B1" w14:textId="77777777" w:rsidR="003A4001" w:rsidRPr="00673181" w:rsidRDefault="003A4001" w:rsidP="003A4001">
      <w:pPr>
        <w:ind w:left="360"/>
      </w:pPr>
      <w:r w:rsidRPr="00673181">
        <w:t xml:space="preserve">3.   NACIONALIDAD:                       </w:t>
      </w:r>
    </w:p>
    <w:p w14:paraId="5B1A0EB4" w14:textId="77777777" w:rsidR="003A4001" w:rsidRPr="00673181" w:rsidRDefault="003A4001" w:rsidP="003A4001">
      <w:pPr>
        <w:ind w:left="360"/>
      </w:pPr>
      <w:r>
        <w:t>4</w:t>
      </w:r>
      <w:r w:rsidRPr="00673181">
        <w:t xml:space="preserve">.   R.U.T.: </w:t>
      </w:r>
    </w:p>
    <w:p w14:paraId="11B2E6B9" w14:textId="77777777" w:rsidR="003A4001" w:rsidRPr="00673181" w:rsidRDefault="003A4001" w:rsidP="003A4001">
      <w:pPr>
        <w:ind w:left="360"/>
      </w:pPr>
      <w:r>
        <w:t>5</w:t>
      </w:r>
      <w:r w:rsidRPr="00673181">
        <w:t xml:space="preserve">.   DOMICILIO: </w:t>
      </w:r>
    </w:p>
    <w:p w14:paraId="174A0267" w14:textId="77777777" w:rsidR="003A4001" w:rsidRPr="00673181" w:rsidRDefault="003A4001" w:rsidP="003A4001">
      <w:pPr>
        <w:ind w:left="360"/>
      </w:pPr>
      <w:r>
        <w:t>6</w:t>
      </w:r>
      <w:r w:rsidRPr="00673181">
        <w:t xml:space="preserve">.   TELEFONO/S: ................................................................. </w:t>
      </w:r>
    </w:p>
    <w:p w14:paraId="0D4AEFEE" w14:textId="77777777" w:rsidR="003A4001" w:rsidRPr="00673181" w:rsidRDefault="003A4001" w:rsidP="003A4001">
      <w:pPr>
        <w:ind w:left="360"/>
      </w:pPr>
      <w:r>
        <w:t>7</w:t>
      </w:r>
      <w:r w:rsidRPr="00673181">
        <w:t>.   EMAIL: ...................................................................</w:t>
      </w:r>
    </w:p>
    <w:p w14:paraId="5B28A088" w14:textId="77777777" w:rsidR="00E40238" w:rsidRPr="00673181" w:rsidRDefault="00E40238" w:rsidP="00E40238"/>
    <w:p w14:paraId="40A36BBB" w14:textId="77777777" w:rsidR="00E40238" w:rsidRPr="00673181" w:rsidRDefault="00E40238" w:rsidP="00E40238">
      <w:pPr>
        <w:ind w:left="720"/>
        <w:jc w:val="center"/>
        <w:rPr>
          <w:lang w:val="pt-BR"/>
        </w:rPr>
      </w:pPr>
      <w:r w:rsidRPr="00673181">
        <w:rPr>
          <w:lang w:val="pt-BR"/>
        </w:rPr>
        <w:t>FIRMA</w:t>
      </w:r>
      <w:r>
        <w:rPr>
          <w:lang w:val="pt-BR"/>
        </w:rPr>
        <w:t xml:space="preserve"> DEL ENCARGADO DEL PROYECTO.</w:t>
      </w:r>
    </w:p>
    <w:p w14:paraId="5868B51B" w14:textId="77777777" w:rsidR="00E40238" w:rsidRPr="00673181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43F8B449" w14:textId="77777777" w:rsidR="00E40238" w:rsidRPr="00673181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37292871" w14:textId="77777777" w:rsidR="00E40238" w:rsidRPr="00673181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41013B50" w14:textId="77777777" w:rsidR="00E40238" w:rsidRPr="00673181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674D31BE" w14:textId="77777777" w:rsidR="004E28FF" w:rsidRDefault="004E28FF" w:rsidP="00E40238">
      <w:pPr>
        <w:ind w:left="360"/>
        <w:jc w:val="both"/>
        <w:rPr>
          <w:rFonts w:cs="Arial"/>
          <w:b/>
        </w:rPr>
      </w:pPr>
    </w:p>
    <w:p w14:paraId="177A4362" w14:textId="77777777" w:rsidR="00E40238" w:rsidRPr="00C43D9A" w:rsidRDefault="00E40238" w:rsidP="00E40238">
      <w:pPr>
        <w:ind w:left="360"/>
        <w:jc w:val="both"/>
        <w:rPr>
          <w:rFonts w:cs="Arial"/>
          <w:b/>
        </w:rPr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</w:t>
      </w:r>
      <w:r w:rsidR="0088010C">
        <w:rPr>
          <w:rFonts w:cs="Arial"/>
          <w:b/>
        </w:rPr>
        <w:t xml:space="preserve"> y timbrado.</w:t>
      </w:r>
    </w:p>
    <w:p w14:paraId="4877B5A8" w14:textId="77777777" w:rsidR="00E40238" w:rsidRPr="00673181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3380CA92" w14:textId="77777777" w:rsidR="00E40238" w:rsidRPr="00673181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6EE80306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55C90207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1B5FA255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3EE35DE9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339694FA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32DE12CA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0C838C4E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2DAA334D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757ED5D4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1DDE2373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6E02A8F3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771858A0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7C0CF71F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187149FD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4D302DC6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62730DED" w14:textId="77777777" w:rsidR="00160AD7" w:rsidRDefault="00160AD7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37D6169C" w14:textId="77777777" w:rsidR="00E40238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30CFA754" w14:textId="77777777" w:rsidR="00872731" w:rsidRPr="00673181" w:rsidRDefault="00872731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2B2E3870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  <w:r w:rsidRPr="00673181">
        <w:rPr>
          <w:rFonts w:ascii="Calibri" w:hAnsi="Calibri" w:cs="Arial"/>
          <w:sz w:val="22"/>
          <w:szCs w:val="22"/>
        </w:rPr>
        <w:t xml:space="preserve">ANEXO </w:t>
      </w:r>
      <w:r w:rsidR="009A3A83">
        <w:rPr>
          <w:rFonts w:ascii="Calibri" w:hAnsi="Calibri" w:cs="Arial"/>
          <w:sz w:val="22"/>
          <w:szCs w:val="22"/>
        </w:rPr>
        <w:t xml:space="preserve">N° </w:t>
      </w:r>
      <w:r w:rsidRPr="00673181">
        <w:rPr>
          <w:rFonts w:ascii="Calibri" w:hAnsi="Calibri" w:cs="Arial"/>
          <w:sz w:val="22"/>
          <w:szCs w:val="22"/>
        </w:rPr>
        <w:t>3</w:t>
      </w:r>
    </w:p>
    <w:p w14:paraId="2737EB65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Calibri"/>
          <w:sz w:val="22"/>
          <w:szCs w:val="22"/>
        </w:rPr>
      </w:pPr>
    </w:p>
    <w:p w14:paraId="274E38D7" w14:textId="77777777" w:rsidR="00E40238" w:rsidRPr="00673181" w:rsidRDefault="00E40238" w:rsidP="00E40238">
      <w:pPr>
        <w:jc w:val="center"/>
      </w:pPr>
      <w:r w:rsidRPr="00673181">
        <w:rPr>
          <w:rFonts w:eastAsia="Arial" w:cs="Arial"/>
          <w:b/>
        </w:rPr>
        <w:t>CARTA DE COMPROMISO REPRESENTANTE LEGAL</w:t>
      </w:r>
    </w:p>
    <w:p w14:paraId="7EE75DF4" w14:textId="77777777" w:rsidR="00E40238" w:rsidRPr="00673181" w:rsidRDefault="00E40238" w:rsidP="00E40238"/>
    <w:p w14:paraId="0D0C4F48" w14:textId="77777777" w:rsidR="00E40238" w:rsidRPr="00673181" w:rsidRDefault="00E40238" w:rsidP="00E40238">
      <w:pPr>
        <w:spacing w:line="360" w:lineRule="auto"/>
        <w:jc w:val="both"/>
      </w:pPr>
    </w:p>
    <w:p w14:paraId="2C4A3787" w14:textId="77777777" w:rsidR="00E40238" w:rsidRPr="00673181" w:rsidRDefault="00E40238" w:rsidP="00E40238">
      <w:pPr>
        <w:spacing w:line="360" w:lineRule="auto"/>
        <w:jc w:val="both"/>
      </w:pPr>
      <w:r w:rsidRPr="00673181">
        <w:t>En XXXXXXXX con fecha XXXXXX, yo, XXXXXXXX, Rut. XXXXXXXX, en mi calidad de XXXXXXXXXX de la comuna de XXXX declaro conocer el proyecto XX</w:t>
      </w:r>
      <w:r>
        <w:t>XXXXXXXXXXXXXXXXXXXXXXXX</w:t>
      </w:r>
      <w:r w:rsidRPr="00673181">
        <w:t>X, a impleme</w:t>
      </w:r>
      <w:r w:rsidRPr="00673181">
        <w:t>n</w:t>
      </w:r>
      <w:r w:rsidRPr="00673181">
        <w:t>tarse en nuestra biblioteca.  Por ello, comprometo el apoyo para el desarrollo del proyecto con el objeto de concretar y garantizar su completo funcionamiento.</w:t>
      </w:r>
    </w:p>
    <w:p w14:paraId="3640FCA0" w14:textId="77777777" w:rsidR="00E40238" w:rsidRPr="00673181" w:rsidRDefault="00E40238" w:rsidP="00E40238">
      <w:pPr>
        <w:spacing w:line="480" w:lineRule="auto"/>
        <w:jc w:val="both"/>
      </w:pPr>
      <w:r w:rsidRPr="00673181">
        <w:t>Cordialmente</w:t>
      </w:r>
    </w:p>
    <w:p w14:paraId="76286402" w14:textId="77777777" w:rsidR="00E40238" w:rsidRDefault="00E40238" w:rsidP="00E40238">
      <w:pPr>
        <w:jc w:val="both"/>
      </w:pPr>
    </w:p>
    <w:p w14:paraId="0691916C" w14:textId="77777777" w:rsidR="00E40238" w:rsidRDefault="00E40238" w:rsidP="00E40238">
      <w:pPr>
        <w:jc w:val="both"/>
      </w:pPr>
    </w:p>
    <w:p w14:paraId="198496E8" w14:textId="77777777" w:rsidR="00E40238" w:rsidRDefault="00E40238" w:rsidP="00E40238">
      <w:pPr>
        <w:jc w:val="both"/>
      </w:pPr>
    </w:p>
    <w:p w14:paraId="0E9DFE61" w14:textId="77777777" w:rsidR="004E28FF" w:rsidRDefault="004E28FF" w:rsidP="00E40238">
      <w:pPr>
        <w:jc w:val="both"/>
      </w:pPr>
    </w:p>
    <w:p w14:paraId="5E347646" w14:textId="77777777" w:rsidR="004E28FF" w:rsidRDefault="004E28FF" w:rsidP="00E40238">
      <w:pPr>
        <w:jc w:val="both"/>
      </w:pPr>
    </w:p>
    <w:p w14:paraId="1DAA4D9F" w14:textId="77777777" w:rsidR="00E40238" w:rsidRDefault="00E40238" w:rsidP="00E40238">
      <w:pPr>
        <w:jc w:val="both"/>
      </w:pPr>
    </w:p>
    <w:p w14:paraId="29709FB6" w14:textId="77777777" w:rsidR="00E40238" w:rsidRPr="00673181" w:rsidRDefault="00E40238" w:rsidP="00E40238">
      <w:pPr>
        <w:jc w:val="both"/>
      </w:pPr>
    </w:p>
    <w:p w14:paraId="37DEFFD9" w14:textId="77777777" w:rsidR="00E40238" w:rsidRPr="00673181" w:rsidRDefault="004E0445" w:rsidP="00E40238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705344" behindDoc="0" locked="0" layoutInCell="1" allowOverlap="1" wp14:anchorId="34BF4180" wp14:editId="2840984E">
                <wp:simplePos x="0" y="0"/>
                <wp:positionH relativeFrom="column">
                  <wp:posOffset>1753870</wp:posOffset>
                </wp:positionH>
                <wp:positionV relativeFrom="paragraph">
                  <wp:posOffset>163194</wp:posOffset>
                </wp:positionV>
                <wp:extent cx="2519045" cy="0"/>
                <wp:effectExtent l="0" t="0" r="14605" b="19050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7" o:spid="_x0000_s1026" type="#_x0000_t32" style="position:absolute;margin-left:138.1pt;margin-top:12.85pt;width:198.35pt;height:0;z-index:2517053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"/>
            </w:pict>
          </mc:Fallback>
        </mc:AlternateContent>
      </w:r>
    </w:p>
    <w:p w14:paraId="0109F9F5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>Representante Legal</w:t>
      </w:r>
      <w:r w:rsidRPr="003F50CD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</w:rPr>
        <w:t>y/o Alcalde</w:t>
      </w:r>
    </w:p>
    <w:p w14:paraId="76C6E279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46EB3E2F" w14:textId="77777777" w:rsidR="00E40238" w:rsidRPr="004A3AE1" w:rsidRDefault="00E40238" w:rsidP="00E40238">
      <w:pPr>
        <w:jc w:val="center"/>
        <w:rPr>
          <w:b/>
        </w:rPr>
      </w:pPr>
      <w:r w:rsidRPr="004A3AE1">
        <w:rPr>
          <w:b/>
        </w:rPr>
        <w:t>Rut.</w:t>
      </w:r>
    </w:p>
    <w:p w14:paraId="18254714" w14:textId="77777777" w:rsidR="00A60BD2" w:rsidRDefault="00A60BD2" w:rsidP="00331F4D">
      <w:pPr>
        <w:ind w:left="360"/>
        <w:jc w:val="both"/>
        <w:rPr>
          <w:rFonts w:cs="Arial"/>
          <w:b/>
        </w:rPr>
      </w:pPr>
    </w:p>
    <w:p w14:paraId="69248E00" w14:textId="77777777" w:rsidR="00A60BD2" w:rsidRDefault="00A60BD2" w:rsidP="00331F4D">
      <w:pPr>
        <w:ind w:left="360"/>
        <w:jc w:val="both"/>
        <w:rPr>
          <w:rFonts w:cs="Arial"/>
          <w:b/>
        </w:rPr>
      </w:pPr>
    </w:p>
    <w:p w14:paraId="3A6877A2" w14:textId="77777777" w:rsidR="00A60BD2" w:rsidRDefault="00A60BD2" w:rsidP="00331F4D">
      <w:pPr>
        <w:ind w:left="360"/>
        <w:jc w:val="both"/>
        <w:rPr>
          <w:rFonts w:cs="Arial"/>
          <w:b/>
        </w:rPr>
      </w:pPr>
    </w:p>
    <w:p w14:paraId="54C24F54" w14:textId="77777777" w:rsidR="00A60BD2" w:rsidRDefault="00A60BD2" w:rsidP="00331F4D">
      <w:pPr>
        <w:ind w:left="360"/>
        <w:jc w:val="both"/>
        <w:rPr>
          <w:rFonts w:cs="Arial"/>
          <w:b/>
        </w:rPr>
      </w:pPr>
    </w:p>
    <w:p w14:paraId="3D6A1C50" w14:textId="77777777" w:rsidR="00A60BD2" w:rsidRDefault="00A60BD2" w:rsidP="00331F4D">
      <w:pPr>
        <w:ind w:left="360"/>
        <w:jc w:val="both"/>
        <w:rPr>
          <w:rFonts w:cs="Arial"/>
          <w:b/>
        </w:rPr>
      </w:pPr>
    </w:p>
    <w:p w14:paraId="49BD6A9D" w14:textId="77777777" w:rsidR="00E40238" w:rsidRPr="00673181" w:rsidRDefault="00E40238" w:rsidP="00331F4D">
      <w:pPr>
        <w:ind w:left="360"/>
        <w:jc w:val="both"/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</w:t>
      </w:r>
      <w:r w:rsidR="0088010C">
        <w:rPr>
          <w:rFonts w:cs="Arial"/>
          <w:b/>
        </w:rPr>
        <w:t xml:space="preserve"> y timbrado.</w:t>
      </w:r>
    </w:p>
    <w:p w14:paraId="02AFE533" w14:textId="77777777" w:rsidR="00E40238" w:rsidRPr="00673181" w:rsidRDefault="00E40238" w:rsidP="00E40238"/>
    <w:p w14:paraId="30F8990A" w14:textId="77777777" w:rsidR="00E40238" w:rsidRDefault="00E40238" w:rsidP="00E40238"/>
    <w:p w14:paraId="4C13E15C" w14:textId="77777777" w:rsidR="00E40238" w:rsidRDefault="00E40238" w:rsidP="00E40238"/>
    <w:p w14:paraId="31B97744" w14:textId="77777777" w:rsidR="00E40238" w:rsidRDefault="00E40238" w:rsidP="00E40238"/>
    <w:p w14:paraId="3321344F" w14:textId="77777777" w:rsidR="00E40238" w:rsidRDefault="00E40238" w:rsidP="00E40238"/>
    <w:p w14:paraId="1BE094EA" w14:textId="77777777" w:rsidR="00E40238" w:rsidRDefault="00E40238" w:rsidP="00E40238"/>
    <w:p w14:paraId="11BDA329" w14:textId="77777777" w:rsidR="00E40238" w:rsidRDefault="00E40238" w:rsidP="00E40238"/>
    <w:p w14:paraId="332920AE" w14:textId="77777777" w:rsidR="00E40238" w:rsidRDefault="00E40238" w:rsidP="00E40238"/>
    <w:p w14:paraId="4BD7834F" w14:textId="77777777" w:rsidR="00E40238" w:rsidRDefault="00E40238" w:rsidP="00E40238"/>
    <w:p w14:paraId="25D54E35" w14:textId="77777777" w:rsidR="00E40238" w:rsidRPr="00673181" w:rsidRDefault="00E40238" w:rsidP="00E40238"/>
    <w:p w14:paraId="03261F4C" w14:textId="77777777" w:rsidR="00E40238" w:rsidRPr="00673181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688B6A7E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47815358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47673335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5D2442BB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5320EEE7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3179EE22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2CB21AE8" w14:textId="77777777" w:rsidR="0042332E" w:rsidRDefault="0042332E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72EA3AF9" w14:textId="77777777" w:rsidR="00160AD7" w:rsidRDefault="00160AD7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1EE568A8" w14:textId="77777777" w:rsidR="00160AD7" w:rsidRDefault="00160AD7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47BEF54C" w14:textId="77777777" w:rsidR="0042332E" w:rsidRDefault="0042332E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03D5353C" w14:textId="77777777" w:rsidR="00E40238" w:rsidRPr="001330CE" w:rsidRDefault="00E40238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  <w:r w:rsidRPr="00F13111">
        <w:rPr>
          <w:rFonts w:ascii="Calibri" w:hAnsi="Calibri" w:cs="Arial"/>
          <w:sz w:val="22"/>
          <w:szCs w:val="22"/>
        </w:rPr>
        <w:t xml:space="preserve">ANEXO </w:t>
      </w:r>
      <w:r w:rsidR="003E35F0" w:rsidRPr="00F13111">
        <w:rPr>
          <w:rFonts w:ascii="Calibri" w:hAnsi="Calibri" w:cs="Arial"/>
          <w:sz w:val="22"/>
          <w:szCs w:val="22"/>
        </w:rPr>
        <w:t xml:space="preserve">N° </w:t>
      </w:r>
      <w:r w:rsidRPr="00F13111">
        <w:rPr>
          <w:rFonts w:ascii="Calibri" w:hAnsi="Calibri" w:cs="Arial"/>
          <w:sz w:val="22"/>
          <w:szCs w:val="22"/>
        </w:rPr>
        <w:t>4</w:t>
      </w:r>
      <w:r w:rsidR="006005F5" w:rsidRPr="00F13111">
        <w:rPr>
          <w:rFonts w:ascii="Calibri" w:hAnsi="Calibri" w:cs="Arial"/>
          <w:sz w:val="22"/>
          <w:szCs w:val="22"/>
        </w:rPr>
        <w:t>.1</w:t>
      </w:r>
    </w:p>
    <w:p w14:paraId="2568035C" w14:textId="77777777" w:rsidR="009A3A83" w:rsidRDefault="009A3A83" w:rsidP="00E40238">
      <w:pPr>
        <w:jc w:val="center"/>
        <w:rPr>
          <w:rFonts w:ascii="Calibri" w:hAnsi="Calibri" w:cs="Calibri"/>
          <w:b/>
          <w:bCs/>
          <w:kern w:val="1"/>
          <w:lang w:val="es-ES" w:eastAsia="es-ES"/>
        </w:rPr>
      </w:pPr>
    </w:p>
    <w:p w14:paraId="22559B9E" w14:textId="77777777" w:rsidR="00E40238" w:rsidRDefault="00E40238" w:rsidP="00E40238">
      <w:pPr>
        <w:jc w:val="center"/>
        <w:rPr>
          <w:b/>
        </w:rPr>
      </w:pPr>
      <w:r w:rsidRPr="001330CE">
        <w:rPr>
          <w:b/>
        </w:rPr>
        <w:t xml:space="preserve">COMPROMISO DE COFINANCIAMIENTO PROYECTOS DE INFRAESTRUCTURA: CONSERVACIÓN </w:t>
      </w:r>
    </w:p>
    <w:p w14:paraId="493FC2E8" w14:textId="77777777" w:rsidR="009A3A83" w:rsidRDefault="009A3A83" w:rsidP="00E40238">
      <w:pPr>
        <w:jc w:val="center"/>
        <w:rPr>
          <w:b/>
        </w:rPr>
      </w:pPr>
    </w:p>
    <w:p w14:paraId="2E251533" w14:textId="77777777" w:rsidR="009A3A83" w:rsidRPr="000605A2" w:rsidRDefault="009A3A83" w:rsidP="00E40238">
      <w:pPr>
        <w:jc w:val="center"/>
        <w:rPr>
          <w:b/>
        </w:rPr>
      </w:pPr>
    </w:p>
    <w:p w14:paraId="5FAB13FA" w14:textId="1892DD9E" w:rsidR="00E40238" w:rsidRPr="001330CE" w:rsidRDefault="00E40238" w:rsidP="00E40238">
      <w:pPr>
        <w:spacing w:line="360" w:lineRule="auto"/>
        <w:jc w:val="both"/>
      </w:pPr>
      <w:r w:rsidRPr="001330CE">
        <w:t xml:space="preserve">En XXXXXX, con fecha XXXXXX, quien firma, XXXXXXXXXXXXX, alcalde de la comuna de XXXXXXXX, se compromete a realizar el aporte de $XXXXXXX (XXXXXX pesos), correspondiente al </w:t>
      </w:r>
      <w:r w:rsidRPr="003C30BD">
        <w:rPr>
          <w:b/>
        </w:rPr>
        <w:t>10%</w:t>
      </w:r>
      <w:r w:rsidRPr="001330CE">
        <w:t xml:space="preserve"> de cof</w:t>
      </w:r>
      <w:r w:rsidRPr="001330CE">
        <w:t>i</w:t>
      </w:r>
      <w:r w:rsidRPr="001330CE">
        <w:t>nanciamiento, para el Proyecto XXXXXXXXXXX, presentado al Programa de Mejoramiento Integral de Bibliotecas Públicas, año 20</w:t>
      </w:r>
      <w:r w:rsidR="00133BDF">
        <w:t>20</w:t>
      </w:r>
      <w:r w:rsidRPr="001330CE">
        <w:t>, categoría Infraestructura</w:t>
      </w:r>
      <w:r>
        <w:t>-</w:t>
      </w:r>
      <w:r w:rsidRPr="001330CE">
        <w:t xml:space="preserve"> Conservación. Cumpliendo con lo indicado en el punto </w:t>
      </w:r>
      <w:r w:rsidR="00A60BD2">
        <w:t>2.1 del capítulo II</w:t>
      </w:r>
      <w:r w:rsidRPr="001330CE">
        <w:t xml:space="preserve"> de las Presentes Bases.</w:t>
      </w:r>
    </w:p>
    <w:p w14:paraId="412A3E7A" w14:textId="77777777" w:rsidR="00E40238" w:rsidRPr="001330CE" w:rsidRDefault="00E40238" w:rsidP="00E40238">
      <w:pPr>
        <w:jc w:val="both"/>
      </w:pPr>
    </w:p>
    <w:p w14:paraId="0CABB44D" w14:textId="77777777" w:rsidR="00E40238" w:rsidRPr="001330CE" w:rsidRDefault="00E40238" w:rsidP="00E40238">
      <w:r w:rsidRPr="001330CE">
        <w:t>Cordialmente</w:t>
      </w:r>
    </w:p>
    <w:p w14:paraId="3230A99E" w14:textId="77777777" w:rsidR="00E40238" w:rsidRDefault="00E40238" w:rsidP="00E40238"/>
    <w:p w14:paraId="0FE7DC5B" w14:textId="77777777" w:rsidR="00E40238" w:rsidRPr="001330CE" w:rsidRDefault="00E40238" w:rsidP="00E40238"/>
    <w:p w14:paraId="4CFD4D40" w14:textId="77777777" w:rsidR="00E40238" w:rsidRPr="001330CE" w:rsidRDefault="00E40238" w:rsidP="00E40238"/>
    <w:p w14:paraId="2C8960F3" w14:textId="77777777" w:rsidR="00E40238" w:rsidRPr="001330CE" w:rsidRDefault="00E40238" w:rsidP="00E40238"/>
    <w:p w14:paraId="2D5915CE" w14:textId="77777777" w:rsidR="00E40238" w:rsidRPr="001330CE" w:rsidRDefault="00E40238" w:rsidP="00F329B8">
      <w:pPr>
        <w:jc w:val="both"/>
      </w:pPr>
    </w:p>
    <w:p w14:paraId="4DA65D45" w14:textId="2B39D85B" w:rsidR="00E40238" w:rsidRPr="001330CE" w:rsidRDefault="004E0445" w:rsidP="00E40238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704320" behindDoc="0" locked="0" layoutInCell="1" allowOverlap="1" wp14:anchorId="45B4A035" wp14:editId="3D72EB05">
                <wp:simplePos x="0" y="0"/>
                <wp:positionH relativeFrom="column">
                  <wp:posOffset>1760855</wp:posOffset>
                </wp:positionH>
                <wp:positionV relativeFrom="paragraph">
                  <wp:posOffset>185419</wp:posOffset>
                </wp:positionV>
                <wp:extent cx="2461895" cy="0"/>
                <wp:effectExtent l="0" t="0" r="14605" b="19050"/>
                <wp:wrapNone/>
                <wp:docPr id="56" name="Conector recto de flech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6" o:spid="_x0000_s1026" type="#_x0000_t32" style="position:absolute;margin-left:138.65pt;margin-top:14.6pt;width:193.85pt;height:0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"/>
            </w:pict>
          </mc:Fallback>
        </mc:AlternateContent>
      </w:r>
      <w:r w:rsidR="004E28FF">
        <w:t xml:space="preserve">    </w:t>
      </w:r>
    </w:p>
    <w:p w14:paraId="02550D51" w14:textId="77777777" w:rsidR="00E40238" w:rsidRPr="001330CE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 w:rsidRPr="001330CE">
        <w:rPr>
          <w:rFonts w:ascii="Calibri" w:hAnsi="Calibri" w:cs="Arial"/>
          <w:snapToGrid w:val="0"/>
          <w:sz w:val="22"/>
          <w:szCs w:val="22"/>
        </w:rPr>
        <w:t>Firma del Representante Legal y/o Alcalde</w:t>
      </w:r>
    </w:p>
    <w:p w14:paraId="13EC8976" w14:textId="77777777" w:rsidR="00E40238" w:rsidRPr="001330CE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 w:rsidRPr="001330CE">
        <w:rPr>
          <w:rFonts w:ascii="Calibri" w:hAnsi="Calibri" w:cs="Arial"/>
          <w:snapToGrid w:val="0"/>
          <w:sz w:val="22"/>
          <w:szCs w:val="22"/>
        </w:rPr>
        <w:t>Nombre</w:t>
      </w:r>
    </w:p>
    <w:p w14:paraId="74622DB6" w14:textId="77777777" w:rsidR="00E40238" w:rsidRPr="001330CE" w:rsidRDefault="00E40238" w:rsidP="00E40238">
      <w:pPr>
        <w:jc w:val="center"/>
        <w:rPr>
          <w:b/>
        </w:rPr>
      </w:pPr>
      <w:r w:rsidRPr="001330CE">
        <w:rPr>
          <w:b/>
        </w:rPr>
        <w:t>Rut.</w:t>
      </w:r>
    </w:p>
    <w:p w14:paraId="29531AC2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74365326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6320CE5E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7C99C5D6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758098A6" w14:textId="77777777" w:rsidR="00E40238" w:rsidRPr="001330CE" w:rsidRDefault="00E40238" w:rsidP="00E40238">
      <w:pPr>
        <w:ind w:left="360"/>
        <w:jc w:val="both"/>
        <w:rPr>
          <w:rFonts w:cs="Arial"/>
          <w:b/>
        </w:rPr>
      </w:pPr>
      <w:r w:rsidRPr="001330CE">
        <w:rPr>
          <w:rFonts w:cs="Arial"/>
          <w:b/>
        </w:rPr>
        <w:t>Este documento debe estar firmado</w:t>
      </w:r>
      <w:r w:rsidR="0088010C">
        <w:rPr>
          <w:rFonts w:cs="Arial"/>
          <w:b/>
        </w:rPr>
        <w:t xml:space="preserve"> y timbrado.</w:t>
      </w:r>
    </w:p>
    <w:p w14:paraId="616D0A1E" w14:textId="77777777" w:rsidR="00E40238" w:rsidRPr="001330CE" w:rsidRDefault="00E40238" w:rsidP="00E40238"/>
    <w:p w14:paraId="2F2A1DCE" w14:textId="77777777" w:rsidR="00E40238" w:rsidRPr="001330CE" w:rsidRDefault="00E40238" w:rsidP="00E40238"/>
    <w:p w14:paraId="7DC639CE" w14:textId="77777777" w:rsidR="00E40238" w:rsidRDefault="00E40238" w:rsidP="00E40238"/>
    <w:p w14:paraId="38A48919" w14:textId="77777777" w:rsidR="00E40238" w:rsidRDefault="00E40238" w:rsidP="00E40238"/>
    <w:p w14:paraId="1B2C6844" w14:textId="77777777" w:rsidR="00E40238" w:rsidRDefault="00E40238" w:rsidP="00E40238"/>
    <w:p w14:paraId="11A8A690" w14:textId="77777777" w:rsidR="00E40238" w:rsidRDefault="00E40238" w:rsidP="00E40238"/>
    <w:p w14:paraId="0E0A9C16" w14:textId="77777777" w:rsidR="00E40238" w:rsidRDefault="00E40238" w:rsidP="00E40238"/>
    <w:p w14:paraId="4812AD31" w14:textId="77777777" w:rsidR="00E40238" w:rsidRDefault="00E40238" w:rsidP="00E40238"/>
    <w:p w14:paraId="0F8B094B" w14:textId="77777777" w:rsidR="00E40238" w:rsidRDefault="00E40238" w:rsidP="00E40238"/>
    <w:p w14:paraId="63F04993" w14:textId="77777777" w:rsidR="00E40238" w:rsidRDefault="00E40238" w:rsidP="00E40238"/>
    <w:p w14:paraId="1443899C" w14:textId="77777777" w:rsidR="00E40238" w:rsidRDefault="00E40238" w:rsidP="00E40238"/>
    <w:p w14:paraId="7E02ED26" w14:textId="77777777" w:rsidR="00E40238" w:rsidRDefault="00E40238" w:rsidP="00E40238"/>
    <w:p w14:paraId="5150D5F2" w14:textId="77777777" w:rsidR="00E40238" w:rsidRPr="001330CE" w:rsidRDefault="00E40238" w:rsidP="00E40238">
      <w:pPr>
        <w:pStyle w:val="Textoindependiente"/>
        <w:rPr>
          <w:rFonts w:ascii="Calibri" w:hAnsi="Calibri" w:cs="Arial"/>
          <w:sz w:val="22"/>
          <w:szCs w:val="22"/>
        </w:rPr>
      </w:pPr>
    </w:p>
    <w:p w14:paraId="252C8A98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38CDAF5A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45CCEA22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613EFD68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488C5D91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61ECB4CB" w14:textId="77777777" w:rsidR="00160AD7" w:rsidRDefault="00160AD7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50E0BFB0" w14:textId="77777777" w:rsidR="00160AD7" w:rsidRDefault="00160AD7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4BEE54E6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0A7AF646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32478CD8" w14:textId="77777777" w:rsidR="00872731" w:rsidRDefault="00872731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2A469BF2" w14:textId="77777777" w:rsidR="00E40238" w:rsidRPr="001330CE" w:rsidRDefault="003E35F0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  <w:r w:rsidRPr="00F13111">
        <w:rPr>
          <w:rFonts w:ascii="Calibri" w:hAnsi="Calibri" w:cs="Arial"/>
          <w:sz w:val="22"/>
          <w:szCs w:val="22"/>
        </w:rPr>
        <w:t xml:space="preserve">ANEXO N° </w:t>
      </w:r>
      <w:r w:rsidR="00E40238" w:rsidRPr="00F13111">
        <w:rPr>
          <w:rFonts w:ascii="Calibri" w:hAnsi="Calibri" w:cs="Arial"/>
          <w:sz w:val="22"/>
          <w:szCs w:val="22"/>
        </w:rPr>
        <w:t>4</w:t>
      </w:r>
      <w:r w:rsidR="006005F5" w:rsidRPr="00F13111">
        <w:rPr>
          <w:rFonts w:ascii="Calibri" w:hAnsi="Calibri" w:cs="Arial"/>
          <w:sz w:val="22"/>
          <w:szCs w:val="22"/>
        </w:rPr>
        <w:t>.2</w:t>
      </w:r>
    </w:p>
    <w:p w14:paraId="71D95573" w14:textId="77777777" w:rsidR="00E40238" w:rsidRPr="001330CE" w:rsidRDefault="00E40238" w:rsidP="00E40238">
      <w:pPr>
        <w:pStyle w:val="Textoindependiente"/>
        <w:jc w:val="center"/>
        <w:rPr>
          <w:rFonts w:ascii="Calibri" w:hAnsi="Calibri" w:cs="Calibri"/>
          <w:sz w:val="22"/>
          <w:szCs w:val="22"/>
        </w:rPr>
      </w:pPr>
    </w:p>
    <w:p w14:paraId="39B00202" w14:textId="1A30CCAF" w:rsidR="009A3A83" w:rsidRDefault="00E40238" w:rsidP="00E40238">
      <w:pPr>
        <w:jc w:val="center"/>
        <w:rPr>
          <w:b/>
        </w:rPr>
      </w:pPr>
      <w:r w:rsidRPr="001330CE">
        <w:rPr>
          <w:b/>
        </w:rPr>
        <w:t>COMPROMISO DE COFINANCIAMIENTO PROYECTOS DE INFRAESTRUCTURA</w:t>
      </w:r>
      <w:r w:rsidR="000F741F">
        <w:rPr>
          <w:b/>
        </w:rPr>
        <w:t xml:space="preserve"> SIN R.S.</w:t>
      </w:r>
      <w:r w:rsidRPr="001330CE">
        <w:rPr>
          <w:b/>
        </w:rPr>
        <w:t>:</w:t>
      </w:r>
    </w:p>
    <w:p w14:paraId="3049C97D" w14:textId="77777777" w:rsidR="009A3A83" w:rsidRPr="009A3A83" w:rsidRDefault="009A3A83" w:rsidP="009A3A83">
      <w:pPr>
        <w:spacing w:line="240" w:lineRule="auto"/>
        <w:jc w:val="center"/>
        <w:rPr>
          <w:sz w:val="18"/>
          <w:szCs w:val="16"/>
        </w:rPr>
      </w:pPr>
      <w:r w:rsidRPr="009A3A83">
        <w:rPr>
          <w:sz w:val="18"/>
          <w:szCs w:val="16"/>
        </w:rPr>
        <w:t>(marcar con una X)</w:t>
      </w:r>
    </w:p>
    <w:p w14:paraId="19C3942F" w14:textId="77777777" w:rsidR="00E40238" w:rsidRPr="001330CE" w:rsidRDefault="00E40238" w:rsidP="009A3A83">
      <w:pPr>
        <w:rPr>
          <w:b/>
        </w:rPr>
      </w:pPr>
      <w:r w:rsidRPr="001330CE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40238" w:rsidRPr="001330CE" w14:paraId="0BDD96D6" w14:textId="77777777" w:rsidTr="00E40238">
        <w:tc>
          <w:tcPr>
            <w:tcW w:w="2207" w:type="dxa"/>
          </w:tcPr>
          <w:p w14:paraId="7F188565" w14:textId="77777777" w:rsidR="00E40238" w:rsidRPr="001330CE" w:rsidRDefault="00E40238" w:rsidP="00E40238">
            <w:pPr>
              <w:rPr>
                <w:b/>
              </w:rPr>
            </w:pPr>
            <w:r w:rsidRPr="001330CE">
              <w:rPr>
                <w:b/>
              </w:rPr>
              <w:t>AMPLIACION</w:t>
            </w:r>
          </w:p>
        </w:tc>
        <w:tc>
          <w:tcPr>
            <w:tcW w:w="2207" w:type="dxa"/>
          </w:tcPr>
          <w:p w14:paraId="6AC267FA" w14:textId="77777777" w:rsidR="00E40238" w:rsidRPr="001330CE" w:rsidRDefault="00E40238" w:rsidP="00E40238">
            <w:pPr>
              <w:rPr>
                <w:b/>
              </w:rPr>
            </w:pPr>
            <w:r w:rsidRPr="001330CE">
              <w:rPr>
                <w:b/>
              </w:rPr>
              <w:t>CONSTRUCCION</w:t>
            </w:r>
          </w:p>
        </w:tc>
        <w:tc>
          <w:tcPr>
            <w:tcW w:w="2207" w:type="dxa"/>
          </w:tcPr>
          <w:p w14:paraId="3F1BDE6D" w14:textId="77777777" w:rsidR="00E40238" w:rsidRPr="001330CE" w:rsidRDefault="00E40238" w:rsidP="00E40238">
            <w:pPr>
              <w:rPr>
                <w:b/>
              </w:rPr>
            </w:pPr>
            <w:r w:rsidRPr="001330CE">
              <w:rPr>
                <w:b/>
              </w:rPr>
              <w:t>NORMALIZACION</w:t>
            </w:r>
          </w:p>
        </w:tc>
        <w:tc>
          <w:tcPr>
            <w:tcW w:w="2207" w:type="dxa"/>
          </w:tcPr>
          <w:p w14:paraId="2B30D810" w14:textId="77777777" w:rsidR="00E40238" w:rsidRPr="001330CE" w:rsidRDefault="00E40238" w:rsidP="00E40238">
            <w:pPr>
              <w:rPr>
                <w:b/>
              </w:rPr>
            </w:pPr>
            <w:r w:rsidRPr="001330CE">
              <w:rPr>
                <w:b/>
              </w:rPr>
              <w:t>DISEÑO</w:t>
            </w:r>
          </w:p>
        </w:tc>
      </w:tr>
      <w:tr w:rsidR="00E40238" w:rsidRPr="001330CE" w14:paraId="080EE556" w14:textId="77777777" w:rsidTr="00E40238">
        <w:tc>
          <w:tcPr>
            <w:tcW w:w="2207" w:type="dxa"/>
          </w:tcPr>
          <w:p w14:paraId="4EF04BFC" w14:textId="77777777" w:rsidR="00E40238" w:rsidRPr="001330CE" w:rsidRDefault="00E40238" w:rsidP="00E40238">
            <w:pPr>
              <w:rPr>
                <w:b/>
              </w:rPr>
            </w:pPr>
          </w:p>
        </w:tc>
        <w:tc>
          <w:tcPr>
            <w:tcW w:w="2207" w:type="dxa"/>
          </w:tcPr>
          <w:p w14:paraId="739FDDE2" w14:textId="77777777" w:rsidR="00E40238" w:rsidRPr="001330CE" w:rsidRDefault="00E40238" w:rsidP="00E40238">
            <w:pPr>
              <w:rPr>
                <w:b/>
              </w:rPr>
            </w:pPr>
          </w:p>
        </w:tc>
        <w:tc>
          <w:tcPr>
            <w:tcW w:w="2207" w:type="dxa"/>
          </w:tcPr>
          <w:p w14:paraId="5710110D" w14:textId="77777777" w:rsidR="00E40238" w:rsidRPr="001330CE" w:rsidRDefault="00E40238" w:rsidP="00E40238">
            <w:pPr>
              <w:rPr>
                <w:b/>
              </w:rPr>
            </w:pPr>
          </w:p>
        </w:tc>
        <w:tc>
          <w:tcPr>
            <w:tcW w:w="2207" w:type="dxa"/>
          </w:tcPr>
          <w:p w14:paraId="1E6AF392" w14:textId="77777777" w:rsidR="00E40238" w:rsidRPr="001330CE" w:rsidRDefault="00E40238" w:rsidP="00E40238">
            <w:pPr>
              <w:rPr>
                <w:b/>
              </w:rPr>
            </w:pPr>
          </w:p>
        </w:tc>
      </w:tr>
    </w:tbl>
    <w:p w14:paraId="3E80B7AF" w14:textId="77777777" w:rsidR="00E40238" w:rsidRPr="001330CE" w:rsidRDefault="00E40238" w:rsidP="00E40238">
      <w:pPr>
        <w:spacing w:line="360" w:lineRule="auto"/>
        <w:jc w:val="both"/>
      </w:pPr>
    </w:p>
    <w:p w14:paraId="6B138B30" w14:textId="5C26A4AE" w:rsidR="00E40238" w:rsidRPr="001330CE" w:rsidRDefault="00E40238" w:rsidP="00E40238">
      <w:pPr>
        <w:spacing w:line="360" w:lineRule="auto"/>
        <w:jc w:val="both"/>
      </w:pPr>
      <w:r w:rsidRPr="001330CE">
        <w:t xml:space="preserve">En XXXXXX, con fecha XXXXXX, quien firma, XXXXXXXXXXXXX, alcalde de la comuna de XXXXXXXX, se compromete a realizar el aporte de $XXXXXXX (XXXXXX pesos), correspondiente al </w:t>
      </w:r>
      <w:r w:rsidRPr="003C30BD">
        <w:rPr>
          <w:b/>
        </w:rPr>
        <w:t>60%</w:t>
      </w:r>
      <w:r w:rsidRPr="001330CE">
        <w:t xml:space="preserve"> de cof</w:t>
      </w:r>
      <w:r w:rsidRPr="001330CE">
        <w:t>i</w:t>
      </w:r>
      <w:r w:rsidRPr="001330CE">
        <w:t>nanciamiento, para el Proyecto XXXXXXXXXXX, presentado al Programa de Mejoramiento Integral de Bibliotecas Públicas, año 20</w:t>
      </w:r>
      <w:r w:rsidR="00133BDF">
        <w:t>20</w:t>
      </w:r>
      <w:r w:rsidRPr="001330CE">
        <w:t>. Cumpliendo con lo indicado en el punto 2.2</w:t>
      </w:r>
      <w:r w:rsidR="00A60BD2">
        <w:t xml:space="preserve"> capítulo II</w:t>
      </w:r>
      <w:r w:rsidRPr="001330CE">
        <w:t xml:space="preserve"> de las Presentes Bases.</w:t>
      </w:r>
    </w:p>
    <w:p w14:paraId="67CFAFBD" w14:textId="77777777" w:rsidR="00E40238" w:rsidRPr="001330CE" w:rsidRDefault="00E40238" w:rsidP="00E40238">
      <w:pPr>
        <w:spacing w:line="360" w:lineRule="auto"/>
        <w:jc w:val="both"/>
      </w:pPr>
    </w:p>
    <w:p w14:paraId="2595D6E1" w14:textId="77777777" w:rsidR="00E40238" w:rsidRPr="001330CE" w:rsidRDefault="00E40238" w:rsidP="00E40238">
      <w:pPr>
        <w:jc w:val="both"/>
      </w:pPr>
    </w:p>
    <w:p w14:paraId="00613AD4" w14:textId="77777777" w:rsidR="00E40238" w:rsidRPr="00673181" w:rsidRDefault="00E40238" w:rsidP="00E40238">
      <w:r w:rsidRPr="001330CE">
        <w:t>Cordialmente</w:t>
      </w:r>
    </w:p>
    <w:p w14:paraId="2D1A7643" w14:textId="77777777" w:rsidR="00E40238" w:rsidRPr="00673181" w:rsidRDefault="00E40238" w:rsidP="00E40238"/>
    <w:p w14:paraId="6B37B85D" w14:textId="77777777" w:rsidR="00E40238" w:rsidRPr="00673181" w:rsidRDefault="00E40238" w:rsidP="00E40238"/>
    <w:p w14:paraId="53A8AFB6" w14:textId="77777777" w:rsidR="00E40238" w:rsidRDefault="00E40238" w:rsidP="00E40238"/>
    <w:p w14:paraId="0969B090" w14:textId="77777777" w:rsidR="00E40238" w:rsidRPr="00673181" w:rsidRDefault="004E28FF" w:rsidP="00E40238">
      <w:pPr>
        <w:jc w:val="both"/>
      </w:pPr>
      <w:r>
        <w:t xml:space="preserve"> </w:t>
      </w:r>
    </w:p>
    <w:p w14:paraId="36A736D1" w14:textId="6EC2FFD7" w:rsidR="00E40238" w:rsidRPr="00673181" w:rsidRDefault="004E0445" w:rsidP="00E40238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5D4170D3" wp14:editId="329242DE">
                <wp:simplePos x="0" y="0"/>
                <wp:positionH relativeFrom="column">
                  <wp:posOffset>1744345</wp:posOffset>
                </wp:positionH>
                <wp:positionV relativeFrom="paragraph">
                  <wp:posOffset>182879</wp:posOffset>
                </wp:positionV>
                <wp:extent cx="2499995" cy="0"/>
                <wp:effectExtent l="0" t="0" r="14605" b="19050"/>
                <wp:wrapNone/>
                <wp:docPr id="55" name="Conector recto de flech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5" o:spid="_x0000_s1026" type="#_x0000_t32" style="position:absolute;margin-left:137.35pt;margin-top:14.4pt;width:196.85pt;height:0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"/>
            </w:pict>
          </mc:Fallback>
        </mc:AlternateContent>
      </w:r>
      <w:r w:rsidR="004E28FF">
        <w:t xml:space="preserve">         </w:t>
      </w:r>
    </w:p>
    <w:p w14:paraId="47EEB3BC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>Representante Legal y/o Alcalde</w:t>
      </w:r>
    </w:p>
    <w:p w14:paraId="2B721BE6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53A50FE9" w14:textId="77777777" w:rsidR="00E40238" w:rsidRPr="004A3AE1" w:rsidRDefault="00E40238" w:rsidP="00E40238">
      <w:pPr>
        <w:jc w:val="center"/>
        <w:rPr>
          <w:b/>
        </w:rPr>
      </w:pPr>
      <w:r w:rsidRPr="004A3AE1">
        <w:rPr>
          <w:b/>
        </w:rPr>
        <w:t>Rut.</w:t>
      </w:r>
    </w:p>
    <w:p w14:paraId="51888240" w14:textId="77777777" w:rsidR="00A60BD2" w:rsidRDefault="00A60BD2" w:rsidP="00E40238">
      <w:pPr>
        <w:ind w:left="360"/>
        <w:jc w:val="both"/>
        <w:rPr>
          <w:rFonts w:cs="Arial"/>
          <w:b/>
        </w:rPr>
      </w:pPr>
    </w:p>
    <w:p w14:paraId="7CF99F52" w14:textId="77777777" w:rsidR="00A60BD2" w:rsidRDefault="00A60BD2" w:rsidP="00E40238">
      <w:pPr>
        <w:ind w:left="360"/>
        <w:jc w:val="both"/>
        <w:rPr>
          <w:rFonts w:cs="Arial"/>
          <w:b/>
        </w:rPr>
      </w:pPr>
    </w:p>
    <w:p w14:paraId="7DF2F5BC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6CCA2122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21660EAA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7E6030D0" w14:textId="77777777" w:rsidR="00E40238" w:rsidRPr="00C43D9A" w:rsidRDefault="00E40238" w:rsidP="00E40238">
      <w:pPr>
        <w:ind w:left="360"/>
        <w:jc w:val="both"/>
        <w:rPr>
          <w:rFonts w:cs="Arial"/>
          <w:b/>
        </w:rPr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</w:t>
      </w:r>
      <w:r w:rsidR="0088010C">
        <w:rPr>
          <w:rFonts w:cs="Arial"/>
          <w:b/>
        </w:rPr>
        <w:t xml:space="preserve"> y timbrado. </w:t>
      </w:r>
    </w:p>
    <w:p w14:paraId="4B3D8D3A" w14:textId="77777777" w:rsidR="00E40238" w:rsidRPr="006005F5" w:rsidRDefault="00E40238" w:rsidP="006005F5"/>
    <w:p w14:paraId="135FD90B" w14:textId="77777777" w:rsidR="00E40238" w:rsidRPr="006005F5" w:rsidRDefault="00E40238" w:rsidP="006005F5"/>
    <w:p w14:paraId="5F162ED8" w14:textId="77777777" w:rsidR="00E40238" w:rsidRPr="006005F5" w:rsidRDefault="00E40238" w:rsidP="006005F5">
      <w:pPr>
        <w:jc w:val="both"/>
      </w:pPr>
    </w:p>
    <w:p w14:paraId="711008FB" w14:textId="77777777" w:rsidR="00E40238" w:rsidRPr="006005F5" w:rsidRDefault="00E40238" w:rsidP="006005F5">
      <w:pPr>
        <w:pStyle w:val="Textoindependiente"/>
        <w:rPr>
          <w:rFonts w:ascii="Calibri" w:hAnsi="Calibri"/>
          <w:sz w:val="22"/>
        </w:rPr>
      </w:pPr>
    </w:p>
    <w:p w14:paraId="0F357056" w14:textId="77777777" w:rsidR="00E40238" w:rsidRPr="006005F5" w:rsidRDefault="00E40238" w:rsidP="006005F5">
      <w:pPr>
        <w:pStyle w:val="Textoindependiente"/>
        <w:rPr>
          <w:rFonts w:ascii="Calibri" w:hAnsi="Calibri"/>
          <w:sz w:val="22"/>
        </w:rPr>
      </w:pPr>
    </w:p>
    <w:p w14:paraId="10233D21" w14:textId="77777777" w:rsidR="00E40238" w:rsidRPr="006005F5" w:rsidRDefault="00E40238" w:rsidP="006005F5">
      <w:pPr>
        <w:pStyle w:val="Textoindependiente"/>
        <w:rPr>
          <w:rFonts w:ascii="Calibri" w:hAnsi="Calibri"/>
          <w:sz w:val="22"/>
        </w:rPr>
      </w:pPr>
    </w:p>
    <w:p w14:paraId="32ECE312" w14:textId="77777777" w:rsidR="00E40238" w:rsidRPr="006005F5" w:rsidRDefault="00E40238" w:rsidP="006005F5">
      <w:pPr>
        <w:pStyle w:val="Textoindependiente"/>
        <w:rPr>
          <w:rFonts w:ascii="Calibri" w:hAnsi="Calibri"/>
          <w:sz w:val="22"/>
        </w:rPr>
      </w:pPr>
    </w:p>
    <w:p w14:paraId="44CFF956" w14:textId="77777777" w:rsidR="00E40238" w:rsidRPr="006005F5" w:rsidRDefault="00E40238" w:rsidP="006005F5">
      <w:pPr>
        <w:pStyle w:val="Textoindependiente"/>
        <w:rPr>
          <w:rFonts w:ascii="Calibri" w:hAnsi="Calibri"/>
          <w:sz w:val="22"/>
        </w:rPr>
      </w:pPr>
    </w:p>
    <w:p w14:paraId="799D433D" w14:textId="77777777" w:rsidR="00E40238" w:rsidRPr="006005F5" w:rsidRDefault="00E40238" w:rsidP="006005F5">
      <w:pPr>
        <w:pStyle w:val="Textoindependiente"/>
        <w:rPr>
          <w:rFonts w:ascii="Calibri" w:hAnsi="Calibri"/>
          <w:sz w:val="22"/>
        </w:rPr>
      </w:pPr>
    </w:p>
    <w:p w14:paraId="212963B0" w14:textId="77777777" w:rsidR="00E40238" w:rsidRPr="006005F5" w:rsidRDefault="00E40238" w:rsidP="006005F5">
      <w:pPr>
        <w:pStyle w:val="Textoindependiente"/>
        <w:rPr>
          <w:rFonts w:ascii="Calibri" w:hAnsi="Calibri"/>
          <w:sz w:val="22"/>
        </w:rPr>
      </w:pPr>
    </w:p>
    <w:p w14:paraId="4BE21966" w14:textId="77777777" w:rsidR="00E40238" w:rsidRPr="006005F5" w:rsidRDefault="00E40238" w:rsidP="006005F5">
      <w:pPr>
        <w:pStyle w:val="Textoindependiente"/>
        <w:rPr>
          <w:rFonts w:ascii="Calibri" w:hAnsi="Calibri"/>
          <w:sz w:val="22"/>
        </w:rPr>
      </w:pPr>
    </w:p>
    <w:p w14:paraId="3BF53C51" w14:textId="77777777" w:rsidR="00E40238" w:rsidRPr="006005F5" w:rsidRDefault="00E40238" w:rsidP="006005F5">
      <w:pPr>
        <w:pStyle w:val="Textoindependiente"/>
        <w:rPr>
          <w:rFonts w:ascii="Calibri" w:hAnsi="Calibri"/>
          <w:sz w:val="22"/>
        </w:rPr>
      </w:pPr>
    </w:p>
    <w:p w14:paraId="4A17B63C" w14:textId="77777777" w:rsidR="00E40238" w:rsidRDefault="00E40238" w:rsidP="006005F5">
      <w:pPr>
        <w:pStyle w:val="Textoindependiente"/>
        <w:rPr>
          <w:rFonts w:ascii="Calibri" w:hAnsi="Calibri"/>
          <w:sz w:val="22"/>
        </w:rPr>
      </w:pPr>
    </w:p>
    <w:p w14:paraId="5926AB03" w14:textId="77777777" w:rsidR="00160AD7" w:rsidRPr="006005F5" w:rsidRDefault="00160AD7" w:rsidP="006005F5">
      <w:pPr>
        <w:pStyle w:val="Textoindependiente"/>
        <w:rPr>
          <w:rFonts w:ascii="Calibri" w:hAnsi="Calibri"/>
          <w:sz w:val="22"/>
        </w:rPr>
      </w:pPr>
    </w:p>
    <w:p w14:paraId="0AB6E83A" w14:textId="77777777" w:rsidR="009A3A83" w:rsidRPr="006005F5" w:rsidRDefault="009A3A83" w:rsidP="006005F5">
      <w:pPr>
        <w:pStyle w:val="Textoindependiente"/>
        <w:jc w:val="center"/>
        <w:rPr>
          <w:rFonts w:ascii="Calibri" w:hAnsi="Calibri"/>
          <w:sz w:val="22"/>
        </w:rPr>
      </w:pPr>
    </w:p>
    <w:p w14:paraId="25F7B70A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2B35B66D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46A44B7D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27F0D6B9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24D8DBF1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2E7A8471" w14:textId="77777777" w:rsidR="00E40238" w:rsidRPr="005E3218" w:rsidRDefault="003E35F0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  <w:r w:rsidRPr="00F13111">
        <w:rPr>
          <w:rFonts w:ascii="Calibri" w:hAnsi="Calibri" w:cs="Arial"/>
          <w:sz w:val="22"/>
          <w:szCs w:val="22"/>
        </w:rPr>
        <w:t xml:space="preserve">ANEXO N° </w:t>
      </w:r>
      <w:r w:rsidR="00E40238" w:rsidRPr="00F13111">
        <w:rPr>
          <w:rFonts w:ascii="Calibri" w:hAnsi="Calibri" w:cs="Arial"/>
          <w:sz w:val="22"/>
          <w:szCs w:val="22"/>
        </w:rPr>
        <w:t>4</w:t>
      </w:r>
      <w:r w:rsidR="006005F5" w:rsidRPr="00F13111">
        <w:rPr>
          <w:rFonts w:ascii="Calibri" w:hAnsi="Calibri" w:cs="Arial"/>
          <w:sz w:val="22"/>
          <w:szCs w:val="22"/>
        </w:rPr>
        <w:t>.3</w:t>
      </w:r>
    </w:p>
    <w:p w14:paraId="2D37BF5D" w14:textId="77777777" w:rsidR="00E40238" w:rsidRPr="005E3218" w:rsidRDefault="00E40238" w:rsidP="00E40238">
      <w:pPr>
        <w:pStyle w:val="Textoindependiente"/>
        <w:jc w:val="center"/>
        <w:rPr>
          <w:rFonts w:ascii="Calibri" w:hAnsi="Calibri" w:cs="Calibri"/>
          <w:sz w:val="22"/>
          <w:szCs w:val="22"/>
        </w:rPr>
      </w:pPr>
    </w:p>
    <w:p w14:paraId="4EB5243B" w14:textId="4125EC2C" w:rsidR="00E40238" w:rsidRDefault="00E40238" w:rsidP="00E40238">
      <w:pPr>
        <w:jc w:val="center"/>
        <w:rPr>
          <w:b/>
        </w:rPr>
      </w:pPr>
      <w:r w:rsidRPr="005E3218">
        <w:rPr>
          <w:b/>
        </w:rPr>
        <w:t>COMPROMISO DE COFINANCIAMIENTO PROYECTOS</w:t>
      </w:r>
      <w:r w:rsidR="00C302C8">
        <w:rPr>
          <w:b/>
        </w:rPr>
        <w:t xml:space="preserve"> DE INFRAESTRUCTURA CON R</w:t>
      </w:r>
      <w:r w:rsidR="000F741F">
        <w:rPr>
          <w:b/>
        </w:rPr>
        <w:t>.</w:t>
      </w:r>
      <w:r w:rsidR="00C302C8">
        <w:rPr>
          <w:b/>
        </w:rPr>
        <w:t>S</w:t>
      </w:r>
      <w:r w:rsidR="000F741F">
        <w:rPr>
          <w:b/>
        </w:rPr>
        <w:t>.</w:t>
      </w:r>
      <w:r w:rsidR="00C302C8">
        <w:rPr>
          <w:b/>
        </w:rPr>
        <w:t xml:space="preserve"> AL 2</w:t>
      </w:r>
      <w:r w:rsidR="00A60BD2">
        <w:rPr>
          <w:b/>
        </w:rPr>
        <w:t>7</w:t>
      </w:r>
      <w:r w:rsidR="000F741F">
        <w:rPr>
          <w:b/>
        </w:rPr>
        <w:t xml:space="preserve"> DE MARZO 2020</w:t>
      </w:r>
      <w:r w:rsidRPr="005E3218">
        <w:rPr>
          <w:b/>
        </w:rPr>
        <w:t xml:space="preserve">: </w:t>
      </w:r>
    </w:p>
    <w:p w14:paraId="163BD649" w14:textId="77777777" w:rsidR="009A3A83" w:rsidRPr="009A3A83" w:rsidRDefault="009A3A83" w:rsidP="009A3A83">
      <w:pPr>
        <w:spacing w:line="240" w:lineRule="auto"/>
        <w:jc w:val="center"/>
        <w:rPr>
          <w:sz w:val="20"/>
          <w:szCs w:val="16"/>
        </w:rPr>
      </w:pPr>
      <w:r w:rsidRPr="009A3A83">
        <w:rPr>
          <w:sz w:val="20"/>
          <w:szCs w:val="16"/>
        </w:rPr>
        <w:t>(marcar con una X)</w:t>
      </w:r>
    </w:p>
    <w:p w14:paraId="109862BF" w14:textId="77777777" w:rsidR="009A3A83" w:rsidRPr="005E3218" w:rsidRDefault="009A3A83" w:rsidP="00E4023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40238" w:rsidRPr="005E3218" w14:paraId="50B68F24" w14:textId="77777777" w:rsidTr="00E40238">
        <w:tc>
          <w:tcPr>
            <w:tcW w:w="2207" w:type="dxa"/>
          </w:tcPr>
          <w:p w14:paraId="41110404" w14:textId="77777777" w:rsidR="00E40238" w:rsidRPr="005E3218" w:rsidRDefault="00E40238" w:rsidP="00E40238">
            <w:pPr>
              <w:rPr>
                <w:b/>
              </w:rPr>
            </w:pPr>
            <w:r w:rsidRPr="005E3218">
              <w:rPr>
                <w:b/>
              </w:rPr>
              <w:t>AMPLIACION</w:t>
            </w:r>
          </w:p>
        </w:tc>
        <w:tc>
          <w:tcPr>
            <w:tcW w:w="2207" w:type="dxa"/>
          </w:tcPr>
          <w:p w14:paraId="44D3E3FF" w14:textId="77777777" w:rsidR="00E40238" w:rsidRPr="005E3218" w:rsidRDefault="00E40238" w:rsidP="00E40238">
            <w:pPr>
              <w:rPr>
                <w:b/>
              </w:rPr>
            </w:pPr>
            <w:r w:rsidRPr="005E3218">
              <w:rPr>
                <w:b/>
              </w:rPr>
              <w:t>CONSTRUCCION</w:t>
            </w:r>
          </w:p>
        </w:tc>
        <w:tc>
          <w:tcPr>
            <w:tcW w:w="2207" w:type="dxa"/>
          </w:tcPr>
          <w:p w14:paraId="0FDE7F9D" w14:textId="77777777" w:rsidR="00E40238" w:rsidRPr="005E3218" w:rsidRDefault="00E40238" w:rsidP="00E40238">
            <w:pPr>
              <w:rPr>
                <w:b/>
              </w:rPr>
            </w:pPr>
            <w:r w:rsidRPr="005E3218">
              <w:rPr>
                <w:b/>
              </w:rPr>
              <w:t>NORMALIZACION</w:t>
            </w:r>
          </w:p>
        </w:tc>
        <w:tc>
          <w:tcPr>
            <w:tcW w:w="2207" w:type="dxa"/>
          </w:tcPr>
          <w:p w14:paraId="65D25292" w14:textId="77777777" w:rsidR="00E40238" w:rsidRPr="005E3218" w:rsidRDefault="00E40238" w:rsidP="00E40238">
            <w:pPr>
              <w:rPr>
                <w:b/>
              </w:rPr>
            </w:pPr>
            <w:r w:rsidRPr="005E3218">
              <w:rPr>
                <w:b/>
              </w:rPr>
              <w:t>DISEÑO</w:t>
            </w:r>
          </w:p>
        </w:tc>
      </w:tr>
      <w:tr w:rsidR="00E40238" w:rsidRPr="005E3218" w14:paraId="50921A7D" w14:textId="77777777" w:rsidTr="00E40238">
        <w:tc>
          <w:tcPr>
            <w:tcW w:w="2207" w:type="dxa"/>
          </w:tcPr>
          <w:p w14:paraId="069E4BB2" w14:textId="77777777" w:rsidR="00E40238" w:rsidRPr="005E3218" w:rsidRDefault="00E40238" w:rsidP="00E40238">
            <w:pPr>
              <w:rPr>
                <w:b/>
              </w:rPr>
            </w:pPr>
          </w:p>
        </w:tc>
        <w:tc>
          <w:tcPr>
            <w:tcW w:w="2207" w:type="dxa"/>
          </w:tcPr>
          <w:p w14:paraId="01CAA98F" w14:textId="77777777" w:rsidR="00E40238" w:rsidRPr="005E3218" w:rsidRDefault="00E40238" w:rsidP="00E40238">
            <w:pPr>
              <w:rPr>
                <w:b/>
              </w:rPr>
            </w:pPr>
          </w:p>
        </w:tc>
        <w:tc>
          <w:tcPr>
            <w:tcW w:w="2207" w:type="dxa"/>
          </w:tcPr>
          <w:p w14:paraId="56D787C6" w14:textId="77777777" w:rsidR="00E40238" w:rsidRPr="005E3218" w:rsidRDefault="00E40238" w:rsidP="00E40238">
            <w:pPr>
              <w:rPr>
                <w:b/>
              </w:rPr>
            </w:pPr>
          </w:p>
        </w:tc>
        <w:tc>
          <w:tcPr>
            <w:tcW w:w="2207" w:type="dxa"/>
          </w:tcPr>
          <w:p w14:paraId="258092F2" w14:textId="77777777" w:rsidR="00E40238" w:rsidRPr="005E3218" w:rsidRDefault="00E40238" w:rsidP="00E40238">
            <w:pPr>
              <w:rPr>
                <w:b/>
              </w:rPr>
            </w:pPr>
          </w:p>
        </w:tc>
      </w:tr>
    </w:tbl>
    <w:p w14:paraId="100F1FAE" w14:textId="77777777" w:rsidR="00E40238" w:rsidRPr="000605A2" w:rsidRDefault="00E40238" w:rsidP="00E40238">
      <w:pPr>
        <w:spacing w:line="240" w:lineRule="auto"/>
        <w:jc w:val="right"/>
        <w:rPr>
          <w:sz w:val="16"/>
          <w:szCs w:val="16"/>
        </w:rPr>
      </w:pPr>
    </w:p>
    <w:p w14:paraId="2F3F09C3" w14:textId="77777777" w:rsidR="009A3A83" w:rsidRDefault="009A3A83" w:rsidP="00E40238">
      <w:pPr>
        <w:spacing w:line="360" w:lineRule="auto"/>
        <w:jc w:val="both"/>
      </w:pPr>
    </w:p>
    <w:p w14:paraId="2066567B" w14:textId="30F89C41" w:rsidR="00E40238" w:rsidRPr="00673181" w:rsidRDefault="00E40238" w:rsidP="00E40238">
      <w:pPr>
        <w:spacing w:line="360" w:lineRule="auto"/>
        <w:jc w:val="both"/>
      </w:pPr>
      <w:r w:rsidRPr="005E3218">
        <w:t xml:space="preserve">En XXXXXX, con fecha XXXXXX, quien firma, XXXXXXXXXXXXX, alcalde de la comuna de XXXXXXXX, se compromete a realizar el aporte de $XXXXXXX (XXXXXX pesos), correspondiente al </w:t>
      </w:r>
      <w:r w:rsidRPr="003C30BD">
        <w:rPr>
          <w:b/>
        </w:rPr>
        <w:t>10%</w:t>
      </w:r>
      <w:r w:rsidRPr="005E3218">
        <w:t xml:space="preserve"> de cof</w:t>
      </w:r>
      <w:r w:rsidRPr="005E3218">
        <w:t>i</w:t>
      </w:r>
      <w:r w:rsidRPr="005E3218">
        <w:t>nanciamiento, para el Proyecto XXXXXXXXXXX, presentado al Programa de Mejoramiento Integral de Bibliotecas Públi</w:t>
      </w:r>
      <w:r w:rsidR="009F6A10">
        <w:t xml:space="preserve">cas, año </w:t>
      </w:r>
      <w:r w:rsidR="00C4681A">
        <w:t xml:space="preserve">2020 </w:t>
      </w:r>
      <w:r w:rsidR="009F6A10">
        <w:t>y que cuenta al 2</w:t>
      </w:r>
      <w:r w:rsidR="00A60BD2">
        <w:t>7</w:t>
      </w:r>
      <w:r w:rsidRPr="005E3218">
        <w:t xml:space="preserve"> de marzo </w:t>
      </w:r>
      <w:r w:rsidR="002C5A8D">
        <w:t xml:space="preserve">de </w:t>
      </w:r>
      <w:r w:rsidR="00C4681A" w:rsidRPr="005E3218">
        <w:t>20</w:t>
      </w:r>
      <w:r w:rsidR="00C4681A">
        <w:t>20</w:t>
      </w:r>
      <w:r w:rsidR="00C4681A" w:rsidRPr="005E3218">
        <w:t xml:space="preserve"> </w:t>
      </w:r>
      <w:r w:rsidRPr="005E3218">
        <w:t>con Recomendación Sati</w:t>
      </w:r>
      <w:r w:rsidRPr="005E3218">
        <w:t>s</w:t>
      </w:r>
      <w:r w:rsidRPr="005E3218">
        <w:t>factoria (R</w:t>
      </w:r>
      <w:r w:rsidR="00E25066">
        <w:t>.</w:t>
      </w:r>
      <w:r w:rsidRPr="005E3218">
        <w:t>S</w:t>
      </w:r>
      <w:r w:rsidR="00E25066">
        <w:t>.</w:t>
      </w:r>
      <w:r w:rsidRPr="005E3218">
        <w:t>)</w:t>
      </w:r>
      <w:r w:rsidR="00E25066">
        <w:t xml:space="preserve"> del Ministerio de Desarrollo Social</w:t>
      </w:r>
      <w:r w:rsidRPr="005E3218">
        <w:t>, código BIP N° xxxxxxxxxx del Banco Integrado de Proyectos, según registro del Ministerio de Desarrollo Social. Cumpliendo además con lo indicado en el punto 2.</w:t>
      </w:r>
      <w:r w:rsidR="00A60BD2">
        <w:t>1, capítulo II</w:t>
      </w:r>
      <w:r w:rsidRPr="005E3218">
        <w:t xml:space="preserve"> de las Presentes Bases.</w:t>
      </w:r>
    </w:p>
    <w:p w14:paraId="111081F5" w14:textId="77777777" w:rsidR="00E40238" w:rsidRPr="00673181" w:rsidRDefault="00E40238" w:rsidP="00E40238">
      <w:r w:rsidRPr="00673181">
        <w:t>Cordialment</w:t>
      </w:r>
      <w:r>
        <w:t>e</w:t>
      </w:r>
    </w:p>
    <w:p w14:paraId="41563C3E" w14:textId="77777777" w:rsidR="009A3A83" w:rsidRDefault="009A3A83" w:rsidP="00E40238">
      <w:pPr>
        <w:jc w:val="both"/>
      </w:pPr>
    </w:p>
    <w:p w14:paraId="2451DEC2" w14:textId="77777777" w:rsidR="004E28FF" w:rsidRDefault="004E28FF" w:rsidP="00E40238">
      <w:pPr>
        <w:jc w:val="both"/>
      </w:pPr>
    </w:p>
    <w:p w14:paraId="73DB6FD9" w14:textId="77777777" w:rsidR="004E28FF" w:rsidRDefault="004E28FF" w:rsidP="00E40238">
      <w:pPr>
        <w:jc w:val="both"/>
      </w:pPr>
    </w:p>
    <w:p w14:paraId="445EBA96" w14:textId="77777777" w:rsidR="004E28FF" w:rsidRDefault="004E28FF" w:rsidP="00E40238">
      <w:pPr>
        <w:jc w:val="both"/>
      </w:pPr>
    </w:p>
    <w:p w14:paraId="0128F5EC" w14:textId="77777777" w:rsidR="009A3A83" w:rsidRDefault="009A3A83" w:rsidP="00E40238">
      <w:pPr>
        <w:jc w:val="both"/>
      </w:pPr>
    </w:p>
    <w:p w14:paraId="1B6F01A7" w14:textId="77777777" w:rsidR="009A3A83" w:rsidRDefault="009A3A83" w:rsidP="00E40238">
      <w:pPr>
        <w:jc w:val="both"/>
      </w:pPr>
    </w:p>
    <w:p w14:paraId="51FC58F0" w14:textId="77777777" w:rsidR="00E40238" w:rsidRPr="00673181" w:rsidRDefault="004E0445" w:rsidP="00E40238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710464" behindDoc="0" locked="0" layoutInCell="1" allowOverlap="1" wp14:anchorId="3F4EF751" wp14:editId="5372BD6F">
                <wp:simplePos x="0" y="0"/>
                <wp:positionH relativeFrom="column">
                  <wp:posOffset>1774190</wp:posOffset>
                </wp:positionH>
                <wp:positionV relativeFrom="paragraph">
                  <wp:posOffset>183514</wp:posOffset>
                </wp:positionV>
                <wp:extent cx="2480945" cy="0"/>
                <wp:effectExtent l="0" t="0" r="14605" b="190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0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4" o:spid="_x0000_s1026" type="#_x0000_t32" style="position:absolute;margin-left:139.7pt;margin-top:14.45pt;width:195.35pt;height:0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"/>
            </w:pict>
          </mc:Fallback>
        </mc:AlternateContent>
      </w:r>
    </w:p>
    <w:p w14:paraId="58ECC5FE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>Representante Legal y/o Alcalde</w:t>
      </w:r>
    </w:p>
    <w:p w14:paraId="0E74787E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253F3DBC" w14:textId="77777777" w:rsidR="00E40238" w:rsidRPr="000605A2" w:rsidRDefault="00E40238" w:rsidP="00E40238">
      <w:pPr>
        <w:jc w:val="center"/>
        <w:rPr>
          <w:b/>
        </w:rPr>
      </w:pPr>
      <w:r>
        <w:rPr>
          <w:b/>
        </w:rPr>
        <w:t>Rut.</w:t>
      </w:r>
    </w:p>
    <w:p w14:paraId="4C8F4015" w14:textId="77777777" w:rsidR="00A60BD2" w:rsidRDefault="00A60BD2" w:rsidP="00E40238">
      <w:pPr>
        <w:ind w:left="360"/>
        <w:jc w:val="both"/>
        <w:rPr>
          <w:rFonts w:cs="Arial"/>
          <w:b/>
        </w:rPr>
      </w:pPr>
    </w:p>
    <w:p w14:paraId="2E9A30A2" w14:textId="77777777" w:rsidR="00A60BD2" w:rsidRDefault="00A60BD2" w:rsidP="00E40238">
      <w:pPr>
        <w:ind w:left="360"/>
        <w:jc w:val="both"/>
        <w:rPr>
          <w:rFonts w:cs="Arial"/>
          <w:b/>
        </w:rPr>
      </w:pPr>
    </w:p>
    <w:p w14:paraId="634D463B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268C214C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68E62E9C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06302579" w14:textId="77777777" w:rsidR="00E40238" w:rsidRDefault="00E40238" w:rsidP="00E40238">
      <w:pPr>
        <w:ind w:left="360"/>
        <w:jc w:val="both"/>
        <w:rPr>
          <w:rFonts w:cs="Arial"/>
          <w:b/>
        </w:rPr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</w:t>
      </w:r>
      <w:r w:rsidR="0088010C">
        <w:rPr>
          <w:rFonts w:cs="Arial"/>
          <w:b/>
        </w:rPr>
        <w:t xml:space="preserve"> y timbrado.</w:t>
      </w:r>
    </w:p>
    <w:p w14:paraId="001A5413" w14:textId="77777777" w:rsidR="00E40238" w:rsidRPr="006005F5" w:rsidRDefault="00E40238" w:rsidP="006005F5">
      <w:pPr>
        <w:ind w:left="360"/>
        <w:jc w:val="both"/>
        <w:rPr>
          <w:b/>
        </w:rPr>
      </w:pPr>
    </w:p>
    <w:p w14:paraId="0D180A76" w14:textId="77777777" w:rsidR="00E40238" w:rsidRPr="006005F5" w:rsidRDefault="00E40238" w:rsidP="006005F5">
      <w:pPr>
        <w:ind w:left="360"/>
        <w:jc w:val="both"/>
      </w:pPr>
    </w:p>
    <w:p w14:paraId="6E561520" w14:textId="77777777" w:rsidR="00E40238" w:rsidRPr="006005F5" w:rsidRDefault="00E40238" w:rsidP="006005F5">
      <w:pPr>
        <w:ind w:left="360"/>
        <w:jc w:val="both"/>
        <w:rPr>
          <w:b/>
        </w:rPr>
      </w:pPr>
    </w:p>
    <w:p w14:paraId="7775670C" w14:textId="77777777" w:rsidR="00E40238" w:rsidRPr="006005F5" w:rsidRDefault="00E40238" w:rsidP="006005F5">
      <w:pPr>
        <w:ind w:left="360"/>
        <w:jc w:val="both"/>
        <w:rPr>
          <w:b/>
        </w:rPr>
      </w:pPr>
    </w:p>
    <w:p w14:paraId="6DFF20C8" w14:textId="77777777" w:rsidR="00E40238" w:rsidRPr="006005F5" w:rsidRDefault="00E40238" w:rsidP="006005F5">
      <w:pPr>
        <w:ind w:left="360"/>
        <w:jc w:val="both"/>
        <w:rPr>
          <w:b/>
        </w:rPr>
      </w:pPr>
    </w:p>
    <w:p w14:paraId="6F99885F" w14:textId="77777777" w:rsidR="00E40238" w:rsidRPr="006005F5" w:rsidRDefault="00E40238" w:rsidP="006005F5">
      <w:pPr>
        <w:ind w:left="360"/>
        <w:jc w:val="both"/>
        <w:rPr>
          <w:b/>
        </w:rPr>
      </w:pPr>
    </w:p>
    <w:p w14:paraId="70119E1E" w14:textId="77777777" w:rsidR="00E40238" w:rsidRPr="006005F5" w:rsidRDefault="00E40238" w:rsidP="006005F5">
      <w:pPr>
        <w:ind w:left="360"/>
        <w:jc w:val="both"/>
        <w:rPr>
          <w:b/>
        </w:rPr>
      </w:pPr>
    </w:p>
    <w:p w14:paraId="6EEBDD9B" w14:textId="77777777" w:rsidR="00E40238" w:rsidRPr="006005F5" w:rsidRDefault="00E40238" w:rsidP="006005F5">
      <w:pPr>
        <w:ind w:left="360"/>
        <w:jc w:val="both"/>
        <w:rPr>
          <w:b/>
        </w:rPr>
      </w:pPr>
    </w:p>
    <w:p w14:paraId="69A1751F" w14:textId="77777777" w:rsidR="00E40238" w:rsidRPr="006005F5" w:rsidRDefault="00E40238" w:rsidP="006005F5">
      <w:pPr>
        <w:ind w:left="360"/>
        <w:jc w:val="both"/>
        <w:rPr>
          <w:b/>
        </w:rPr>
      </w:pPr>
    </w:p>
    <w:p w14:paraId="7217232A" w14:textId="77777777" w:rsidR="00E40238" w:rsidRPr="006005F5" w:rsidRDefault="00E40238" w:rsidP="006005F5">
      <w:pPr>
        <w:ind w:left="360"/>
        <w:jc w:val="both"/>
        <w:rPr>
          <w:b/>
        </w:rPr>
      </w:pPr>
    </w:p>
    <w:p w14:paraId="7CACFA97" w14:textId="77777777" w:rsidR="00E40238" w:rsidRDefault="00E40238" w:rsidP="006005F5">
      <w:pPr>
        <w:ind w:left="360"/>
        <w:jc w:val="both"/>
        <w:rPr>
          <w:b/>
        </w:rPr>
      </w:pPr>
    </w:p>
    <w:p w14:paraId="3B7B7765" w14:textId="77777777" w:rsidR="00160AD7" w:rsidRDefault="00160AD7" w:rsidP="006005F5">
      <w:pPr>
        <w:ind w:left="360"/>
        <w:jc w:val="both"/>
        <w:rPr>
          <w:b/>
        </w:rPr>
      </w:pPr>
    </w:p>
    <w:p w14:paraId="0AA02759" w14:textId="77777777" w:rsidR="00160AD7" w:rsidRPr="006005F5" w:rsidRDefault="00160AD7" w:rsidP="006005F5">
      <w:pPr>
        <w:ind w:left="360"/>
        <w:jc w:val="both"/>
        <w:rPr>
          <w:b/>
        </w:rPr>
      </w:pPr>
    </w:p>
    <w:p w14:paraId="4B2503DF" w14:textId="77777777" w:rsidR="00850581" w:rsidRDefault="00850581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66125122" w14:textId="77777777" w:rsidR="00E40238" w:rsidRDefault="003E35F0" w:rsidP="00E40238">
      <w:pPr>
        <w:pStyle w:val="Textoindependiente"/>
        <w:jc w:val="center"/>
        <w:rPr>
          <w:rFonts w:ascii="Calibri" w:hAnsi="Calibri"/>
          <w:sz w:val="22"/>
          <w:szCs w:val="22"/>
        </w:rPr>
      </w:pPr>
      <w:r w:rsidRPr="0042332E">
        <w:rPr>
          <w:rFonts w:ascii="Calibri" w:hAnsi="Calibri" w:cs="Arial"/>
          <w:sz w:val="22"/>
          <w:szCs w:val="22"/>
        </w:rPr>
        <w:t xml:space="preserve">ANEXO N° </w:t>
      </w:r>
      <w:r w:rsidR="00E40238" w:rsidRPr="0042332E">
        <w:rPr>
          <w:rFonts w:ascii="Calibri" w:hAnsi="Calibri" w:cs="Arial"/>
          <w:sz w:val="22"/>
          <w:szCs w:val="22"/>
        </w:rPr>
        <w:t>5</w:t>
      </w:r>
      <w:r w:rsidR="00F13111" w:rsidRPr="0042332E">
        <w:rPr>
          <w:rFonts w:ascii="Calibri" w:hAnsi="Calibri" w:cs="Arial"/>
          <w:sz w:val="22"/>
          <w:szCs w:val="22"/>
        </w:rPr>
        <w:t>.1</w:t>
      </w:r>
      <w:r w:rsidRPr="0042332E">
        <w:rPr>
          <w:rFonts w:ascii="Calibri" w:hAnsi="Calibri" w:cs="Arial"/>
          <w:sz w:val="22"/>
          <w:szCs w:val="22"/>
        </w:rPr>
        <w:t>_</w:t>
      </w:r>
      <w:r w:rsidR="00E40238" w:rsidRPr="0042332E">
        <w:rPr>
          <w:rFonts w:ascii="Calibri" w:hAnsi="Calibri" w:cs="Arial"/>
          <w:sz w:val="22"/>
          <w:szCs w:val="22"/>
        </w:rPr>
        <w:t xml:space="preserve">CATEGORIA </w:t>
      </w:r>
      <w:r w:rsidR="00E40238" w:rsidRPr="0042332E">
        <w:rPr>
          <w:rFonts w:ascii="Calibri" w:hAnsi="Calibri"/>
          <w:sz w:val="22"/>
          <w:szCs w:val="22"/>
        </w:rPr>
        <w:t>INFRAESTRUCTURA</w:t>
      </w:r>
    </w:p>
    <w:p w14:paraId="67BF7E5C" w14:textId="77777777" w:rsidR="003E35F0" w:rsidRPr="004F5121" w:rsidRDefault="003E35F0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385F76AD" w14:textId="77777777" w:rsidR="00E40238" w:rsidRPr="00673181" w:rsidRDefault="00E40238" w:rsidP="00E40238">
      <w:pPr>
        <w:jc w:val="center"/>
        <w:rPr>
          <w:b/>
        </w:rPr>
      </w:pPr>
      <w:r>
        <w:rPr>
          <w:b/>
        </w:rPr>
        <w:t>C</w:t>
      </w:r>
      <w:r w:rsidRPr="00673181">
        <w:rPr>
          <w:b/>
        </w:rPr>
        <w:t>OMPROMISO MANTENCIÓN INMUEBLE</w:t>
      </w:r>
    </w:p>
    <w:p w14:paraId="415889DD" w14:textId="77777777" w:rsidR="00E40238" w:rsidRPr="00673181" w:rsidRDefault="00E40238" w:rsidP="00E40238">
      <w:pPr>
        <w:jc w:val="both"/>
      </w:pPr>
    </w:p>
    <w:p w14:paraId="7CADB3E8" w14:textId="77777777" w:rsidR="00E40238" w:rsidRDefault="00E40238" w:rsidP="00E40238">
      <w:pPr>
        <w:jc w:val="both"/>
      </w:pPr>
    </w:p>
    <w:p w14:paraId="2EDBB635" w14:textId="77777777" w:rsidR="00237866" w:rsidRDefault="00237866" w:rsidP="00E40238">
      <w:pPr>
        <w:jc w:val="both"/>
      </w:pPr>
    </w:p>
    <w:p w14:paraId="3DE9CA86" w14:textId="77777777" w:rsidR="00237866" w:rsidRPr="00673181" w:rsidRDefault="00237866" w:rsidP="00E40238">
      <w:pPr>
        <w:jc w:val="both"/>
      </w:pPr>
    </w:p>
    <w:p w14:paraId="4D0B4428" w14:textId="77777777" w:rsidR="00E40238" w:rsidRPr="00673181" w:rsidRDefault="00E40238" w:rsidP="00E40238">
      <w:pPr>
        <w:spacing w:line="360" w:lineRule="auto"/>
        <w:jc w:val="both"/>
      </w:pPr>
      <w:r w:rsidRPr="00673181">
        <w:t xml:space="preserve">En XXXXXX, con fecha XXXXXX, quien firma, XXXXXXXXXXX, alcalde de la comuna de XXXXXXXXXXXX, se compromete a mantener el inmueble para uso de la Biblioteca Pública N° XXX, por lo menos 5 años a contar </w:t>
      </w:r>
      <w:r w:rsidRPr="00B55AEB">
        <w:t>de la Re</w:t>
      </w:r>
      <w:r w:rsidR="00A8219C">
        <w:t>solución Exenta</w:t>
      </w:r>
      <w:r w:rsidRPr="00B55AEB">
        <w:t xml:space="preserve"> que aprueba el convenio del proyecto</w:t>
      </w:r>
      <w:r w:rsidRPr="00673181">
        <w:t>, pr</w:t>
      </w:r>
      <w:r w:rsidRPr="00673181">
        <w:t>e</w:t>
      </w:r>
      <w:r w:rsidRPr="00673181">
        <w:t>sentado al Programa de Mejoramiento Integral de Bibliotecas Públicas, año 20</w:t>
      </w:r>
      <w:r w:rsidR="00133BDF">
        <w:t>20</w:t>
      </w:r>
      <w:r w:rsidRPr="00B55AEB">
        <w:t>.</w:t>
      </w:r>
    </w:p>
    <w:p w14:paraId="44428554" w14:textId="77777777" w:rsidR="00E40238" w:rsidRPr="00673181" w:rsidRDefault="00E40238" w:rsidP="00E40238">
      <w:r>
        <w:t>Cordialmente</w:t>
      </w:r>
    </w:p>
    <w:p w14:paraId="4701B657" w14:textId="77777777" w:rsidR="009A3A83" w:rsidRDefault="009A3A83" w:rsidP="00E40238">
      <w:pPr>
        <w:jc w:val="both"/>
      </w:pPr>
    </w:p>
    <w:p w14:paraId="27BD04BE" w14:textId="77777777" w:rsidR="004E28FF" w:rsidRDefault="004E28FF" w:rsidP="00E40238">
      <w:pPr>
        <w:jc w:val="both"/>
      </w:pPr>
    </w:p>
    <w:p w14:paraId="196BBE66" w14:textId="77777777" w:rsidR="004E28FF" w:rsidRDefault="004E28FF" w:rsidP="00E40238">
      <w:pPr>
        <w:jc w:val="both"/>
      </w:pPr>
    </w:p>
    <w:p w14:paraId="55740C92" w14:textId="77777777" w:rsidR="004E28FF" w:rsidRDefault="004E28FF" w:rsidP="00E40238">
      <w:pPr>
        <w:jc w:val="both"/>
      </w:pPr>
    </w:p>
    <w:p w14:paraId="60131BBF" w14:textId="77777777" w:rsidR="004E28FF" w:rsidRDefault="004E28FF" w:rsidP="00E40238">
      <w:pPr>
        <w:jc w:val="both"/>
      </w:pPr>
    </w:p>
    <w:p w14:paraId="581C5F01" w14:textId="77777777" w:rsidR="004E28FF" w:rsidRDefault="004E28FF" w:rsidP="00E40238">
      <w:pPr>
        <w:jc w:val="both"/>
      </w:pPr>
    </w:p>
    <w:p w14:paraId="5375836D" w14:textId="77777777" w:rsidR="009A3A83" w:rsidRDefault="009A3A83" w:rsidP="00E40238">
      <w:pPr>
        <w:jc w:val="both"/>
      </w:pPr>
    </w:p>
    <w:p w14:paraId="51953260" w14:textId="77777777" w:rsidR="00E40238" w:rsidRPr="00673181" w:rsidRDefault="004E0445" w:rsidP="00E40238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 wp14:anchorId="14A7F8B9" wp14:editId="0AFD9313">
                <wp:simplePos x="0" y="0"/>
                <wp:positionH relativeFrom="margin">
                  <wp:posOffset>1763395</wp:posOffset>
                </wp:positionH>
                <wp:positionV relativeFrom="paragraph">
                  <wp:posOffset>183514</wp:posOffset>
                </wp:positionV>
                <wp:extent cx="2490470" cy="0"/>
                <wp:effectExtent l="0" t="0" r="24130" b="190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0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3" o:spid="_x0000_s1026" type="#_x0000_t32" style="position:absolute;margin-left:138.85pt;margin-top:14.45pt;width:196.1pt;height:0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">
                <w10:wrap anchorx="margin"/>
              </v:shape>
            </w:pict>
          </mc:Fallback>
        </mc:AlternateContent>
      </w:r>
    </w:p>
    <w:p w14:paraId="63BA5C39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>Representante Legal y/o Alcalde</w:t>
      </w:r>
    </w:p>
    <w:p w14:paraId="7F70DE41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280B64DE" w14:textId="77777777" w:rsidR="00E40238" w:rsidRPr="000605A2" w:rsidRDefault="00E40238" w:rsidP="00E40238">
      <w:pPr>
        <w:jc w:val="center"/>
        <w:rPr>
          <w:b/>
        </w:rPr>
      </w:pPr>
      <w:r>
        <w:rPr>
          <w:b/>
        </w:rPr>
        <w:t>Rut.</w:t>
      </w:r>
    </w:p>
    <w:p w14:paraId="6C4889DF" w14:textId="77777777" w:rsidR="00A60BD2" w:rsidRDefault="00A60BD2" w:rsidP="00E40238">
      <w:pPr>
        <w:ind w:left="360"/>
        <w:jc w:val="both"/>
        <w:rPr>
          <w:rFonts w:cs="Arial"/>
          <w:b/>
        </w:rPr>
      </w:pPr>
    </w:p>
    <w:p w14:paraId="23A830E0" w14:textId="77777777" w:rsidR="00A60BD2" w:rsidRDefault="00A60BD2" w:rsidP="00E40238">
      <w:pPr>
        <w:ind w:left="360"/>
        <w:jc w:val="both"/>
        <w:rPr>
          <w:rFonts w:cs="Arial"/>
          <w:b/>
        </w:rPr>
      </w:pPr>
    </w:p>
    <w:p w14:paraId="0667B47B" w14:textId="77777777" w:rsidR="00A60BD2" w:rsidRDefault="00A60BD2" w:rsidP="00E40238">
      <w:pPr>
        <w:ind w:left="360"/>
        <w:jc w:val="both"/>
        <w:rPr>
          <w:rFonts w:cs="Arial"/>
          <w:b/>
        </w:rPr>
      </w:pPr>
    </w:p>
    <w:p w14:paraId="582958DC" w14:textId="77777777" w:rsidR="00E40238" w:rsidRPr="00C43D9A" w:rsidRDefault="00E40238" w:rsidP="00E40238">
      <w:pPr>
        <w:ind w:left="360"/>
        <w:jc w:val="both"/>
        <w:rPr>
          <w:rFonts w:cs="Arial"/>
          <w:b/>
        </w:rPr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</w:t>
      </w:r>
      <w:r w:rsidR="0088010C">
        <w:rPr>
          <w:rFonts w:cs="Arial"/>
          <w:b/>
        </w:rPr>
        <w:t xml:space="preserve"> y timbrado. </w:t>
      </w:r>
    </w:p>
    <w:p w14:paraId="4542E350" w14:textId="77777777" w:rsidR="00E40238" w:rsidRDefault="00E40238" w:rsidP="00E40238">
      <w:pPr>
        <w:jc w:val="both"/>
      </w:pPr>
    </w:p>
    <w:p w14:paraId="3217436A" w14:textId="77777777" w:rsidR="00E40238" w:rsidRDefault="00E40238" w:rsidP="00E40238">
      <w:pPr>
        <w:jc w:val="both"/>
      </w:pPr>
    </w:p>
    <w:p w14:paraId="4181FAB2" w14:textId="77777777" w:rsidR="00E40238" w:rsidRDefault="00E40238" w:rsidP="00E40238">
      <w:pPr>
        <w:jc w:val="both"/>
      </w:pPr>
    </w:p>
    <w:p w14:paraId="327B598E" w14:textId="77777777" w:rsidR="00E40238" w:rsidRDefault="00E40238" w:rsidP="00E40238">
      <w:pPr>
        <w:jc w:val="both"/>
      </w:pPr>
    </w:p>
    <w:p w14:paraId="41275CBA" w14:textId="77777777" w:rsidR="00E40238" w:rsidRDefault="00E40238" w:rsidP="00E40238">
      <w:pPr>
        <w:jc w:val="both"/>
      </w:pPr>
    </w:p>
    <w:p w14:paraId="1E1D11A1" w14:textId="77777777" w:rsidR="00E40238" w:rsidRDefault="00E40238" w:rsidP="00E40238">
      <w:pPr>
        <w:jc w:val="both"/>
      </w:pPr>
    </w:p>
    <w:p w14:paraId="5C3A20F5" w14:textId="77777777" w:rsidR="00E40238" w:rsidRDefault="00E40238" w:rsidP="00E40238">
      <w:pPr>
        <w:jc w:val="both"/>
      </w:pPr>
    </w:p>
    <w:p w14:paraId="3D0F3E2E" w14:textId="77777777" w:rsidR="00E40238" w:rsidRDefault="00E40238" w:rsidP="00E40238">
      <w:pPr>
        <w:jc w:val="both"/>
      </w:pPr>
    </w:p>
    <w:p w14:paraId="0CD14920" w14:textId="77777777" w:rsidR="00E40238" w:rsidRDefault="00E40238" w:rsidP="00E40238">
      <w:pPr>
        <w:jc w:val="both"/>
      </w:pPr>
    </w:p>
    <w:p w14:paraId="53EEFF01" w14:textId="77777777" w:rsidR="00E40238" w:rsidRDefault="00E40238" w:rsidP="00E40238">
      <w:pPr>
        <w:jc w:val="both"/>
      </w:pPr>
    </w:p>
    <w:p w14:paraId="12B9B3EA" w14:textId="77777777" w:rsidR="00E40238" w:rsidRDefault="00E40238" w:rsidP="00E40238">
      <w:pPr>
        <w:jc w:val="both"/>
      </w:pPr>
    </w:p>
    <w:p w14:paraId="7937D6B8" w14:textId="77777777" w:rsidR="00E40238" w:rsidRDefault="00E40238" w:rsidP="00E40238">
      <w:pPr>
        <w:jc w:val="both"/>
      </w:pPr>
    </w:p>
    <w:p w14:paraId="6E355251" w14:textId="77777777" w:rsidR="00E40238" w:rsidRDefault="00E40238" w:rsidP="00E40238">
      <w:pPr>
        <w:jc w:val="both"/>
      </w:pPr>
    </w:p>
    <w:p w14:paraId="0EA3E8D6" w14:textId="77777777" w:rsidR="00E40238" w:rsidRDefault="00E40238" w:rsidP="00E40238">
      <w:pPr>
        <w:jc w:val="both"/>
      </w:pPr>
    </w:p>
    <w:p w14:paraId="3850A804" w14:textId="77777777" w:rsidR="009A3A83" w:rsidRDefault="009A3A83" w:rsidP="00E40238">
      <w:pPr>
        <w:jc w:val="both"/>
      </w:pPr>
    </w:p>
    <w:p w14:paraId="3D124A03" w14:textId="77777777" w:rsidR="00160AD7" w:rsidRDefault="00160AD7" w:rsidP="00E40238">
      <w:pPr>
        <w:jc w:val="both"/>
      </w:pPr>
    </w:p>
    <w:p w14:paraId="01AE3647" w14:textId="77777777" w:rsidR="00160AD7" w:rsidRDefault="00160AD7" w:rsidP="00E40238">
      <w:pPr>
        <w:jc w:val="both"/>
      </w:pPr>
    </w:p>
    <w:p w14:paraId="1364E576" w14:textId="77777777" w:rsidR="00160AD7" w:rsidRDefault="00160AD7" w:rsidP="00E40238">
      <w:pPr>
        <w:jc w:val="both"/>
      </w:pPr>
    </w:p>
    <w:p w14:paraId="20C3A508" w14:textId="77777777" w:rsidR="00160AD7" w:rsidRDefault="00160AD7" w:rsidP="00E40238">
      <w:pPr>
        <w:jc w:val="both"/>
      </w:pPr>
    </w:p>
    <w:p w14:paraId="094A6B69" w14:textId="77777777" w:rsidR="009A3A83" w:rsidRDefault="009A3A83" w:rsidP="00E40238">
      <w:pPr>
        <w:jc w:val="both"/>
      </w:pPr>
    </w:p>
    <w:p w14:paraId="6196F3E2" w14:textId="77777777" w:rsidR="00872731" w:rsidRDefault="00872731" w:rsidP="00E40238">
      <w:pPr>
        <w:jc w:val="both"/>
      </w:pPr>
    </w:p>
    <w:p w14:paraId="07075957" w14:textId="77777777" w:rsidR="00E40238" w:rsidRDefault="00E40238" w:rsidP="00E40238">
      <w:pPr>
        <w:pStyle w:val="Textoindependiente"/>
        <w:jc w:val="center"/>
        <w:rPr>
          <w:rFonts w:ascii="Calibri" w:hAnsi="Calibri"/>
          <w:sz w:val="22"/>
          <w:szCs w:val="22"/>
        </w:rPr>
      </w:pPr>
      <w:r w:rsidRPr="0042332E">
        <w:rPr>
          <w:rFonts w:ascii="Calibri" w:hAnsi="Calibri" w:cs="Arial"/>
          <w:sz w:val="22"/>
          <w:szCs w:val="22"/>
        </w:rPr>
        <w:t xml:space="preserve">ANEXO </w:t>
      </w:r>
      <w:r w:rsidR="003E35F0" w:rsidRPr="0042332E">
        <w:rPr>
          <w:rFonts w:ascii="Calibri" w:hAnsi="Calibri" w:cs="Arial"/>
          <w:sz w:val="22"/>
          <w:szCs w:val="22"/>
        </w:rPr>
        <w:t xml:space="preserve">N° </w:t>
      </w:r>
      <w:r w:rsidRPr="0042332E">
        <w:rPr>
          <w:rFonts w:ascii="Calibri" w:hAnsi="Calibri" w:cs="Arial"/>
          <w:sz w:val="22"/>
          <w:szCs w:val="22"/>
        </w:rPr>
        <w:t>5</w:t>
      </w:r>
      <w:r w:rsidR="00F13111" w:rsidRPr="0042332E">
        <w:rPr>
          <w:rFonts w:ascii="Calibri" w:hAnsi="Calibri" w:cs="Arial"/>
          <w:sz w:val="22"/>
          <w:szCs w:val="22"/>
        </w:rPr>
        <w:t>.2</w:t>
      </w:r>
      <w:r w:rsidR="003E35F0" w:rsidRPr="0042332E">
        <w:rPr>
          <w:rFonts w:ascii="Calibri" w:hAnsi="Calibri" w:cs="Arial"/>
          <w:sz w:val="22"/>
          <w:szCs w:val="22"/>
        </w:rPr>
        <w:t>_</w:t>
      </w:r>
      <w:r w:rsidRPr="0042332E">
        <w:rPr>
          <w:rFonts w:ascii="Calibri" w:hAnsi="Calibri" w:cs="Arial"/>
          <w:sz w:val="22"/>
          <w:szCs w:val="22"/>
        </w:rPr>
        <w:t xml:space="preserve">CATEGORIA </w:t>
      </w:r>
      <w:r w:rsidRPr="0042332E">
        <w:rPr>
          <w:rFonts w:ascii="Calibri" w:hAnsi="Calibri"/>
          <w:sz w:val="22"/>
          <w:szCs w:val="22"/>
        </w:rPr>
        <w:t>MOBILIARIO Y EQUIPAMIENTO</w:t>
      </w:r>
    </w:p>
    <w:p w14:paraId="33AB249E" w14:textId="77777777" w:rsidR="00EB42B9" w:rsidRPr="004F5121" w:rsidRDefault="00EB42B9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3FFB08F1" w14:textId="77777777" w:rsidR="00E40238" w:rsidRPr="00673181" w:rsidRDefault="00E40238" w:rsidP="00E40238">
      <w:pPr>
        <w:jc w:val="center"/>
        <w:rPr>
          <w:b/>
        </w:rPr>
      </w:pPr>
    </w:p>
    <w:p w14:paraId="1C92D115" w14:textId="77777777" w:rsidR="00E40238" w:rsidRPr="00673181" w:rsidRDefault="00E40238" w:rsidP="00E40238">
      <w:pPr>
        <w:jc w:val="center"/>
        <w:rPr>
          <w:b/>
        </w:rPr>
      </w:pPr>
      <w:r w:rsidRPr="00673181">
        <w:rPr>
          <w:b/>
        </w:rPr>
        <w:t xml:space="preserve">COMPROMISO </w:t>
      </w:r>
      <w:r>
        <w:rPr>
          <w:b/>
        </w:rPr>
        <w:t>DE CUMPLIMIENTO DE LOS OBJETIVOS POR LO CUAL FUE ADQUIRIDO EL MOB</w:t>
      </w:r>
      <w:r>
        <w:rPr>
          <w:b/>
        </w:rPr>
        <w:t>I</w:t>
      </w:r>
      <w:r>
        <w:rPr>
          <w:b/>
        </w:rPr>
        <w:t>LIARIO Y/O EQUIPAMIENTO.</w:t>
      </w:r>
    </w:p>
    <w:p w14:paraId="476BC9B3" w14:textId="77777777" w:rsidR="00E40238" w:rsidRPr="00673181" w:rsidRDefault="00E40238" w:rsidP="00E40238">
      <w:pPr>
        <w:jc w:val="center"/>
        <w:rPr>
          <w:b/>
        </w:rPr>
      </w:pPr>
    </w:p>
    <w:p w14:paraId="0D25C547" w14:textId="77777777" w:rsidR="00E40238" w:rsidRPr="00673181" w:rsidRDefault="00E40238" w:rsidP="00E40238">
      <w:pPr>
        <w:jc w:val="both"/>
      </w:pPr>
    </w:p>
    <w:p w14:paraId="7D0DE1D2" w14:textId="77777777" w:rsidR="00E40238" w:rsidRPr="00673181" w:rsidRDefault="00E40238" w:rsidP="00E40238">
      <w:pPr>
        <w:jc w:val="both"/>
      </w:pPr>
    </w:p>
    <w:p w14:paraId="189D3BDD" w14:textId="77777777" w:rsidR="00E40238" w:rsidRDefault="00E40238" w:rsidP="00E40238">
      <w:pPr>
        <w:spacing w:line="360" w:lineRule="auto"/>
        <w:jc w:val="both"/>
      </w:pPr>
      <w:r w:rsidRPr="00673181">
        <w:t xml:space="preserve">En XXXXXX, con fecha XXXXXX, quien firma, XXXXXXXXXXX, alcalde de la comuna de XXXXXXXXXXXX, se compromete a mantener el </w:t>
      </w:r>
      <w:r>
        <w:t>Mobiliario/Equipos</w:t>
      </w:r>
      <w:r w:rsidRPr="00673181">
        <w:t xml:space="preserve"> para uso </w:t>
      </w:r>
      <w:r>
        <w:t xml:space="preserve">exclusivo </w:t>
      </w:r>
      <w:r w:rsidRPr="00673181">
        <w:t>de la Bibli</w:t>
      </w:r>
      <w:r w:rsidRPr="00673181">
        <w:t>o</w:t>
      </w:r>
      <w:r w:rsidRPr="00673181">
        <w:t>teca Pública N° XXX</w:t>
      </w:r>
      <w:r>
        <w:t xml:space="preserve"> y cumplir con los objetivos por la cual fue adquirido</w:t>
      </w:r>
      <w:r w:rsidRPr="00673181">
        <w:t xml:space="preserve"> por lo menos 5 años </w:t>
      </w:r>
      <w:r w:rsidRPr="005E33EB">
        <w:t>a contar de la Re</w:t>
      </w:r>
      <w:r w:rsidR="005C0CB2">
        <w:t>solución E</w:t>
      </w:r>
      <w:r w:rsidRPr="005E33EB">
        <w:t>x</w:t>
      </w:r>
      <w:r w:rsidR="005C0CB2">
        <w:t>enta</w:t>
      </w:r>
      <w:r w:rsidRPr="005E33EB">
        <w:t xml:space="preserve"> que aprueba el convenio del proyecto presentado al Programa de Mejoramiento I</w:t>
      </w:r>
      <w:r w:rsidRPr="00673181">
        <w:t>ntegral de Bibliotecas Públicas, año 20</w:t>
      </w:r>
      <w:r w:rsidR="00256277">
        <w:t>20</w:t>
      </w:r>
      <w:r w:rsidRPr="005E33EB">
        <w:t>.</w:t>
      </w:r>
      <w:r>
        <w:t xml:space="preserve"> </w:t>
      </w:r>
    </w:p>
    <w:p w14:paraId="630E4973" w14:textId="77777777" w:rsidR="00E40238" w:rsidRPr="00673181" w:rsidRDefault="00E40238" w:rsidP="00E40238">
      <w:pPr>
        <w:jc w:val="both"/>
      </w:pPr>
    </w:p>
    <w:p w14:paraId="3624BB83" w14:textId="77777777" w:rsidR="00E40238" w:rsidRPr="00673181" w:rsidRDefault="00E40238" w:rsidP="00E40238">
      <w:r w:rsidRPr="00673181">
        <w:t>Cordialmente</w:t>
      </w:r>
    </w:p>
    <w:p w14:paraId="3A3A584C" w14:textId="77777777" w:rsidR="00E40238" w:rsidRDefault="00E40238" w:rsidP="00E40238"/>
    <w:p w14:paraId="6B5A2EED" w14:textId="77777777" w:rsidR="00E40238" w:rsidRDefault="00E40238" w:rsidP="00E40238"/>
    <w:p w14:paraId="7DC739B2" w14:textId="77777777" w:rsidR="00E40238" w:rsidRDefault="00E40238" w:rsidP="00E40238"/>
    <w:p w14:paraId="5EFD6EC1" w14:textId="77777777" w:rsidR="004E28FF" w:rsidRDefault="004E28FF" w:rsidP="006005F5"/>
    <w:p w14:paraId="3B8EBD27" w14:textId="77777777" w:rsidR="004E28FF" w:rsidRDefault="004E28FF" w:rsidP="00E40238"/>
    <w:p w14:paraId="6DFB4F3E" w14:textId="77777777" w:rsidR="004E28FF" w:rsidRDefault="004E28FF" w:rsidP="00E40238"/>
    <w:p w14:paraId="5D1BE1B3" w14:textId="77777777" w:rsidR="00E40238" w:rsidRPr="00673181" w:rsidRDefault="00E40238" w:rsidP="00F329B8">
      <w:pPr>
        <w:jc w:val="both"/>
      </w:pPr>
    </w:p>
    <w:p w14:paraId="700B42AC" w14:textId="77777777" w:rsidR="00E40238" w:rsidRPr="00673181" w:rsidRDefault="004E0445" w:rsidP="00E40238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 wp14:anchorId="40375849" wp14:editId="2642B1F3">
                <wp:simplePos x="0" y="0"/>
                <wp:positionH relativeFrom="column">
                  <wp:posOffset>1878965</wp:posOffset>
                </wp:positionH>
                <wp:positionV relativeFrom="paragraph">
                  <wp:posOffset>189229</wp:posOffset>
                </wp:positionV>
                <wp:extent cx="2257425" cy="0"/>
                <wp:effectExtent l="0" t="0" r="9525" b="19050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2" o:spid="_x0000_s1026" type="#_x0000_t32" style="position:absolute;margin-left:147.95pt;margin-top:14.9pt;width:177.75pt;height:0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"/>
            </w:pict>
          </mc:Fallback>
        </mc:AlternateContent>
      </w:r>
    </w:p>
    <w:p w14:paraId="7B09BE49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>Representante Legal Alcalde</w:t>
      </w:r>
    </w:p>
    <w:p w14:paraId="3FD5F5D3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0E446A82" w14:textId="77777777" w:rsidR="00E40238" w:rsidRPr="004A3AE1" w:rsidRDefault="00E40238" w:rsidP="00E40238">
      <w:pPr>
        <w:jc w:val="center"/>
        <w:rPr>
          <w:b/>
        </w:rPr>
      </w:pPr>
      <w:r w:rsidRPr="004A3AE1">
        <w:rPr>
          <w:b/>
        </w:rPr>
        <w:t>Rut.</w:t>
      </w:r>
    </w:p>
    <w:p w14:paraId="53838183" w14:textId="77777777" w:rsidR="00A60BD2" w:rsidRDefault="00A60BD2" w:rsidP="00E40238">
      <w:pPr>
        <w:ind w:left="360"/>
        <w:jc w:val="both"/>
        <w:rPr>
          <w:rFonts w:cs="Arial"/>
          <w:b/>
        </w:rPr>
      </w:pPr>
    </w:p>
    <w:p w14:paraId="770C6C95" w14:textId="77777777" w:rsidR="00A60BD2" w:rsidRDefault="00A60BD2" w:rsidP="00E40238">
      <w:pPr>
        <w:ind w:left="360"/>
        <w:jc w:val="both"/>
        <w:rPr>
          <w:rFonts w:cs="Arial"/>
          <w:b/>
        </w:rPr>
      </w:pPr>
    </w:p>
    <w:p w14:paraId="32AE82D8" w14:textId="77777777" w:rsidR="00A60BD2" w:rsidRDefault="00A60BD2" w:rsidP="00E40238">
      <w:pPr>
        <w:ind w:left="360"/>
        <w:jc w:val="both"/>
        <w:rPr>
          <w:rFonts w:cs="Arial"/>
          <w:b/>
        </w:rPr>
      </w:pPr>
    </w:p>
    <w:p w14:paraId="71B6C24F" w14:textId="77777777" w:rsidR="00E40238" w:rsidRPr="00C43D9A" w:rsidRDefault="00E40238" w:rsidP="00E40238">
      <w:pPr>
        <w:ind w:left="360"/>
        <w:jc w:val="both"/>
        <w:rPr>
          <w:rFonts w:cs="Arial"/>
          <w:b/>
        </w:rPr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</w:t>
      </w:r>
      <w:r w:rsidR="00C4681A">
        <w:rPr>
          <w:rFonts w:cs="Arial"/>
          <w:b/>
        </w:rPr>
        <w:t xml:space="preserve"> y timbrado.</w:t>
      </w:r>
    </w:p>
    <w:p w14:paraId="0B493CAD" w14:textId="77777777" w:rsidR="00E40238" w:rsidRPr="00673181" w:rsidRDefault="00E40238" w:rsidP="00E40238">
      <w:pPr>
        <w:jc w:val="both"/>
      </w:pPr>
    </w:p>
    <w:p w14:paraId="13A96296" w14:textId="77777777" w:rsidR="00E40238" w:rsidRDefault="00E40238" w:rsidP="00E40238"/>
    <w:p w14:paraId="6437CEA2" w14:textId="77777777" w:rsidR="00E40238" w:rsidRDefault="00E40238" w:rsidP="00E40238"/>
    <w:p w14:paraId="4BFF1B41" w14:textId="77777777" w:rsidR="00E40238" w:rsidRDefault="00E40238" w:rsidP="00E40238"/>
    <w:p w14:paraId="14C576DD" w14:textId="77777777" w:rsidR="00E40238" w:rsidRDefault="00E40238" w:rsidP="00E40238"/>
    <w:p w14:paraId="766DC57D" w14:textId="77777777" w:rsidR="00E40238" w:rsidRDefault="00E40238" w:rsidP="00E40238"/>
    <w:p w14:paraId="6C3E3801" w14:textId="77777777" w:rsidR="00E40238" w:rsidRPr="00673181" w:rsidRDefault="00E40238" w:rsidP="00E40238"/>
    <w:p w14:paraId="29F77846" w14:textId="77777777" w:rsidR="00E40238" w:rsidRDefault="00E40238" w:rsidP="00E40238"/>
    <w:p w14:paraId="15CDDD4A" w14:textId="77777777" w:rsidR="00E40238" w:rsidRPr="00673181" w:rsidRDefault="00E40238" w:rsidP="00E40238"/>
    <w:p w14:paraId="15AF1AC8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79A3154A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00749F4A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150F8079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0EC06A58" w14:textId="77777777" w:rsidR="009A3A83" w:rsidRDefault="009A3A83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47A88821" w14:textId="77777777" w:rsidR="00EB42B9" w:rsidRDefault="00EB42B9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0C9EE120" w14:textId="77777777" w:rsidR="00160AD7" w:rsidRDefault="00160AD7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462F4B76" w14:textId="77777777" w:rsidR="00160AD7" w:rsidRDefault="00160AD7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06BC5C6B" w14:textId="77777777" w:rsidR="009A3A83" w:rsidRPr="00F329B8" w:rsidRDefault="009A3A83" w:rsidP="00F329B8">
      <w:pPr>
        <w:pStyle w:val="Textoindependiente"/>
        <w:jc w:val="center"/>
        <w:rPr>
          <w:rFonts w:ascii="Calibri" w:hAnsi="Calibri"/>
          <w:sz w:val="22"/>
        </w:rPr>
      </w:pPr>
    </w:p>
    <w:p w14:paraId="1690C6B3" w14:textId="77777777" w:rsidR="00F34224" w:rsidRPr="00F329B8" w:rsidRDefault="00F34224" w:rsidP="00F329B8">
      <w:pPr>
        <w:pStyle w:val="Textoindependiente"/>
        <w:jc w:val="center"/>
        <w:rPr>
          <w:rFonts w:ascii="Calibri" w:hAnsi="Calibri"/>
          <w:sz w:val="22"/>
        </w:rPr>
      </w:pPr>
    </w:p>
    <w:p w14:paraId="623A40A5" w14:textId="77777777" w:rsidR="00E40238" w:rsidRDefault="003E35F0" w:rsidP="00E40238">
      <w:pPr>
        <w:jc w:val="center"/>
        <w:rPr>
          <w:b/>
        </w:rPr>
      </w:pPr>
      <w:r>
        <w:rPr>
          <w:b/>
        </w:rPr>
        <w:t xml:space="preserve">ANEXO N° </w:t>
      </w:r>
      <w:r w:rsidR="00E40238" w:rsidRPr="00673181">
        <w:rPr>
          <w:b/>
        </w:rPr>
        <w:t>6</w:t>
      </w:r>
    </w:p>
    <w:p w14:paraId="6FCEE3D0" w14:textId="77777777" w:rsidR="00E40238" w:rsidRPr="00673181" w:rsidRDefault="006461E4" w:rsidP="00E40238">
      <w:pPr>
        <w:jc w:val="center"/>
        <w:rPr>
          <w:b/>
        </w:rPr>
      </w:pPr>
      <w:r>
        <w:rPr>
          <w:b/>
        </w:rPr>
        <w:t xml:space="preserve">MEMORIA DE </w:t>
      </w:r>
      <w:r w:rsidR="00500060">
        <w:rPr>
          <w:b/>
        </w:rPr>
        <w:t>AJUSTE A</w:t>
      </w:r>
      <w:r>
        <w:rPr>
          <w:b/>
        </w:rPr>
        <w:t xml:space="preserve"> NORMATIV</w:t>
      </w:r>
      <w:r w:rsidR="00500060">
        <w:rPr>
          <w:b/>
        </w:rPr>
        <w:t>A</w:t>
      </w:r>
    </w:p>
    <w:tbl>
      <w:tblPr>
        <w:tblW w:w="93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60"/>
        <w:gridCol w:w="2008"/>
        <w:gridCol w:w="425"/>
        <w:gridCol w:w="1793"/>
      </w:tblGrid>
      <w:tr w:rsidR="00E40238" w:rsidRPr="00673181" w14:paraId="6AA80181" w14:textId="77777777" w:rsidTr="00E40238">
        <w:trPr>
          <w:trHeight w:val="465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F0695A6" w14:textId="77777777" w:rsidR="00E40238" w:rsidRPr="00673181" w:rsidRDefault="00E40238" w:rsidP="00E40238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673181">
              <w:rPr>
                <w:b/>
                <w:bCs/>
                <w:color w:val="000000"/>
                <w:lang w:eastAsia="es-CL"/>
              </w:rPr>
              <w:t>CONDICIONES DE EDIFICACION.</w:t>
            </w:r>
          </w:p>
        </w:tc>
      </w:tr>
      <w:tr w:rsidR="00E40238" w:rsidRPr="00673181" w14:paraId="46DB95D1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4A4EA9F9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1. SUPERFICIES GENERALES</w:t>
            </w:r>
          </w:p>
        </w:tc>
      </w:tr>
      <w:tr w:rsidR="00E40238" w:rsidRPr="00673181" w14:paraId="0AFDA9BB" w14:textId="77777777" w:rsidTr="00E40238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F3D07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1.1 Superficie construida o proyectada (*1)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52808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m2</w:t>
            </w:r>
          </w:p>
        </w:tc>
      </w:tr>
      <w:tr w:rsidR="00E40238" w:rsidRPr="00673181" w14:paraId="40817DFF" w14:textId="77777777" w:rsidTr="00E40238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10EC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Superficie nivel 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70B19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2BED1439" w14:textId="77777777" w:rsidTr="00E40238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B7728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Superficie nivel 2 (si corresponde)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70164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601C6FB2" w14:textId="77777777" w:rsidTr="00E40238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9FB4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Superficie total Biblioteca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A3CC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786CF7A7" w14:textId="77777777" w:rsidTr="00E40238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EE69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1.2 Superficie terreno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7F775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6278800A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0765ABB2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2. COEFICIENTE MAX. DE OCUPACIÓN</w:t>
            </w:r>
            <w:r>
              <w:rPr>
                <w:color w:val="000000"/>
                <w:lang w:eastAsia="es-CL"/>
              </w:rPr>
              <w:t xml:space="preserve"> DE SUELO</w:t>
            </w:r>
          </w:p>
        </w:tc>
      </w:tr>
      <w:tr w:rsidR="00E40238" w:rsidRPr="00673181" w14:paraId="081B99BD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D833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6EAD4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E40238" w:rsidRPr="00673181" w14:paraId="3391B49E" w14:textId="77777777" w:rsidTr="00E40238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AF85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B3C35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559C495A" w14:textId="77777777" w:rsidTr="00E40238">
        <w:trPr>
          <w:trHeight w:val="780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AD282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3AFABF83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4091C8DA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33D318E1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446E46BB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E40238" w:rsidRPr="00673181" w14:paraId="6D7863C8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67B6DE3B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3. COEFICIENTE MAX. DE CONSTRUCTIBILIDAD</w:t>
            </w:r>
          </w:p>
        </w:tc>
      </w:tr>
      <w:tr w:rsidR="00E40238" w:rsidRPr="00673181" w14:paraId="5B32D1B3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F481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8D4A7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E40238" w:rsidRPr="00673181" w14:paraId="14049F3F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A15C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21E63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345A8BD1" w14:textId="77777777" w:rsidTr="00E40238">
        <w:trPr>
          <w:trHeight w:val="780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E014A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01643FB7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7DECFC0F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078ECE94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0C97BDD7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E40238" w:rsidRPr="00673181" w14:paraId="2EA1D1A8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10B298EF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4. ALTURA MÁXIMA DE EDIFICACIÓN</w:t>
            </w:r>
          </w:p>
        </w:tc>
      </w:tr>
      <w:tr w:rsidR="00E40238" w:rsidRPr="00673181" w14:paraId="15DE5AE5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E2CA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D212C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E40238" w:rsidRPr="00673181" w14:paraId="58B7E7C9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C8BA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E509F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1842C90F" w14:textId="77777777" w:rsidTr="00E40238">
        <w:trPr>
          <w:trHeight w:val="780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3E5F5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21D9BCFA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3933758C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06315494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2D8667A4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</w:t>
            </w:r>
          </w:p>
        </w:tc>
      </w:tr>
      <w:tr w:rsidR="00E40238" w:rsidRPr="00673181" w14:paraId="7C89AC4C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55280D0E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5. SISTEMA DE AGRUPAMIENTO</w:t>
            </w:r>
          </w:p>
        </w:tc>
      </w:tr>
      <w:tr w:rsidR="00E40238" w:rsidRPr="00673181" w14:paraId="3406301D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D41F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D947C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E40238" w:rsidRPr="00673181" w14:paraId="4D1EFA88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A4EB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3CA27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095E16AC" w14:textId="77777777" w:rsidTr="00E40238">
        <w:trPr>
          <w:trHeight w:val="780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E0E5F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56FA199E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53B5AAB3" w14:textId="77777777" w:rsidR="00E822F5" w:rsidRDefault="00E822F5" w:rsidP="00E822F5">
            <w:pPr>
              <w:rPr>
                <w:color w:val="000000"/>
                <w:lang w:eastAsia="es-CL"/>
              </w:rPr>
            </w:pPr>
          </w:p>
          <w:p w14:paraId="7B6268DE" w14:textId="77777777" w:rsidR="00E40238" w:rsidRPr="00673181" w:rsidRDefault="00E40238" w:rsidP="00E822F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E40238" w:rsidRPr="00673181" w14:paraId="66DD8574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79986812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6. ADOSAMIENTO</w:t>
            </w:r>
          </w:p>
        </w:tc>
      </w:tr>
      <w:tr w:rsidR="00E40238" w:rsidRPr="00673181" w14:paraId="272CB217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AA5A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5182A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E40238" w:rsidRPr="00673181" w14:paraId="2B017CF7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3FC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F38C3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6D1D6021" w14:textId="77777777" w:rsidTr="00E40238">
        <w:trPr>
          <w:trHeight w:val="780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3C753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3EA2B2D0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02B2B28D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1C788EA9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5805AF27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E40238" w:rsidRPr="00673181" w14:paraId="13D1F1DE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1AFDC096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lastRenderedPageBreak/>
              <w:t>7. PROFUNDIDAD</w:t>
            </w:r>
            <w:r>
              <w:rPr>
                <w:color w:val="000000"/>
                <w:lang w:eastAsia="es-CL"/>
              </w:rPr>
              <w:t xml:space="preserve"> </w:t>
            </w:r>
            <w:r w:rsidRPr="00673181">
              <w:rPr>
                <w:color w:val="000000"/>
                <w:lang w:eastAsia="es-CL"/>
              </w:rPr>
              <w:t>MIN. DE ADOSAMIENTO</w:t>
            </w:r>
          </w:p>
        </w:tc>
      </w:tr>
      <w:tr w:rsidR="00E40238" w:rsidRPr="00673181" w14:paraId="2A18EC10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8E0A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DFEE9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E40238" w:rsidRPr="00673181" w14:paraId="72081DB2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FD3A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364A0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2EF0A194" w14:textId="77777777" w:rsidTr="00E40238">
        <w:trPr>
          <w:trHeight w:val="795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8321F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04579DDE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304FEF84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05A478B1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11B6DAB2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</w:t>
            </w:r>
          </w:p>
        </w:tc>
      </w:tr>
      <w:tr w:rsidR="00E40238" w:rsidRPr="00673181" w14:paraId="4621149E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6073661B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8. DISTANCIA MIN. A MEDIANEROS</w:t>
            </w:r>
          </w:p>
        </w:tc>
      </w:tr>
      <w:tr w:rsidR="00E40238" w:rsidRPr="00673181" w14:paraId="38278723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C012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5681A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E40238" w:rsidRPr="00673181" w14:paraId="3736479F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D73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8D669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51EA225E" w14:textId="77777777" w:rsidTr="00E40238">
        <w:trPr>
          <w:trHeight w:val="795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6718F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4D1F49C6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445E0E11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674E738C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47B3A5BD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E40238" w:rsidRPr="00673181" w14:paraId="00CE1945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1E3560C5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9. ANTEJARDÍN MINIMO.</w:t>
            </w:r>
          </w:p>
        </w:tc>
      </w:tr>
      <w:tr w:rsidR="00E40238" w:rsidRPr="00673181" w14:paraId="0FBA4CF7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2C47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B932F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E40238" w:rsidRPr="00673181" w14:paraId="6829EA15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5FDE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5B411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7F3687A6" w14:textId="77777777" w:rsidTr="00E40238">
        <w:trPr>
          <w:trHeight w:val="780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615DA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23810717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27F9CE5B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356E3A19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60B79E08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OBS</w:t>
            </w:r>
            <w:r>
              <w:rPr>
                <w:color w:val="000000"/>
                <w:lang w:eastAsia="es-CL"/>
              </w:rPr>
              <w:t>ERVACIONES (*2):</w:t>
            </w:r>
          </w:p>
        </w:tc>
      </w:tr>
      <w:tr w:rsidR="00E40238" w:rsidRPr="00673181" w14:paraId="708A0F68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69FED6F9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10. DENSIDAD MAXIMA</w:t>
            </w:r>
          </w:p>
        </w:tc>
      </w:tr>
      <w:tr w:rsidR="00E40238" w:rsidRPr="00673181" w14:paraId="0699AF02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F9C5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3F779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E40238" w:rsidRPr="00673181" w14:paraId="7120987E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8F3B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2AA6B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5D5C4FFE" w14:textId="77777777" w:rsidTr="00E40238">
        <w:trPr>
          <w:trHeight w:val="795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720DF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7D04D1AA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3CEC71FA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55DD4A2D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25738FB1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E40238" w:rsidRPr="00673181" w14:paraId="710208BB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3975A32F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11. ESTACIONAMIENTO</w:t>
            </w:r>
          </w:p>
        </w:tc>
      </w:tr>
      <w:tr w:rsidR="00E40238" w:rsidRPr="00673181" w14:paraId="5E9A2314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2C9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455BE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E40238" w:rsidRPr="00673181" w14:paraId="6015B97F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3ED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7C6E2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6320F518" w14:textId="77777777" w:rsidTr="00E40238">
        <w:trPr>
          <w:trHeight w:val="795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A1E78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33EFB990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0EAE863C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586052C2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0253C7B4" w14:textId="77777777" w:rsidR="00E40238" w:rsidRPr="00673181" w:rsidRDefault="00E822F5" w:rsidP="00E822F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E40238" w:rsidRPr="00673181" w14:paraId="562AD93A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0267761D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12. AFECTACIÓN DE UTILIDAD PÚBLICA (MARQUE X)</w:t>
            </w:r>
          </w:p>
        </w:tc>
      </w:tr>
      <w:tr w:rsidR="00E40238" w:rsidRPr="00673181" w14:paraId="30FB708A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3BC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SI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AEFB9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NO</w:t>
            </w:r>
          </w:p>
        </w:tc>
      </w:tr>
      <w:tr w:rsidR="00E40238" w:rsidRPr="00673181" w14:paraId="2C6F7639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19ED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470FE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30D5167D" w14:textId="77777777" w:rsidTr="00E40238">
        <w:trPr>
          <w:trHeight w:val="795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73A27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551ED504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1ADED50B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719FD19F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1B39BDAB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112E1B2C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OBSERVACIONES (*</w:t>
            </w:r>
            <w:r>
              <w:rPr>
                <w:color w:val="000000"/>
                <w:lang w:eastAsia="es-CL"/>
              </w:rPr>
              <w:t>2):</w:t>
            </w:r>
          </w:p>
        </w:tc>
      </w:tr>
      <w:tr w:rsidR="00E40238" w:rsidRPr="00673181" w14:paraId="39258551" w14:textId="77777777" w:rsidTr="00E40238">
        <w:trPr>
          <w:trHeight w:val="300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79CC9964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13. SUJETO A EXPROPIACIÓN (MARQUE X)</w:t>
            </w:r>
          </w:p>
        </w:tc>
      </w:tr>
      <w:tr w:rsidR="00E40238" w:rsidRPr="00673181" w14:paraId="071C425C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5528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SI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7CC79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NO</w:t>
            </w:r>
          </w:p>
        </w:tc>
      </w:tr>
      <w:tr w:rsidR="00E40238" w:rsidRPr="00673181" w14:paraId="590D6FA5" w14:textId="77777777" w:rsidTr="00E4023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566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6A9D1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4B17B70F" w14:textId="77777777" w:rsidTr="00E40238">
        <w:trPr>
          <w:trHeight w:val="780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0FA09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36051718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7C53B5E1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3275617D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5C29CFDA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OBSERVACIONES (*2)</w:t>
            </w:r>
            <w:r>
              <w:rPr>
                <w:color w:val="000000"/>
                <w:lang w:eastAsia="es-CL"/>
              </w:rPr>
              <w:t>:</w:t>
            </w:r>
          </w:p>
        </w:tc>
      </w:tr>
      <w:tr w:rsidR="00E40238" w:rsidRPr="00673181" w14:paraId="3076505D" w14:textId="77777777" w:rsidTr="00E40238">
        <w:trPr>
          <w:trHeight w:val="315"/>
        </w:trPr>
        <w:tc>
          <w:tcPr>
            <w:tcW w:w="930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67D6A49F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14. EFECTO A PROTECCION PATRIMONIAL (MARQUE X)</w:t>
            </w:r>
          </w:p>
        </w:tc>
      </w:tr>
      <w:tr w:rsidR="00E40238" w:rsidRPr="00673181" w14:paraId="4F4A8F1E" w14:textId="77777777" w:rsidTr="00E40238">
        <w:trPr>
          <w:trHeight w:val="1005"/>
        </w:trPr>
        <w:tc>
          <w:tcPr>
            <w:tcW w:w="5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5C924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 xml:space="preserve">ZONA O INMUEBLE DE CONSERVACIÓN HISTORICA </w:t>
            </w:r>
          </w:p>
          <w:p w14:paraId="01323D41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(ART. 60 Ley Gener</w:t>
            </w:r>
            <w:r>
              <w:rPr>
                <w:color w:val="000000"/>
                <w:lang w:eastAsia="es-CL"/>
              </w:rPr>
              <w:t>al de Urbanismo y Construcción)</w:t>
            </w:r>
          </w:p>
        </w:tc>
        <w:tc>
          <w:tcPr>
            <w:tcW w:w="42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48B8D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DECLARADO MONUMENTO NACIONAL  (Ley 17.288)</w:t>
            </w:r>
          </w:p>
        </w:tc>
      </w:tr>
      <w:tr w:rsidR="00E40238" w:rsidRPr="00673181" w14:paraId="72D3CC5A" w14:textId="77777777" w:rsidTr="00E40238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50AE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SI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1ACD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NO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DA0D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SI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30BAD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NO</w:t>
            </w:r>
          </w:p>
        </w:tc>
      </w:tr>
      <w:tr w:rsidR="00E40238" w:rsidRPr="00673181" w14:paraId="3867FB8D" w14:textId="77777777" w:rsidTr="00E40238">
        <w:trPr>
          <w:trHeight w:val="4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9719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88468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59F4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3CD1D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  <w:p w14:paraId="6D10CBD1" w14:textId="77777777" w:rsidR="00E40238" w:rsidRPr="00673181" w:rsidRDefault="00E40238" w:rsidP="00E40238">
            <w:pPr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E40238" w:rsidRPr="00673181" w14:paraId="3F1A9AE4" w14:textId="77777777" w:rsidTr="00E822F5">
        <w:trPr>
          <w:trHeight w:val="795"/>
        </w:trPr>
        <w:tc>
          <w:tcPr>
            <w:tcW w:w="93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A15FC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519A1C25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203688BE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67289792" w14:textId="77777777" w:rsidR="00E822F5" w:rsidRDefault="00E822F5" w:rsidP="00E40238">
            <w:pPr>
              <w:rPr>
                <w:color w:val="000000"/>
                <w:lang w:eastAsia="es-CL"/>
              </w:rPr>
            </w:pPr>
          </w:p>
          <w:p w14:paraId="1B4B9EDF" w14:textId="77777777" w:rsidR="00E40238" w:rsidRPr="00673181" w:rsidRDefault="00E40238" w:rsidP="00E40238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E822F5" w:rsidRPr="00673181" w14:paraId="0BF78955" w14:textId="77777777" w:rsidTr="00E822F5">
        <w:trPr>
          <w:trHeight w:val="244"/>
        </w:trPr>
        <w:tc>
          <w:tcPr>
            <w:tcW w:w="9306" w:type="dxa"/>
            <w:gridSpan w:val="6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4FA69" w14:textId="77777777" w:rsidR="00E822F5" w:rsidRPr="00E822F5" w:rsidRDefault="00E822F5" w:rsidP="00E822F5">
            <w:pPr>
              <w:rPr>
                <w:color w:val="000000"/>
                <w:sz w:val="20"/>
                <w:lang w:eastAsia="es-CL"/>
              </w:rPr>
            </w:pPr>
            <w:r w:rsidRPr="00E822F5">
              <w:rPr>
                <w:color w:val="000000"/>
                <w:sz w:val="20"/>
                <w:lang w:eastAsia="es-CL"/>
              </w:rPr>
              <w:t>(*1) Si es una obra de ampliación debe cons</w:t>
            </w:r>
            <w:r>
              <w:rPr>
                <w:color w:val="000000"/>
                <w:sz w:val="20"/>
                <w:lang w:eastAsia="es-CL"/>
              </w:rPr>
              <w:t>iderar la superficie existente más la</w:t>
            </w:r>
            <w:r w:rsidRPr="00E822F5">
              <w:rPr>
                <w:color w:val="000000"/>
                <w:sz w:val="20"/>
                <w:lang w:eastAsia="es-CL"/>
              </w:rPr>
              <w:t xml:space="preserve"> superficie proyectada. </w:t>
            </w:r>
          </w:p>
        </w:tc>
      </w:tr>
      <w:tr w:rsidR="00E822F5" w:rsidRPr="00673181" w14:paraId="14444F15" w14:textId="77777777" w:rsidTr="00E822F5">
        <w:trPr>
          <w:trHeight w:val="233"/>
        </w:trPr>
        <w:tc>
          <w:tcPr>
            <w:tcW w:w="9306" w:type="dxa"/>
            <w:gridSpan w:val="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5C26AB" w14:textId="77777777" w:rsidR="00E822F5" w:rsidRPr="00E822F5" w:rsidRDefault="00E822F5" w:rsidP="00E822F5">
            <w:pPr>
              <w:rPr>
                <w:color w:val="000000"/>
                <w:sz w:val="20"/>
                <w:lang w:eastAsia="es-CL"/>
              </w:rPr>
            </w:pPr>
            <w:r w:rsidRPr="00E822F5">
              <w:rPr>
                <w:color w:val="000000"/>
                <w:sz w:val="20"/>
                <w:lang w:eastAsia="es-CL"/>
              </w:rPr>
              <w:t>(*2): Si estima conveniente puede utilizar este ítem para explicar el cálculo o si se acoge a algún artículo en e</w:t>
            </w:r>
            <w:r w:rsidRPr="00E822F5">
              <w:rPr>
                <w:color w:val="000000"/>
                <w:sz w:val="20"/>
                <w:lang w:eastAsia="es-CL"/>
              </w:rPr>
              <w:t>s</w:t>
            </w:r>
            <w:r w:rsidRPr="00E822F5">
              <w:rPr>
                <w:color w:val="000000"/>
                <w:sz w:val="20"/>
                <w:lang w:eastAsia="es-CL"/>
              </w:rPr>
              <w:t>pecial de la Ordenanza General de Urbanismo y Construcción. (O.G.U.C) o Ley General de Urbanismo y Constru</w:t>
            </w:r>
            <w:r w:rsidRPr="00E822F5">
              <w:rPr>
                <w:color w:val="000000"/>
                <w:sz w:val="20"/>
                <w:lang w:eastAsia="es-CL"/>
              </w:rPr>
              <w:t>c</w:t>
            </w:r>
            <w:r w:rsidRPr="00E822F5">
              <w:rPr>
                <w:color w:val="000000"/>
                <w:sz w:val="20"/>
                <w:lang w:eastAsia="es-CL"/>
              </w:rPr>
              <w:t>ciones.</w:t>
            </w:r>
          </w:p>
        </w:tc>
      </w:tr>
    </w:tbl>
    <w:p w14:paraId="1B9A8DC1" w14:textId="77777777" w:rsidR="006B7A45" w:rsidRDefault="006B7A45" w:rsidP="00E40238">
      <w:pPr>
        <w:rPr>
          <w:b/>
        </w:rPr>
      </w:pPr>
    </w:p>
    <w:p w14:paraId="133CF6A3" w14:textId="77777777" w:rsidR="006B7A45" w:rsidRDefault="006B7A45" w:rsidP="00E40238">
      <w:pPr>
        <w:rPr>
          <w:b/>
        </w:rPr>
      </w:pPr>
    </w:p>
    <w:p w14:paraId="24CE96AB" w14:textId="77777777" w:rsidR="004E28FF" w:rsidRDefault="004E28FF" w:rsidP="00E40238">
      <w:pPr>
        <w:rPr>
          <w:b/>
        </w:rPr>
      </w:pPr>
    </w:p>
    <w:p w14:paraId="2476F497" w14:textId="77777777" w:rsidR="004E28FF" w:rsidRDefault="004E28FF" w:rsidP="00E40238">
      <w:pPr>
        <w:rPr>
          <w:b/>
        </w:rPr>
      </w:pPr>
    </w:p>
    <w:p w14:paraId="02920FDD" w14:textId="77777777" w:rsidR="004E28FF" w:rsidRDefault="004E28FF" w:rsidP="00E40238">
      <w:pPr>
        <w:rPr>
          <w:b/>
        </w:rPr>
      </w:pPr>
    </w:p>
    <w:tbl>
      <w:tblPr>
        <w:tblW w:w="992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961"/>
        <w:gridCol w:w="2338"/>
      </w:tblGrid>
      <w:tr w:rsidR="00E40238" w:rsidRPr="00055401" w14:paraId="31FA374C" w14:textId="77777777" w:rsidTr="00F329B8">
        <w:tc>
          <w:tcPr>
            <w:tcW w:w="2622" w:type="dxa"/>
          </w:tcPr>
          <w:p w14:paraId="38773DF1" w14:textId="77777777" w:rsidR="00E40238" w:rsidRPr="00055401" w:rsidRDefault="00E40238" w:rsidP="00F329B8">
            <w:pPr>
              <w:pStyle w:val="Textoindependiente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14:paraId="51902A48" w14:textId="77777777" w:rsidR="00E40238" w:rsidRPr="00673181" w:rsidRDefault="00E40238" w:rsidP="00E40238">
            <w:pPr>
              <w:pStyle w:val="Textoindependiente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sz w:val="22"/>
                <w:szCs w:val="22"/>
              </w:rPr>
              <w:t>F</w:t>
            </w:r>
            <w:r w:rsidRPr="00673181">
              <w:rPr>
                <w:rFonts w:ascii="Calibri" w:hAnsi="Calibri" w:cs="Arial"/>
                <w:snapToGrid w:val="0"/>
                <w:sz w:val="22"/>
                <w:szCs w:val="22"/>
              </w:rPr>
              <w:t xml:space="preserve">irma del </w:t>
            </w:r>
            <w:r>
              <w:rPr>
                <w:rFonts w:ascii="Calibri" w:hAnsi="Calibri" w:cs="Arial"/>
                <w:snapToGrid w:val="0"/>
                <w:sz w:val="22"/>
                <w:szCs w:val="22"/>
              </w:rPr>
              <w:t>Representante Legal y/o Alcalde</w:t>
            </w:r>
          </w:p>
          <w:p w14:paraId="22B2F3EF" w14:textId="77777777" w:rsidR="00E40238" w:rsidRPr="00673181" w:rsidRDefault="00E40238" w:rsidP="00E40238">
            <w:pPr>
              <w:pStyle w:val="Textoindependiente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673181">
              <w:rPr>
                <w:rFonts w:ascii="Calibri" w:hAnsi="Calibri" w:cs="Arial"/>
                <w:snapToGrid w:val="0"/>
                <w:sz w:val="22"/>
                <w:szCs w:val="22"/>
              </w:rPr>
              <w:t>Nombre</w:t>
            </w:r>
          </w:p>
          <w:p w14:paraId="4644E141" w14:textId="77777777" w:rsidR="00E40238" w:rsidRPr="00055401" w:rsidRDefault="00E40238" w:rsidP="006B7A45">
            <w:pPr>
              <w:jc w:val="center"/>
            </w:pPr>
            <w:r w:rsidRPr="004A3AE1">
              <w:rPr>
                <w:b/>
              </w:rPr>
              <w:t>Rut.</w:t>
            </w:r>
          </w:p>
        </w:tc>
        <w:tc>
          <w:tcPr>
            <w:tcW w:w="2338" w:type="dxa"/>
          </w:tcPr>
          <w:p w14:paraId="5B8254C0" w14:textId="77777777" w:rsidR="00E40238" w:rsidRPr="00055401" w:rsidRDefault="00E40238" w:rsidP="00F329B8">
            <w:pPr>
              <w:jc w:val="both"/>
            </w:pPr>
          </w:p>
        </w:tc>
      </w:tr>
    </w:tbl>
    <w:p w14:paraId="67282783" w14:textId="77777777" w:rsidR="00E40238" w:rsidRDefault="00E40238" w:rsidP="00E40238">
      <w:pPr>
        <w:jc w:val="both"/>
        <w:rPr>
          <w:rFonts w:cs="Arial"/>
          <w:b/>
        </w:rPr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</w:t>
      </w:r>
      <w:r w:rsidR="00C4681A">
        <w:rPr>
          <w:rFonts w:cs="Arial"/>
          <w:b/>
        </w:rPr>
        <w:t xml:space="preserve"> y timbrado.</w:t>
      </w:r>
    </w:p>
    <w:p w14:paraId="0A80C2AE" w14:textId="77777777" w:rsidR="00E822F5" w:rsidRDefault="00E822F5" w:rsidP="00E40238">
      <w:pPr>
        <w:jc w:val="both"/>
        <w:rPr>
          <w:rFonts w:cs="Arial"/>
          <w:b/>
        </w:rPr>
      </w:pPr>
    </w:p>
    <w:p w14:paraId="08B94AE1" w14:textId="77777777" w:rsidR="00E822F5" w:rsidRDefault="00E822F5" w:rsidP="00E40238">
      <w:pPr>
        <w:jc w:val="both"/>
        <w:rPr>
          <w:rFonts w:cs="Arial"/>
          <w:b/>
        </w:rPr>
      </w:pPr>
    </w:p>
    <w:p w14:paraId="477A6005" w14:textId="77777777" w:rsidR="00E822F5" w:rsidRDefault="00E822F5" w:rsidP="00E40238">
      <w:pPr>
        <w:jc w:val="both"/>
        <w:rPr>
          <w:rFonts w:cs="Arial"/>
          <w:b/>
        </w:rPr>
      </w:pPr>
    </w:p>
    <w:p w14:paraId="1F6EC89C" w14:textId="77777777" w:rsidR="00160AD7" w:rsidRDefault="00160AD7" w:rsidP="00E40238">
      <w:pPr>
        <w:jc w:val="both"/>
        <w:rPr>
          <w:rFonts w:cs="Arial"/>
          <w:b/>
        </w:rPr>
      </w:pPr>
    </w:p>
    <w:p w14:paraId="7812BADF" w14:textId="77777777" w:rsidR="00160AD7" w:rsidRDefault="00160AD7" w:rsidP="00E40238">
      <w:pPr>
        <w:jc w:val="both"/>
        <w:rPr>
          <w:rFonts w:cs="Arial"/>
          <w:b/>
        </w:rPr>
      </w:pPr>
    </w:p>
    <w:p w14:paraId="0197F1AE" w14:textId="77777777" w:rsidR="00160AD7" w:rsidRDefault="00160AD7" w:rsidP="00E40238">
      <w:pPr>
        <w:jc w:val="both"/>
        <w:rPr>
          <w:rFonts w:cs="Arial"/>
          <w:b/>
        </w:rPr>
      </w:pPr>
    </w:p>
    <w:p w14:paraId="3D1F4CA5" w14:textId="77777777" w:rsidR="00160AD7" w:rsidRDefault="00160AD7" w:rsidP="00E40238">
      <w:pPr>
        <w:jc w:val="both"/>
        <w:rPr>
          <w:rFonts w:cs="Arial"/>
          <w:b/>
        </w:rPr>
      </w:pPr>
    </w:p>
    <w:p w14:paraId="3CC28831" w14:textId="77777777" w:rsidR="00E822F5" w:rsidRDefault="00E822F5" w:rsidP="00E40238">
      <w:pPr>
        <w:jc w:val="both"/>
        <w:rPr>
          <w:rFonts w:cs="Arial"/>
          <w:b/>
        </w:rPr>
      </w:pPr>
    </w:p>
    <w:p w14:paraId="580AEF05" w14:textId="77777777" w:rsidR="00525924" w:rsidRDefault="00525924" w:rsidP="00F329B8">
      <w:pPr>
        <w:jc w:val="center"/>
        <w:rPr>
          <w:b/>
        </w:rPr>
      </w:pPr>
    </w:p>
    <w:p w14:paraId="6072E139" w14:textId="77777777" w:rsidR="00E40238" w:rsidRPr="00673181" w:rsidRDefault="00E40238" w:rsidP="00E40238">
      <w:pPr>
        <w:jc w:val="center"/>
      </w:pPr>
      <w:r w:rsidRPr="00673181">
        <w:rPr>
          <w:b/>
        </w:rPr>
        <w:lastRenderedPageBreak/>
        <w:t>A</w:t>
      </w:r>
      <w:r w:rsidR="006B7A45">
        <w:rPr>
          <w:b/>
        </w:rPr>
        <w:t>NEXO</w:t>
      </w:r>
      <w:r w:rsidRPr="00673181">
        <w:rPr>
          <w:b/>
        </w:rPr>
        <w:t xml:space="preserve"> N°</w:t>
      </w:r>
      <w:r w:rsidR="006B7A45">
        <w:rPr>
          <w:b/>
        </w:rPr>
        <w:t xml:space="preserve"> </w:t>
      </w:r>
      <w:r w:rsidRPr="00673181">
        <w:rPr>
          <w:b/>
        </w:rPr>
        <w:t>7</w:t>
      </w:r>
    </w:p>
    <w:p w14:paraId="32372C43" w14:textId="77777777" w:rsidR="00E40238" w:rsidRDefault="00E40238" w:rsidP="00E40238">
      <w:pPr>
        <w:jc w:val="center"/>
        <w:rPr>
          <w:b/>
        </w:rPr>
      </w:pPr>
      <w:r w:rsidRPr="00673181">
        <w:rPr>
          <w:b/>
        </w:rPr>
        <w:t>COSTO DE MANTENCIÓN Y OPERACIÓN DEL PROYECTO</w:t>
      </w:r>
    </w:p>
    <w:p w14:paraId="09A9D70B" w14:textId="77777777" w:rsidR="00E822F5" w:rsidRPr="00E836A8" w:rsidRDefault="00E822F5" w:rsidP="00E40238">
      <w:pPr>
        <w:jc w:val="center"/>
        <w:rPr>
          <w:b/>
        </w:rPr>
      </w:pPr>
    </w:p>
    <w:p w14:paraId="53AB6629" w14:textId="77777777" w:rsidR="00E40238" w:rsidRDefault="00E40238" w:rsidP="00E40238">
      <w:pPr>
        <w:spacing w:line="360" w:lineRule="auto"/>
        <w:jc w:val="both"/>
      </w:pPr>
      <w:r w:rsidRPr="00673181">
        <w:t>En XXXXXX, con fecha XXXXXX, quien firma, XXXXXXXXXXX, alcalde de la comuna de XXXXXXXXXXXX, se compromete a la mantención y operación del inmueble para uso de la Bibliot</w:t>
      </w:r>
      <w:r w:rsidRPr="00673181">
        <w:t>e</w:t>
      </w:r>
      <w:r w:rsidRPr="00673181">
        <w:t>ca Pública N° XXX, presentado al Programa de Mejoramiento Integral de Bibliotecas Públicas, año 20</w:t>
      </w:r>
      <w:r w:rsidR="00256277">
        <w:t>20</w:t>
      </w:r>
      <w:r w:rsidRPr="00627F42">
        <w:t>.</w:t>
      </w:r>
    </w:p>
    <w:tbl>
      <w:tblPr>
        <w:tblStyle w:val="Tablanormal21"/>
        <w:tblpPr w:leftFromText="141" w:rightFromText="141" w:vertAnchor="text" w:horzAnchor="margin" w:tblpXSpec="right" w:tblpY="4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3989"/>
        <w:gridCol w:w="4333"/>
      </w:tblGrid>
      <w:tr w:rsidR="00E40238" w:rsidRPr="00673181" w14:paraId="192E53C4" w14:textId="77777777" w:rsidTr="00F32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hideMark/>
          </w:tcPr>
          <w:p w14:paraId="717B1054" w14:textId="77777777" w:rsidR="00E40238" w:rsidRPr="0085555C" w:rsidRDefault="00E40238" w:rsidP="00E40238">
            <w:pPr>
              <w:jc w:val="center"/>
              <w:rPr>
                <w:rFonts w:cs="Arial"/>
              </w:rPr>
            </w:pPr>
            <w:r w:rsidRPr="0085555C">
              <w:rPr>
                <w:rFonts w:cs="Arial"/>
              </w:rPr>
              <w:t>COSTOS OPERACIÓN Y MANTENCIÓN</w:t>
            </w:r>
          </w:p>
        </w:tc>
      </w:tr>
      <w:tr w:rsidR="00E40238" w:rsidRPr="00673181" w14:paraId="472DFAF7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</w:tcPr>
          <w:p w14:paraId="21503363" w14:textId="77777777" w:rsidR="00E40238" w:rsidRPr="0085555C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center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shd w:val="clear" w:color="auto" w:fill="D9D9D9" w:themeFill="background1" w:themeFillShade="D9"/>
            <w:hideMark/>
          </w:tcPr>
          <w:p w14:paraId="1CD024C0" w14:textId="77777777" w:rsidR="00E40238" w:rsidRPr="0085555C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center"/>
              <w:rPr>
                <w:rFonts w:cs="Arial"/>
                <w:b/>
              </w:rPr>
            </w:pPr>
            <w:r w:rsidRPr="0085555C">
              <w:rPr>
                <w:rFonts w:cs="Arial"/>
                <w:b/>
              </w:rPr>
              <w:t>TIPO DE COSTO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  <w:hideMark/>
          </w:tcPr>
          <w:p w14:paraId="781E8DAC" w14:textId="77777777" w:rsidR="00E40238" w:rsidRPr="0085555C" w:rsidRDefault="00E40238" w:rsidP="00E40238">
            <w:pPr>
              <w:jc w:val="center"/>
              <w:rPr>
                <w:rFonts w:cs="Arial"/>
              </w:rPr>
            </w:pPr>
            <w:r w:rsidRPr="0085555C">
              <w:rPr>
                <w:rFonts w:cs="Arial"/>
              </w:rPr>
              <w:t>MONTO COSTO ANUAL (M$)</w:t>
            </w:r>
          </w:p>
        </w:tc>
      </w:tr>
      <w:tr w:rsidR="00E40238" w:rsidRPr="00673181" w14:paraId="6B2CDD23" w14:textId="77777777" w:rsidTr="00F329B8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</w:tcPr>
          <w:p w14:paraId="4A01BCC2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shd w:val="clear" w:color="auto" w:fill="D9D9D9" w:themeFill="background1" w:themeFillShade="D9"/>
          </w:tcPr>
          <w:p w14:paraId="3FB32EF3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b/>
                <w:color w:val="000000"/>
              </w:rPr>
              <w:t>Sub. 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14:paraId="581CFD43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rPr>
                <w:rFonts w:cs="Arial"/>
              </w:rPr>
            </w:pPr>
          </w:p>
        </w:tc>
      </w:tr>
      <w:tr w:rsidR="00E40238" w:rsidRPr="00673181" w14:paraId="254EEEBE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  <w:hideMark/>
          </w:tcPr>
          <w:p w14:paraId="332C73D6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rPr>
                <w:rFonts w:cs="Arial"/>
              </w:rPr>
            </w:pPr>
            <w:r w:rsidRPr="00673181">
              <w:rPr>
                <w:rFonts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hideMark/>
          </w:tcPr>
          <w:p w14:paraId="4B64B6C7" w14:textId="77777777" w:rsidR="00E40238" w:rsidRPr="0085555C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  <w:b/>
              </w:rPr>
            </w:pPr>
            <w:r w:rsidRPr="0085555C">
              <w:rPr>
                <w:rFonts w:cs="Arial"/>
                <w:b/>
              </w:rPr>
              <w:t>DE OPERACION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</w:tcPr>
          <w:p w14:paraId="71C4C88E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rPr>
                <w:rFonts w:cs="Arial"/>
              </w:rPr>
            </w:pPr>
          </w:p>
        </w:tc>
      </w:tr>
      <w:tr w:rsidR="00E40238" w:rsidRPr="00673181" w14:paraId="4D00E1A6" w14:textId="77777777" w:rsidTr="00F329B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  <w:hideMark/>
          </w:tcPr>
          <w:p w14:paraId="6029ABF0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hideMark/>
          </w:tcPr>
          <w:p w14:paraId="39B609E1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Consumo Electricidad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hideMark/>
          </w:tcPr>
          <w:p w14:paraId="17A5C19A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</w:rPr>
            </w:pPr>
          </w:p>
        </w:tc>
      </w:tr>
      <w:tr w:rsidR="00E40238" w:rsidRPr="00673181" w14:paraId="48371E37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  <w:hideMark/>
          </w:tcPr>
          <w:p w14:paraId="35DD79B1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hideMark/>
          </w:tcPr>
          <w:p w14:paraId="0C9253B8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Consumo Agua Potable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hideMark/>
          </w:tcPr>
          <w:p w14:paraId="64A27A35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</w:rPr>
            </w:pPr>
          </w:p>
        </w:tc>
      </w:tr>
      <w:tr w:rsidR="00E40238" w:rsidRPr="00673181" w14:paraId="147455D4" w14:textId="77777777" w:rsidTr="00F329B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  <w:hideMark/>
          </w:tcPr>
          <w:p w14:paraId="058F1174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1.3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hideMark/>
          </w:tcPr>
          <w:p w14:paraId="5C9D5113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Consumo Gas Natural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hideMark/>
          </w:tcPr>
          <w:p w14:paraId="1A3C401D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</w:rPr>
            </w:pPr>
          </w:p>
        </w:tc>
      </w:tr>
      <w:tr w:rsidR="00E40238" w:rsidRPr="00673181" w14:paraId="4C09C78F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  <w:hideMark/>
          </w:tcPr>
          <w:p w14:paraId="4E0D6FD2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1.4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hideMark/>
          </w:tcPr>
          <w:p w14:paraId="7487A1E7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Servicio Internet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hideMark/>
          </w:tcPr>
          <w:p w14:paraId="125B1A39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</w:rPr>
            </w:pPr>
          </w:p>
        </w:tc>
      </w:tr>
      <w:tr w:rsidR="00E40238" w:rsidRPr="00673181" w14:paraId="53C123C8" w14:textId="77777777" w:rsidTr="00F329B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  <w:hideMark/>
          </w:tcPr>
          <w:p w14:paraId="2E39A466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  <w:b w:val="0"/>
              </w:rPr>
            </w:pPr>
            <w:r w:rsidRPr="00673181">
              <w:rPr>
                <w:rFonts w:cs="Arial"/>
              </w:rPr>
              <w:t xml:space="preserve">           </w:t>
            </w:r>
            <w:r w:rsidRPr="00673181">
              <w:rPr>
                <w:rFonts w:cs="Arial"/>
                <w:b w:val="0"/>
              </w:rPr>
              <w:t>Subtotal Operación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  <w:hideMark/>
          </w:tcPr>
          <w:p w14:paraId="7464A2A9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  <w:b w:val="0"/>
              </w:rPr>
            </w:pPr>
          </w:p>
        </w:tc>
      </w:tr>
      <w:tr w:rsidR="00E40238" w:rsidRPr="00673181" w14:paraId="2DB4E245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  <w:hideMark/>
          </w:tcPr>
          <w:p w14:paraId="33868932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hideMark/>
          </w:tcPr>
          <w:p w14:paraId="4B4A1F53" w14:textId="77777777" w:rsidR="00E40238" w:rsidRPr="0085555C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  <w:b/>
              </w:rPr>
            </w:pPr>
            <w:r w:rsidRPr="0085555C">
              <w:rPr>
                <w:rFonts w:cs="Arial"/>
                <w:b/>
              </w:rPr>
              <w:t>DE MANTENCION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</w:tcPr>
          <w:p w14:paraId="75A09D06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</w:rPr>
            </w:pPr>
          </w:p>
        </w:tc>
      </w:tr>
      <w:tr w:rsidR="00E40238" w:rsidRPr="00673181" w14:paraId="02A8F236" w14:textId="77777777" w:rsidTr="00F329B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  <w:hideMark/>
          </w:tcPr>
          <w:p w14:paraId="0F594AE9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hideMark/>
          </w:tcPr>
          <w:p w14:paraId="6F9B77F3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Arreglos y reparaciones menores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hideMark/>
          </w:tcPr>
          <w:p w14:paraId="3A55A508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</w:rPr>
            </w:pPr>
            <w:r w:rsidRPr="00673181">
              <w:rPr>
                <w:rFonts w:cs="Arial"/>
              </w:rPr>
              <w:t xml:space="preserve">                        </w:t>
            </w:r>
          </w:p>
        </w:tc>
      </w:tr>
      <w:tr w:rsidR="00E40238" w:rsidRPr="00673181" w14:paraId="50743A1A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  <w:hideMark/>
          </w:tcPr>
          <w:p w14:paraId="2660ADFA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hideMark/>
          </w:tcPr>
          <w:p w14:paraId="65FF17AD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 xml:space="preserve">Útiles e Insumos para Aseo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hideMark/>
          </w:tcPr>
          <w:p w14:paraId="063C401D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</w:rPr>
            </w:pPr>
          </w:p>
        </w:tc>
      </w:tr>
      <w:tr w:rsidR="00E40238" w:rsidRPr="00673181" w14:paraId="339280F5" w14:textId="77777777" w:rsidTr="00F329B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  <w:hideMark/>
          </w:tcPr>
          <w:p w14:paraId="15E5DFAC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  <w:hideMark/>
          </w:tcPr>
          <w:p w14:paraId="2EC2965D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Contratación de Seguros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hideMark/>
          </w:tcPr>
          <w:p w14:paraId="7A0F2F32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</w:rPr>
            </w:pPr>
          </w:p>
        </w:tc>
      </w:tr>
      <w:tr w:rsidR="00E40238" w:rsidRPr="00673181" w14:paraId="3FCCE608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</w:tcPr>
          <w:p w14:paraId="166A1125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 xml:space="preserve">          </w:t>
            </w:r>
            <w:r w:rsidRPr="00673181">
              <w:rPr>
                <w:rFonts w:cs="Arial"/>
                <w:b w:val="0"/>
              </w:rPr>
              <w:t>Subtotal Mantención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14:paraId="7E207F9F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</w:rPr>
            </w:pPr>
          </w:p>
        </w:tc>
      </w:tr>
      <w:tr w:rsidR="00E40238" w:rsidRPr="00673181" w14:paraId="59B57E3C" w14:textId="77777777" w:rsidTr="00F329B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</w:tcPr>
          <w:p w14:paraId="32A190B5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</w:tcPr>
          <w:p w14:paraId="7B393463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b/>
                <w:color w:val="000000"/>
              </w:rPr>
              <w:t>Sub. 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</w:tcPr>
          <w:p w14:paraId="5C9BA27D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</w:rPr>
            </w:pPr>
          </w:p>
        </w:tc>
      </w:tr>
      <w:tr w:rsidR="00E40238" w:rsidRPr="00673181" w14:paraId="12DF23C0" w14:textId="77777777" w:rsidTr="00F3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shd w:val="clear" w:color="auto" w:fill="D9D9D9" w:themeFill="background1" w:themeFillShade="D9"/>
            <w:hideMark/>
          </w:tcPr>
          <w:p w14:paraId="22B8A20F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rFonts w:cs="Arial"/>
              </w:rPr>
              <w:t>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pct"/>
          </w:tcPr>
          <w:p w14:paraId="202DE042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</w:rPr>
            </w:pPr>
            <w:r w:rsidRPr="00673181">
              <w:rPr>
                <w:color w:val="000000"/>
              </w:rPr>
              <w:t xml:space="preserve">Planta funcionarios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</w:tcPr>
          <w:p w14:paraId="1B011068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</w:rPr>
            </w:pPr>
          </w:p>
        </w:tc>
      </w:tr>
      <w:tr w:rsidR="00E40238" w:rsidRPr="00673181" w14:paraId="37662647" w14:textId="77777777" w:rsidTr="00F329B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  <w:hideMark/>
          </w:tcPr>
          <w:p w14:paraId="156B388C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  <w:b w:val="0"/>
              </w:rPr>
            </w:pPr>
            <w:r w:rsidRPr="00673181">
              <w:rPr>
                <w:rFonts w:cs="Arial"/>
                <w:b w:val="0"/>
              </w:rPr>
              <w:t xml:space="preserve">          Subtotal de funcionarios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14:paraId="4D650463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  <w:b w:val="0"/>
              </w:rPr>
            </w:pPr>
          </w:p>
        </w:tc>
      </w:tr>
      <w:tr w:rsidR="00E40238" w:rsidRPr="00673181" w14:paraId="4EC53550" w14:textId="77777777" w:rsidTr="00F329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gridSpan w:val="2"/>
            <w:shd w:val="clear" w:color="auto" w:fill="D9D9D9" w:themeFill="background1" w:themeFillShade="D9"/>
            <w:hideMark/>
          </w:tcPr>
          <w:p w14:paraId="64D7433D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both"/>
              <w:rPr>
                <w:rFonts w:cs="Arial"/>
                <w:b w:val="0"/>
              </w:rPr>
            </w:pPr>
            <w:r w:rsidRPr="00673181">
              <w:rPr>
                <w:rFonts w:cs="Arial"/>
                <w:b w:val="0"/>
              </w:rPr>
              <w:t>TOTAL FUNCIONAMIENTO ANUAL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3" w:type="pct"/>
            <w:shd w:val="clear" w:color="auto" w:fill="D9D9D9" w:themeFill="background1" w:themeFillShade="D9"/>
          </w:tcPr>
          <w:p w14:paraId="313B6602" w14:textId="77777777" w:rsidR="00E40238" w:rsidRPr="00673181" w:rsidRDefault="00E40238" w:rsidP="00E40238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ind w:right="56"/>
              <w:jc w:val="right"/>
              <w:rPr>
                <w:rFonts w:cs="Arial"/>
                <w:b w:val="0"/>
              </w:rPr>
            </w:pPr>
          </w:p>
        </w:tc>
      </w:tr>
    </w:tbl>
    <w:p w14:paraId="7E9B2F0D" w14:textId="77777777" w:rsidR="00E40238" w:rsidRDefault="00E40238" w:rsidP="00E40238">
      <w:pPr>
        <w:pStyle w:val="Textoindependiente"/>
        <w:rPr>
          <w:rFonts w:ascii="Calibri" w:hAnsi="Calibri" w:cs="Arial"/>
          <w:snapToGrid w:val="0"/>
          <w:sz w:val="22"/>
          <w:szCs w:val="22"/>
        </w:rPr>
      </w:pPr>
    </w:p>
    <w:p w14:paraId="226902A1" w14:textId="77777777" w:rsidR="00E40238" w:rsidRDefault="00E40238" w:rsidP="00E40238">
      <w:pPr>
        <w:pStyle w:val="Textoindependiente"/>
        <w:rPr>
          <w:rFonts w:ascii="Calibri" w:hAnsi="Calibri" w:cs="Arial"/>
          <w:snapToGrid w:val="0"/>
          <w:sz w:val="22"/>
          <w:szCs w:val="22"/>
        </w:rPr>
      </w:pPr>
    </w:p>
    <w:p w14:paraId="3196AC89" w14:textId="77777777" w:rsidR="00E40238" w:rsidRDefault="00E40238" w:rsidP="00E40238">
      <w:pPr>
        <w:pStyle w:val="Textoindependiente"/>
        <w:rPr>
          <w:rFonts w:ascii="Calibri" w:hAnsi="Calibri" w:cs="Arial"/>
          <w:snapToGrid w:val="0"/>
          <w:sz w:val="22"/>
          <w:szCs w:val="22"/>
        </w:rPr>
      </w:pPr>
    </w:p>
    <w:p w14:paraId="7C65D9A2" w14:textId="77777777" w:rsidR="00E40238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18912497" w14:textId="77777777" w:rsidR="00E40238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13357BAA" w14:textId="77777777" w:rsidR="00E40238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3E176076" w14:textId="77777777" w:rsidR="00E40238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21DC56A7" w14:textId="77777777" w:rsidR="00E40238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1CF4F899" w14:textId="77777777" w:rsidR="00E40238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7CF1B455" w14:textId="77777777" w:rsidR="00E40238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5FA02E44" w14:textId="77777777" w:rsidR="00E822F5" w:rsidRDefault="00E822F5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1F1BDD9E" w14:textId="77777777" w:rsidR="004E28FF" w:rsidRDefault="004E28FF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0B11B3FE" w14:textId="77777777" w:rsidR="004E28FF" w:rsidRDefault="004E28FF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4132D697" w14:textId="77777777" w:rsidR="00E822F5" w:rsidRDefault="00E822F5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1B1AD85A" w14:textId="77777777" w:rsidR="00E822F5" w:rsidRDefault="004E0445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3" distB="4294967293" distL="114300" distR="114300" simplePos="0" relativeHeight="251715584" behindDoc="0" locked="0" layoutInCell="1" allowOverlap="1" wp14:anchorId="22247D0E" wp14:editId="6CDE4AFD">
                <wp:simplePos x="0" y="0"/>
                <wp:positionH relativeFrom="column">
                  <wp:posOffset>1682115</wp:posOffset>
                </wp:positionH>
                <wp:positionV relativeFrom="paragraph">
                  <wp:posOffset>144779</wp:posOffset>
                </wp:positionV>
                <wp:extent cx="2247900" cy="0"/>
                <wp:effectExtent l="0" t="0" r="19050" b="19050"/>
                <wp:wrapNone/>
                <wp:docPr id="58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1" o:spid="_x0000_s1026" type="#_x0000_t32" style="position:absolute;margin-left:132.45pt;margin-top:11.4pt;width:177pt;height:0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"/>
            </w:pict>
          </mc:Fallback>
        </mc:AlternateContent>
      </w:r>
    </w:p>
    <w:p w14:paraId="6FEAB162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</w:t>
      </w:r>
      <w:r>
        <w:rPr>
          <w:rFonts w:ascii="Calibri" w:hAnsi="Calibri" w:cs="Arial"/>
          <w:snapToGrid w:val="0"/>
          <w:sz w:val="22"/>
          <w:szCs w:val="22"/>
        </w:rPr>
        <w:t>Representante Legal y/o Alcalde</w:t>
      </w:r>
    </w:p>
    <w:p w14:paraId="19A401C0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43E3F40C" w14:textId="77777777" w:rsidR="00E40238" w:rsidRPr="00673181" w:rsidRDefault="00E40238" w:rsidP="00E40238">
      <w:pPr>
        <w:jc w:val="center"/>
        <w:rPr>
          <w:b/>
        </w:rPr>
      </w:pPr>
      <w:r w:rsidRPr="004A3AE1">
        <w:rPr>
          <w:b/>
        </w:rPr>
        <w:t>Rut.</w:t>
      </w:r>
    </w:p>
    <w:p w14:paraId="43057ACE" w14:textId="77777777" w:rsidR="00DD505D" w:rsidRDefault="00DD505D" w:rsidP="00E40238">
      <w:pPr>
        <w:jc w:val="both"/>
        <w:rPr>
          <w:rFonts w:cs="Arial"/>
          <w:b/>
        </w:rPr>
      </w:pPr>
    </w:p>
    <w:p w14:paraId="4444F89E" w14:textId="77777777" w:rsidR="00DD505D" w:rsidRDefault="00DD505D" w:rsidP="00E40238">
      <w:pPr>
        <w:jc w:val="both"/>
        <w:rPr>
          <w:rFonts w:cs="Arial"/>
          <w:b/>
        </w:rPr>
      </w:pPr>
    </w:p>
    <w:p w14:paraId="25029FB0" w14:textId="77777777" w:rsidR="00DD505D" w:rsidRDefault="00DD505D" w:rsidP="00E40238">
      <w:pPr>
        <w:jc w:val="both"/>
        <w:rPr>
          <w:rFonts w:cs="Arial"/>
          <w:b/>
        </w:rPr>
      </w:pPr>
    </w:p>
    <w:p w14:paraId="1B164D46" w14:textId="77777777" w:rsidR="00E40238" w:rsidRDefault="00E40238" w:rsidP="00E40238">
      <w:pPr>
        <w:jc w:val="both"/>
        <w:rPr>
          <w:rFonts w:cs="Arial"/>
          <w:b/>
        </w:rPr>
      </w:pPr>
      <w:r w:rsidRPr="00673181">
        <w:rPr>
          <w:rFonts w:cs="Arial"/>
          <w:b/>
        </w:rPr>
        <w:t>Este documento debe estar firma</w:t>
      </w:r>
      <w:r>
        <w:rPr>
          <w:rFonts w:cs="Arial"/>
          <w:b/>
        </w:rPr>
        <w:t>do</w:t>
      </w:r>
      <w:r w:rsidR="00C4681A">
        <w:rPr>
          <w:rFonts w:cs="Arial"/>
          <w:b/>
        </w:rPr>
        <w:t xml:space="preserve"> y timbrado. </w:t>
      </w:r>
    </w:p>
    <w:p w14:paraId="419F32E6" w14:textId="77777777" w:rsidR="00525924" w:rsidRDefault="00525924" w:rsidP="00E40238">
      <w:pPr>
        <w:jc w:val="both"/>
        <w:rPr>
          <w:rFonts w:cs="Arial"/>
          <w:b/>
        </w:rPr>
      </w:pPr>
    </w:p>
    <w:p w14:paraId="13706B70" w14:textId="77777777" w:rsidR="00525924" w:rsidRDefault="00525924" w:rsidP="00E40238">
      <w:pPr>
        <w:jc w:val="both"/>
        <w:rPr>
          <w:rFonts w:cs="Arial"/>
          <w:b/>
        </w:rPr>
      </w:pPr>
    </w:p>
    <w:p w14:paraId="6D03E576" w14:textId="77777777" w:rsidR="00525924" w:rsidRDefault="00525924" w:rsidP="00E40238">
      <w:pPr>
        <w:jc w:val="both"/>
        <w:rPr>
          <w:rFonts w:cs="Arial"/>
          <w:b/>
        </w:rPr>
      </w:pPr>
    </w:p>
    <w:p w14:paraId="06EDB732" w14:textId="77777777" w:rsidR="00160AD7" w:rsidRDefault="00160AD7" w:rsidP="00E40238">
      <w:pPr>
        <w:pStyle w:val="Textoindependiente"/>
        <w:jc w:val="center"/>
        <w:rPr>
          <w:rFonts w:asciiTheme="minorHAnsi" w:hAnsiTheme="minorHAnsi" w:cs="Arial"/>
          <w:bCs w:val="0"/>
          <w:kern w:val="0"/>
          <w:sz w:val="22"/>
          <w:szCs w:val="22"/>
          <w:lang w:val="es-CL" w:eastAsia="en-US"/>
        </w:rPr>
      </w:pPr>
    </w:p>
    <w:p w14:paraId="4986D162" w14:textId="77777777" w:rsidR="00E822F5" w:rsidRDefault="00E40238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  <w:r w:rsidRPr="00627F42">
        <w:rPr>
          <w:rFonts w:ascii="Calibri" w:hAnsi="Calibri" w:cs="Arial"/>
          <w:sz w:val="22"/>
          <w:szCs w:val="22"/>
        </w:rPr>
        <w:lastRenderedPageBreak/>
        <w:t>ANEXO</w:t>
      </w:r>
      <w:r w:rsidR="00E822F5">
        <w:rPr>
          <w:rFonts w:ascii="Calibri" w:hAnsi="Calibri" w:cs="Arial"/>
          <w:sz w:val="22"/>
          <w:szCs w:val="22"/>
        </w:rPr>
        <w:t xml:space="preserve"> N° 8</w:t>
      </w:r>
    </w:p>
    <w:p w14:paraId="541B7DA2" w14:textId="77777777" w:rsidR="00E822F5" w:rsidRDefault="00E822F5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3DAF924F" w14:textId="77777777" w:rsidR="00E40238" w:rsidRPr="004F5121" w:rsidRDefault="00E40238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  <w:r w:rsidRPr="00627F42">
        <w:rPr>
          <w:rFonts w:ascii="Calibri" w:hAnsi="Calibri" w:cs="Arial"/>
          <w:sz w:val="22"/>
          <w:szCs w:val="22"/>
          <w:lang w:val="es-CL"/>
        </w:rPr>
        <w:t>INCORPORACIÓN ENFOQUE DE DERECHOS</w:t>
      </w:r>
    </w:p>
    <w:p w14:paraId="138CAE1A" w14:textId="77777777" w:rsidR="00E40238" w:rsidRPr="00673181" w:rsidRDefault="00E40238" w:rsidP="00E40238">
      <w:pPr>
        <w:jc w:val="both"/>
      </w:pPr>
    </w:p>
    <w:p w14:paraId="16FFE747" w14:textId="77777777" w:rsidR="00E40238" w:rsidRPr="00A421A3" w:rsidRDefault="00E40238" w:rsidP="00E40238">
      <w:pPr>
        <w:rPr>
          <w:b/>
          <w:lang w:val="es-ES"/>
        </w:rPr>
      </w:pPr>
      <w:r w:rsidRPr="00A421A3">
        <w:rPr>
          <w:b/>
          <w:lang w:val="es-ES"/>
        </w:rPr>
        <w:t xml:space="preserve">I.- ¿Qué es el Enfoque de Derechos Humanos? </w:t>
      </w:r>
    </w:p>
    <w:p w14:paraId="72583B5F" w14:textId="77777777" w:rsidR="00E40238" w:rsidRDefault="00E40238" w:rsidP="00E40238">
      <w:pPr>
        <w:jc w:val="both"/>
      </w:pPr>
      <w:r w:rsidRPr="00A421A3">
        <w:rPr>
          <w:lang w:val="es-ES"/>
        </w:rPr>
        <w:t>De acuerdo a la Guía para la Incorporación de Derechos Humanos en la Política Pública, realizada el año 2017 por la Subsecretaria de los Derechos Humanos</w:t>
      </w:r>
      <w:r w:rsidRPr="00A421A3">
        <w:rPr>
          <w:rStyle w:val="Refdenotaalpie"/>
          <w:lang w:val="es-ES"/>
        </w:rPr>
        <w:footnoteReference w:id="2"/>
      </w:r>
      <w:r w:rsidRPr="00A421A3">
        <w:rPr>
          <w:lang w:val="es-ES"/>
        </w:rPr>
        <w:t xml:space="preserve">, el enfoque de derechos humanos es un marco normativo y conceptual que permite orientar los </w:t>
      </w:r>
      <w:r w:rsidRPr="00A421A3">
        <w:t>procesos de diseño, ejecución, monit</w:t>
      </w:r>
      <w:r w:rsidRPr="00A421A3">
        <w:t>o</w:t>
      </w:r>
      <w:r w:rsidRPr="00A421A3">
        <w:t>reo y evaluación de políticas públicas, al analizar los problemas sociales y las condiciones de d</w:t>
      </w:r>
      <w:r w:rsidRPr="00A421A3">
        <w:t>e</w:t>
      </w:r>
      <w:r w:rsidRPr="00A421A3">
        <w:t>sigualdad existentes, identificando distribuciones inequitativas de poder que dificultan el desarr</w:t>
      </w:r>
      <w:r w:rsidRPr="00A421A3">
        <w:t>o</w:t>
      </w:r>
      <w:r w:rsidRPr="00A421A3">
        <w:t xml:space="preserve">llo de la sociedad.  </w:t>
      </w:r>
    </w:p>
    <w:p w14:paraId="3DEAAEA3" w14:textId="77777777" w:rsidR="00E822F5" w:rsidRPr="00A421A3" w:rsidRDefault="00E822F5" w:rsidP="00E40238">
      <w:pPr>
        <w:jc w:val="both"/>
      </w:pPr>
    </w:p>
    <w:p w14:paraId="6F3A7842" w14:textId="77777777" w:rsidR="00E40238" w:rsidRPr="00A421A3" w:rsidRDefault="00E40238" w:rsidP="00E40238">
      <w:pPr>
        <w:jc w:val="both"/>
      </w:pPr>
      <w:r w:rsidRPr="00A421A3">
        <w:rPr>
          <w:lang w:val="es-ES"/>
        </w:rPr>
        <w:t xml:space="preserve">Desde este enfoque, </w:t>
      </w:r>
      <w:r w:rsidRPr="00A421A3">
        <w:t>el Estado, al ser portador de obligaciones en materia de derechos humanos, se constituye en garante principal de estos derechos. Paralelamente, y en lugar de beneficiarias pasivas, las personas individuales, grupos y pueblos, pasan a ser protagonistas de su propio des</w:t>
      </w:r>
      <w:r w:rsidRPr="00A421A3">
        <w:t>a</w:t>
      </w:r>
      <w:r w:rsidRPr="00A421A3">
        <w:t xml:space="preserve">rrollo y titulares de derechos y responsabilidades, legalmente vigentes y exigibles como garantías. </w:t>
      </w:r>
    </w:p>
    <w:p w14:paraId="31245C09" w14:textId="77777777" w:rsidR="00E40238" w:rsidRDefault="00E40238" w:rsidP="00E40238">
      <w:pPr>
        <w:jc w:val="both"/>
      </w:pPr>
      <w:r w:rsidRPr="00A421A3">
        <w:t>Además, la perspectiva de derechos promueve que los grupos marginados o excluidos sean ident</w:t>
      </w:r>
      <w:r w:rsidRPr="00A421A3">
        <w:t>i</w:t>
      </w:r>
      <w:r w:rsidRPr="00A421A3">
        <w:t>ficados y que se formulen políticas que corrijan positivamente las desigualdades sociales para g</w:t>
      </w:r>
      <w:r w:rsidRPr="00A421A3">
        <w:t>a</w:t>
      </w:r>
      <w:r w:rsidRPr="00A421A3">
        <w:t>rantizar la realización universal de los derechos. La universalidad, como principio básico de gobe</w:t>
      </w:r>
      <w:r w:rsidRPr="00A421A3">
        <w:t>r</w:t>
      </w:r>
      <w:r w:rsidRPr="00A421A3">
        <w:t>nanza, significa que todas las personas tienen la misma dignidad y derechos, aunque las limitaci</w:t>
      </w:r>
      <w:r w:rsidRPr="00A421A3">
        <w:t>o</w:t>
      </w:r>
      <w:r w:rsidRPr="00A421A3">
        <w:t xml:space="preserve">nes de recursos obliguen a fijar prioridades. </w:t>
      </w:r>
    </w:p>
    <w:p w14:paraId="5AEB9A03" w14:textId="77777777" w:rsidR="00E822F5" w:rsidRPr="00A421A3" w:rsidRDefault="00E822F5" w:rsidP="00E40238">
      <w:pPr>
        <w:jc w:val="both"/>
        <w:rPr>
          <w:lang w:val="es-ES"/>
        </w:rPr>
      </w:pPr>
    </w:p>
    <w:p w14:paraId="1B804FA4" w14:textId="71146931" w:rsidR="00E40238" w:rsidRPr="00927970" w:rsidRDefault="00E40238" w:rsidP="00E40238">
      <w:pPr>
        <w:jc w:val="both"/>
        <w:rPr>
          <w:b/>
          <w:u w:val="single"/>
          <w:lang w:val="es-ES"/>
        </w:rPr>
      </w:pPr>
      <w:r w:rsidRPr="00927970">
        <w:rPr>
          <w:b/>
          <w:u w:val="single"/>
          <w:lang w:val="es-ES"/>
        </w:rPr>
        <w:t xml:space="preserve">Dado esto, se solicita que se declare, en el punto II, qué enfoque de derechos son incorporados por el proyecto, y que </w:t>
      </w:r>
      <w:r w:rsidR="00E822F5">
        <w:rPr>
          <w:b/>
          <w:u w:val="single"/>
          <w:lang w:val="es-ES"/>
        </w:rPr>
        <w:t xml:space="preserve">a continuación </w:t>
      </w:r>
      <w:r w:rsidRPr="00927970">
        <w:rPr>
          <w:b/>
          <w:u w:val="single"/>
          <w:lang w:val="es-ES"/>
        </w:rPr>
        <w:t xml:space="preserve">se explique, en </w:t>
      </w:r>
      <w:r w:rsidR="004E28FF" w:rsidRPr="00927970">
        <w:rPr>
          <w:b/>
          <w:u w:val="single"/>
          <w:lang w:val="es-ES"/>
        </w:rPr>
        <w:t>el punto III, cómo son incorporado</w:t>
      </w:r>
      <w:r>
        <w:rPr>
          <w:b/>
          <w:u w:val="single"/>
          <w:lang w:val="es-ES"/>
        </w:rPr>
        <w:t>.</w:t>
      </w:r>
    </w:p>
    <w:p w14:paraId="247C054C" w14:textId="77777777" w:rsidR="00E40238" w:rsidRPr="00A421A3" w:rsidRDefault="00E40238" w:rsidP="00E40238">
      <w:pPr>
        <w:rPr>
          <w:lang w:val="es-ES"/>
        </w:rPr>
      </w:pPr>
    </w:p>
    <w:p w14:paraId="44E3E95C" w14:textId="77777777" w:rsidR="004E28FF" w:rsidRPr="00A421A3" w:rsidRDefault="00E40238" w:rsidP="00E40238">
      <w:pPr>
        <w:rPr>
          <w:b/>
          <w:lang w:val="es-ES"/>
        </w:rPr>
      </w:pPr>
      <w:r w:rsidRPr="00A421A3">
        <w:rPr>
          <w:b/>
          <w:lang w:val="es-ES"/>
        </w:rPr>
        <w:t>II.- Tabla resumen de la incorporación de enfoque de derechos en el proyecto.</w:t>
      </w:r>
    </w:p>
    <w:p w14:paraId="767C4376" w14:textId="77777777" w:rsidR="00E40238" w:rsidRPr="00A421A3" w:rsidRDefault="00E40238" w:rsidP="00E40238">
      <w:pPr>
        <w:rPr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2561"/>
      </w:tblGrid>
      <w:tr w:rsidR="00E40238" w:rsidRPr="00A421A3" w14:paraId="1F39AFAD" w14:textId="77777777" w:rsidTr="00E40238">
        <w:trPr>
          <w:trHeight w:val="306"/>
          <w:jc w:val="center"/>
        </w:trPr>
        <w:tc>
          <w:tcPr>
            <w:tcW w:w="4414" w:type="dxa"/>
          </w:tcPr>
          <w:p w14:paraId="18350C4B" w14:textId="77777777" w:rsidR="00E40238" w:rsidRPr="00A421A3" w:rsidRDefault="00E40238" w:rsidP="00E40238">
            <w:pPr>
              <w:rPr>
                <w:b/>
                <w:lang w:val="es-ES"/>
              </w:rPr>
            </w:pPr>
            <w:r w:rsidRPr="00A421A3">
              <w:rPr>
                <w:b/>
                <w:lang w:val="es-ES"/>
              </w:rPr>
              <w:t>Enfoque de derechos</w:t>
            </w:r>
          </w:p>
        </w:tc>
        <w:tc>
          <w:tcPr>
            <w:tcW w:w="2561" w:type="dxa"/>
          </w:tcPr>
          <w:p w14:paraId="462547A0" w14:textId="77777777" w:rsidR="00E40238" w:rsidRPr="00A421A3" w:rsidRDefault="00E40238" w:rsidP="00E40238">
            <w:pPr>
              <w:rPr>
                <w:b/>
                <w:lang w:val="es-ES"/>
              </w:rPr>
            </w:pPr>
            <w:r w:rsidRPr="00A421A3">
              <w:rPr>
                <w:b/>
                <w:lang w:val="es-ES"/>
              </w:rPr>
              <w:t>Considera (Si/no)</w:t>
            </w:r>
          </w:p>
        </w:tc>
      </w:tr>
      <w:tr w:rsidR="00E40238" w:rsidRPr="00A421A3" w14:paraId="6F8D2BA4" w14:textId="77777777" w:rsidTr="00E40238">
        <w:trPr>
          <w:jc w:val="center"/>
        </w:trPr>
        <w:tc>
          <w:tcPr>
            <w:tcW w:w="4414" w:type="dxa"/>
          </w:tcPr>
          <w:p w14:paraId="03153E91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>1.- Género</w:t>
            </w:r>
          </w:p>
        </w:tc>
        <w:tc>
          <w:tcPr>
            <w:tcW w:w="2561" w:type="dxa"/>
          </w:tcPr>
          <w:p w14:paraId="610DF56C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69767D1D" w14:textId="77777777" w:rsidTr="00E40238">
        <w:trPr>
          <w:jc w:val="center"/>
        </w:trPr>
        <w:tc>
          <w:tcPr>
            <w:tcW w:w="4414" w:type="dxa"/>
          </w:tcPr>
          <w:p w14:paraId="15D029A4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>2.- Pueblos originarios</w:t>
            </w:r>
          </w:p>
        </w:tc>
        <w:tc>
          <w:tcPr>
            <w:tcW w:w="2561" w:type="dxa"/>
          </w:tcPr>
          <w:p w14:paraId="6DDA442E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463ACCF2" w14:textId="77777777" w:rsidTr="00E40238">
        <w:trPr>
          <w:jc w:val="center"/>
        </w:trPr>
        <w:tc>
          <w:tcPr>
            <w:tcW w:w="4414" w:type="dxa"/>
          </w:tcPr>
          <w:p w14:paraId="01AAAAAA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>3.- Pertenencia territorial</w:t>
            </w:r>
          </w:p>
        </w:tc>
        <w:tc>
          <w:tcPr>
            <w:tcW w:w="2561" w:type="dxa"/>
          </w:tcPr>
          <w:p w14:paraId="0B61E92B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0FCCB90B" w14:textId="77777777" w:rsidTr="00E40238">
        <w:trPr>
          <w:jc w:val="center"/>
        </w:trPr>
        <w:tc>
          <w:tcPr>
            <w:tcW w:w="4414" w:type="dxa"/>
          </w:tcPr>
          <w:p w14:paraId="58D544D5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>4.- Infancia</w:t>
            </w:r>
            <w:r>
              <w:rPr>
                <w:lang w:val="es-ES"/>
              </w:rPr>
              <w:t xml:space="preserve">, </w:t>
            </w:r>
            <w:r w:rsidRPr="00A421A3">
              <w:rPr>
                <w:lang w:val="es-ES"/>
              </w:rPr>
              <w:t>adolescencia</w:t>
            </w:r>
            <w:r>
              <w:rPr>
                <w:lang w:val="es-ES"/>
              </w:rPr>
              <w:t xml:space="preserve"> y adultos mayores.</w:t>
            </w:r>
          </w:p>
        </w:tc>
        <w:tc>
          <w:tcPr>
            <w:tcW w:w="2561" w:type="dxa"/>
          </w:tcPr>
          <w:p w14:paraId="08BE83A3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02EFBDB6" w14:textId="77777777" w:rsidTr="00E40238">
        <w:trPr>
          <w:jc w:val="center"/>
        </w:trPr>
        <w:tc>
          <w:tcPr>
            <w:tcW w:w="4414" w:type="dxa"/>
          </w:tcPr>
          <w:p w14:paraId="3BE390A5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 xml:space="preserve">5.- Situación de discapacidad </w:t>
            </w:r>
          </w:p>
        </w:tc>
        <w:tc>
          <w:tcPr>
            <w:tcW w:w="2561" w:type="dxa"/>
          </w:tcPr>
          <w:p w14:paraId="2430E5E1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2E7B6251" w14:textId="77777777" w:rsidTr="00E40238">
        <w:trPr>
          <w:jc w:val="center"/>
        </w:trPr>
        <w:tc>
          <w:tcPr>
            <w:tcW w:w="4414" w:type="dxa"/>
          </w:tcPr>
          <w:p w14:paraId="424DA1D8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>6.- Situación migratoria</w:t>
            </w:r>
          </w:p>
        </w:tc>
        <w:tc>
          <w:tcPr>
            <w:tcW w:w="2561" w:type="dxa"/>
          </w:tcPr>
          <w:p w14:paraId="3746B430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</w:tbl>
    <w:p w14:paraId="4E777ED6" w14:textId="77777777" w:rsidR="00E40238" w:rsidRDefault="00E40238" w:rsidP="00E40238">
      <w:pPr>
        <w:rPr>
          <w:lang w:val="es-ES"/>
        </w:rPr>
      </w:pPr>
    </w:p>
    <w:p w14:paraId="5949C789" w14:textId="77777777" w:rsidR="00E40238" w:rsidRPr="00A421A3" w:rsidRDefault="00E40238" w:rsidP="00E40238">
      <w:pPr>
        <w:rPr>
          <w:b/>
          <w:lang w:val="es-ES"/>
        </w:rPr>
      </w:pPr>
      <w:r w:rsidRPr="00A421A3">
        <w:rPr>
          <w:b/>
          <w:lang w:val="es-ES"/>
        </w:rPr>
        <w:t xml:space="preserve">III.- Incorporación de enfoques y Justificación. </w:t>
      </w:r>
    </w:p>
    <w:p w14:paraId="7E78ACE8" w14:textId="77777777" w:rsidR="00E40238" w:rsidRDefault="00E40238" w:rsidP="00E40238">
      <w:r w:rsidRPr="00A421A3">
        <w:t>Especificar si el pro</w:t>
      </w:r>
      <w:r>
        <w:t>yecto</w:t>
      </w:r>
      <w:r w:rsidRPr="00A421A3">
        <w:t xml:space="preserve"> considera o no alguna de las siguientes condiciones o situaciones, señ</w:t>
      </w:r>
      <w:r w:rsidRPr="00A421A3">
        <w:t>a</w:t>
      </w:r>
      <w:r w:rsidRPr="00A421A3">
        <w:t>lando de qué manera la aborda</w:t>
      </w:r>
      <w:r>
        <w:t>.</w:t>
      </w:r>
      <w:r w:rsidRPr="00A421A3">
        <w:t xml:space="preserve"> </w:t>
      </w:r>
    </w:p>
    <w:p w14:paraId="768E2DD3" w14:textId="77777777" w:rsidR="00E40238" w:rsidRDefault="00E40238" w:rsidP="00E40238"/>
    <w:p w14:paraId="4780E712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1</w:t>
      </w:r>
      <w:r>
        <w:rPr>
          <w:b/>
        </w:rPr>
        <w:t>.-</w:t>
      </w:r>
      <w:r w:rsidRPr="00A421A3">
        <w:rPr>
          <w:b/>
        </w:rPr>
        <w:t xml:space="preserve"> El proyecto, ¿considera o aborda la condición de género?</w:t>
      </w:r>
    </w:p>
    <w:p w14:paraId="372D7B46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66DF0F2F" w14:textId="77777777" w:rsidR="004E28FF" w:rsidRPr="00A421A3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1656675A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 se incorpora la condición de género y cómo se aborda</w:t>
      </w:r>
      <w:r w:rsidR="00EE7AF5">
        <w:rPr>
          <w:b/>
        </w:rPr>
        <w:t>?</w:t>
      </w:r>
    </w:p>
    <w:p w14:paraId="0BC7A30B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4C68B15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131075D" w14:textId="77777777" w:rsidR="00A047E0" w:rsidRDefault="00A047E0" w:rsidP="00E40238">
      <w:pPr>
        <w:rPr>
          <w:b/>
        </w:rPr>
      </w:pPr>
    </w:p>
    <w:p w14:paraId="30F45DEB" w14:textId="77777777" w:rsidR="00A047E0" w:rsidRDefault="00A047E0" w:rsidP="00E40238">
      <w:pPr>
        <w:rPr>
          <w:b/>
        </w:rPr>
      </w:pPr>
    </w:p>
    <w:p w14:paraId="29C3BFC3" w14:textId="77777777" w:rsidR="00E40238" w:rsidRPr="00927970" w:rsidRDefault="00E40238" w:rsidP="00E40238">
      <w:pPr>
        <w:rPr>
          <w:lang w:val="es-ES"/>
        </w:rPr>
      </w:pPr>
      <w:r w:rsidRPr="00A421A3">
        <w:rPr>
          <w:b/>
        </w:rPr>
        <w:t>2. El proyecto, ¿con</w:t>
      </w:r>
      <w:r>
        <w:rPr>
          <w:b/>
        </w:rPr>
        <w:t>sidera o aborda la pertenencia a pueblos originarios</w:t>
      </w:r>
      <w:r w:rsidRPr="00A421A3">
        <w:rPr>
          <w:b/>
        </w:rPr>
        <w:t>?</w:t>
      </w:r>
    </w:p>
    <w:p w14:paraId="55A068F1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05E6BBDF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7FC21713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</w:t>
      </w:r>
      <w:r>
        <w:rPr>
          <w:b/>
        </w:rPr>
        <w:t xml:space="preserve"> se incorpora pertenencia a pueblos originarios</w:t>
      </w:r>
      <w:r w:rsidRPr="00A421A3">
        <w:rPr>
          <w:b/>
        </w:rPr>
        <w:t xml:space="preserve"> y cómo se aborda?</w:t>
      </w:r>
    </w:p>
    <w:p w14:paraId="53FC3587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D9E5F2D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FB600BE" w14:textId="77777777" w:rsidR="00E40238" w:rsidRPr="00A421A3" w:rsidRDefault="00E40238" w:rsidP="00F3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4471FC3" w14:textId="77777777" w:rsidR="00E40238" w:rsidRPr="00A421A3" w:rsidRDefault="00E40238" w:rsidP="00E40238">
      <w:pPr>
        <w:rPr>
          <w:b/>
        </w:rPr>
      </w:pPr>
    </w:p>
    <w:p w14:paraId="479A5228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3. El proyecto, ¿considera o aborda la pertinencia territorial?</w:t>
      </w:r>
    </w:p>
    <w:p w14:paraId="064EABF7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1327D7A2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7A881E77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 se incorpora la pertinencia territorial y cómo se aborda?</w:t>
      </w:r>
    </w:p>
    <w:p w14:paraId="5305B969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DA6C67E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729274B" w14:textId="77777777" w:rsidR="00E40238" w:rsidRPr="00A421A3" w:rsidRDefault="00E40238" w:rsidP="00E40238">
      <w:pPr>
        <w:rPr>
          <w:b/>
        </w:rPr>
      </w:pPr>
    </w:p>
    <w:p w14:paraId="10D5465C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4. El proyecto, ¿considera o aborda específicamente a l</w:t>
      </w:r>
      <w:r>
        <w:rPr>
          <w:b/>
        </w:rPr>
        <w:t>os niños, niñas, adolescentes y adultos mayores</w:t>
      </w:r>
      <w:r w:rsidRPr="00A421A3">
        <w:rPr>
          <w:b/>
        </w:rPr>
        <w:t>?</w:t>
      </w:r>
    </w:p>
    <w:p w14:paraId="60F8F04A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492741EA" w14:textId="77777777" w:rsidR="00E40238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02189197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 se incorporan a l</w:t>
      </w:r>
      <w:r>
        <w:rPr>
          <w:b/>
        </w:rPr>
        <w:t>os niños, niñas, adolescentes y adultos mayores</w:t>
      </w:r>
      <w:r w:rsidRPr="00A421A3">
        <w:rPr>
          <w:b/>
        </w:rPr>
        <w:t xml:space="preserve"> y cómo se aborda?</w:t>
      </w:r>
    </w:p>
    <w:p w14:paraId="039610B2" w14:textId="77777777" w:rsidR="00E40238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F0B310B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5C30026" w14:textId="77777777" w:rsidR="00E40238" w:rsidRPr="00A421A3" w:rsidRDefault="00E40238" w:rsidP="00E40238">
      <w:pPr>
        <w:rPr>
          <w:b/>
        </w:rPr>
      </w:pPr>
    </w:p>
    <w:p w14:paraId="34E999F5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>5. El proyecto, ¿considera o aborda la situación de discapacidad?</w:t>
      </w:r>
    </w:p>
    <w:p w14:paraId="00C411EB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7CF0038A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1EC4B48E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 se incorpora la situación de discapacidad y cómo se aborda?</w:t>
      </w:r>
    </w:p>
    <w:p w14:paraId="7B4F6E7E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14EDFD8" w14:textId="77777777" w:rsidR="00E40238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29720B0" w14:textId="77777777" w:rsidR="00E40238" w:rsidRPr="00A421A3" w:rsidRDefault="00E40238" w:rsidP="00E40238">
      <w:pPr>
        <w:rPr>
          <w:b/>
        </w:rPr>
      </w:pPr>
    </w:p>
    <w:p w14:paraId="7ACDA8C5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6. El proyecto, ¿considera o aborda la situación migratoria?  </w:t>
      </w:r>
    </w:p>
    <w:p w14:paraId="3ED08D8C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61D307B4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77DB680B" w14:textId="77777777" w:rsidR="00E40238" w:rsidRPr="00A421A3" w:rsidRDefault="00E40238" w:rsidP="00E40238">
      <w:pPr>
        <w:rPr>
          <w:lang w:val="es-ES"/>
        </w:rPr>
      </w:pPr>
      <w:r w:rsidRPr="00A421A3">
        <w:rPr>
          <w:b/>
        </w:rPr>
        <w:t xml:space="preserve">¿En qué etapa(s) del proyecto se </w:t>
      </w:r>
      <w:r>
        <w:rPr>
          <w:b/>
        </w:rPr>
        <w:t xml:space="preserve">aborda la situación migratoria </w:t>
      </w:r>
      <w:r w:rsidRPr="00A421A3">
        <w:rPr>
          <w:b/>
        </w:rPr>
        <w:t>y cómo se incorpora?</w:t>
      </w:r>
    </w:p>
    <w:p w14:paraId="37335E2A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48B047F3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17B557C3" w14:textId="77777777" w:rsidR="000321D3" w:rsidRDefault="000321D3" w:rsidP="00F329B8"/>
    <w:p w14:paraId="22F49CD2" w14:textId="77777777" w:rsidR="004E28FF" w:rsidRDefault="004E28FF" w:rsidP="00F329B8"/>
    <w:p w14:paraId="7B194F17" w14:textId="77777777" w:rsidR="00E40238" w:rsidRPr="00673181" w:rsidRDefault="004E0445" w:rsidP="00E40238">
      <w:pPr>
        <w:jc w:val="both"/>
      </w:pPr>
      <w:r>
        <w:rPr>
          <w:b/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711488" behindDoc="0" locked="0" layoutInCell="1" allowOverlap="1" wp14:anchorId="56F237AA" wp14:editId="254E6168">
                <wp:simplePos x="0" y="0"/>
                <wp:positionH relativeFrom="margin">
                  <wp:posOffset>1558290</wp:posOffset>
                </wp:positionH>
                <wp:positionV relativeFrom="paragraph">
                  <wp:posOffset>163829</wp:posOffset>
                </wp:positionV>
                <wp:extent cx="2466975" cy="0"/>
                <wp:effectExtent l="0" t="0" r="9525" b="19050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0" o:spid="_x0000_s1026" type="#_x0000_t32" style="position:absolute;margin-left:122.7pt;margin-top:12.9pt;width:194.25pt;height:0;z-index:2517114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">
                <w10:wrap anchorx="margin"/>
              </v:shape>
            </w:pict>
          </mc:Fallback>
        </mc:AlternateContent>
      </w:r>
    </w:p>
    <w:p w14:paraId="14FC1261" w14:textId="77777777" w:rsidR="00E40238" w:rsidRPr="000A04EC" w:rsidRDefault="00E40238" w:rsidP="000A04EC">
      <w:pPr>
        <w:jc w:val="center"/>
        <w:rPr>
          <w:rFonts w:ascii="Calibri" w:hAnsi="Calibri" w:cs="Arial"/>
          <w:b/>
          <w:snapToGrid w:val="0"/>
        </w:rPr>
      </w:pPr>
      <w:r w:rsidRPr="000A04EC">
        <w:rPr>
          <w:rFonts w:ascii="Calibri" w:hAnsi="Calibri" w:cs="Arial"/>
          <w:b/>
          <w:snapToGrid w:val="0"/>
        </w:rPr>
        <w:t>Firma del Representante Legal y/o Alcalde</w:t>
      </w:r>
    </w:p>
    <w:p w14:paraId="2559D1CE" w14:textId="77777777" w:rsidR="00E40238" w:rsidRPr="000A04EC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 w:rsidRPr="000A04EC">
        <w:rPr>
          <w:rFonts w:ascii="Calibri" w:hAnsi="Calibri" w:cs="Arial"/>
          <w:snapToGrid w:val="0"/>
          <w:sz w:val="22"/>
          <w:szCs w:val="22"/>
        </w:rPr>
        <w:t>Nombre</w:t>
      </w:r>
    </w:p>
    <w:p w14:paraId="01D29904" w14:textId="77777777" w:rsidR="00E40238" w:rsidRPr="00F329B8" w:rsidRDefault="00E40238" w:rsidP="002F3020">
      <w:pPr>
        <w:jc w:val="center"/>
      </w:pPr>
      <w:r w:rsidRPr="000A04EC">
        <w:rPr>
          <w:b/>
        </w:rPr>
        <w:t>Rut.</w:t>
      </w:r>
    </w:p>
    <w:p w14:paraId="4805B7CF" w14:textId="77777777" w:rsidR="00872731" w:rsidRDefault="00872731" w:rsidP="00F329B8">
      <w:pPr>
        <w:ind w:left="360"/>
        <w:jc w:val="both"/>
        <w:rPr>
          <w:rFonts w:cs="Arial"/>
          <w:b/>
        </w:rPr>
      </w:pPr>
    </w:p>
    <w:p w14:paraId="1E695F6F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4B7EF9FE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0744E561" w14:textId="77777777" w:rsidR="004E28FF" w:rsidRDefault="00E40238" w:rsidP="00E40238">
      <w:pPr>
        <w:ind w:left="360"/>
        <w:jc w:val="both"/>
        <w:rPr>
          <w:rFonts w:cs="Arial"/>
          <w:b/>
        </w:rPr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</w:t>
      </w:r>
      <w:r w:rsidR="00C4681A">
        <w:rPr>
          <w:rFonts w:cs="Arial"/>
          <w:b/>
        </w:rPr>
        <w:t xml:space="preserve"> y timbrado.</w:t>
      </w:r>
    </w:p>
    <w:p w14:paraId="7716FD70" w14:textId="77777777" w:rsidR="00872731" w:rsidRPr="00C43D9A" w:rsidRDefault="00872731" w:rsidP="00E40238">
      <w:pPr>
        <w:ind w:left="360"/>
        <w:jc w:val="both"/>
        <w:rPr>
          <w:rFonts w:cs="Arial"/>
          <w:b/>
        </w:rPr>
      </w:pPr>
    </w:p>
    <w:p w14:paraId="7920732F" w14:textId="77777777" w:rsidR="00E40238" w:rsidRDefault="00E40238" w:rsidP="00E40238">
      <w:pPr>
        <w:pStyle w:val="Textoindependiente"/>
        <w:jc w:val="center"/>
        <w:rPr>
          <w:rFonts w:ascii="Calibri" w:hAnsi="Calibri" w:cs="Arial"/>
          <w:sz w:val="22"/>
          <w:szCs w:val="22"/>
          <w:lang w:val="es-CL"/>
        </w:rPr>
      </w:pPr>
      <w:r w:rsidRPr="0042332E">
        <w:rPr>
          <w:rFonts w:ascii="Calibri" w:hAnsi="Calibri" w:cs="Arial"/>
          <w:sz w:val="22"/>
          <w:szCs w:val="22"/>
        </w:rPr>
        <w:t xml:space="preserve">ANEXO </w:t>
      </w:r>
      <w:r w:rsidR="000A04EC" w:rsidRPr="0042332E">
        <w:rPr>
          <w:rFonts w:ascii="Calibri" w:hAnsi="Calibri" w:cs="Arial"/>
          <w:sz w:val="22"/>
          <w:szCs w:val="22"/>
        </w:rPr>
        <w:t xml:space="preserve">N° </w:t>
      </w:r>
      <w:r w:rsidRPr="0042332E">
        <w:rPr>
          <w:rFonts w:ascii="Calibri" w:hAnsi="Calibri" w:cs="Arial"/>
          <w:sz w:val="22"/>
          <w:szCs w:val="22"/>
        </w:rPr>
        <w:t>9</w:t>
      </w:r>
      <w:r w:rsidR="00F13111" w:rsidRPr="0042332E">
        <w:rPr>
          <w:rFonts w:ascii="Calibri" w:hAnsi="Calibri" w:cs="Arial"/>
          <w:sz w:val="22"/>
          <w:szCs w:val="22"/>
        </w:rPr>
        <w:t>.1</w:t>
      </w:r>
      <w:r w:rsidRPr="0042332E">
        <w:rPr>
          <w:rFonts w:ascii="Calibri" w:hAnsi="Calibri" w:cs="Arial"/>
          <w:sz w:val="22"/>
          <w:szCs w:val="22"/>
        </w:rPr>
        <w:t>_</w:t>
      </w:r>
      <w:r w:rsidRPr="0042332E">
        <w:rPr>
          <w:rFonts w:ascii="Calibri" w:hAnsi="Calibri" w:cs="Arial"/>
          <w:sz w:val="22"/>
          <w:szCs w:val="22"/>
          <w:lang w:val="es-CL"/>
        </w:rPr>
        <w:t>CATEGORIA EQUIPAMIENTO Y MOBILIARIO</w:t>
      </w:r>
    </w:p>
    <w:p w14:paraId="6CEFC4B4" w14:textId="77777777" w:rsidR="0042332E" w:rsidRPr="0042332E" w:rsidRDefault="0042332E" w:rsidP="00E40238">
      <w:pPr>
        <w:pStyle w:val="Textoindependiente"/>
        <w:jc w:val="center"/>
        <w:rPr>
          <w:rFonts w:ascii="Calibri" w:hAnsi="Calibri" w:cs="Arial"/>
          <w:sz w:val="22"/>
          <w:szCs w:val="22"/>
          <w:lang w:val="es-CL"/>
        </w:rPr>
      </w:pPr>
    </w:p>
    <w:p w14:paraId="455A1B03" w14:textId="77777777" w:rsidR="00E40238" w:rsidRPr="00627F42" w:rsidRDefault="00E40238" w:rsidP="00E40238">
      <w:pPr>
        <w:pStyle w:val="Textoindependiente"/>
        <w:jc w:val="center"/>
        <w:rPr>
          <w:rFonts w:ascii="Calibri" w:hAnsi="Calibri" w:cs="Arial"/>
          <w:sz w:val="22"/>
          <w:szCs w:val="22"/>
          <w:lang w:val="es-CL"/>
        </w:rPr>
      </w:pPr>
      <w:r w:rsidRPr="0042332E">
        <w:rPr>
          <w:rFonts w:ascii="Calibri" w:hAnsi="Calibri" w:cs="Arial"/>
          <w:sz w:val="22"/>
          <w:szCs w:val="22"/>
          <w:lang w:val="es-CL"/>
        </w:rPr>
        <w:t>INCORPORACIÓN CRITERIOS DE DISEÑO</w:t>
      </w:r>
      <w:r w:rsidRPr="00627F42">
        <w:rPr>
          <w:rFonts w:ascii="Calibri" w:hAnsi="Calibri" w:cs="Arial"/>
          <w:sz w:val="22"/>
          <w:szCs w:val="22"/>
          <w:lang w:val="es-CL"/>
        </w:rPr>
        <w:t xml:space="preserve"> </w:t>
      </w:r>
    </w:p>
    <w:p w14:paraId="2CCB120A" w14:textId="77777777" w:rsidR="00E40238" w:rsidRDefault="00E40238" w:rsidP="00E40238">
      <w:pPr>
        <w:jc w:val="center"/>
        <w:rPr>
          <w:b/>
        </w:rPr>
      </w:pPr>
    </w:p>
    <w:p w14:paraId="057FDC35" w14:textId="77777777" w:rsidR="00E40238" w:rsidRPr="00A421A3" w:rsidRDefault="00E40238" w:rsidP="00E40238">
      <w:pPr>
        <w:rPr>
          <w:b/>
          <w:lang w:val="es-ES"/>
        </w:rPr>
      </w:pPr>
      <w:r w:rsidRPr="00A421A3">
        <w:rPr>
          <w:b/>
          <w:lang w:val="es-ES"/>
        </w:rPr>
        <w:t xml:space="preserve">I.- </w:t>
      </w:r>
      <w:r>
        <w:rPr>
          <w:b/>
          <w:lang w:val="es-ES"/>
        </w:rPr>
        <w:t>Consideraciones Generales.</w:t>
      </w:r>
      <w:r w:rsidRPr="00A421A3">
        <w:rPr>
          <w:b/>
          <w:lang w:val="es-ES"/>
        </w:rPr>
        <w:t xml:space="preserve"> </w:t>
      </w:r>
    </w:p>
    <w:p w14:paraId="6FA3ADB1" w14:textId="672019D3" w:rsidR="00FC4870" w:rsidRDefault="00FC4870" w:rsidP="00FC4870">
      <w:pPr>
        <w:pStyle w:val="Sinespaciado"/>
        <w:spacing w:line="276" w:lineRule="auto"/>
        <w:jc w:val="both"/>
        <w:rPr>
          <w:rFonts w:cs="Calibri"/>
        </w:rPr>
      </w:pPr>
      <w:r>
        <w:t xml:space="preserve">Las </w:t>
      </w:r>
      <w:r w:rsidR="00E40238" w:rsidRPr="005939E4">
        <w:t>bibliotecas públicas desempeñan un papel muy importante en las prestaciones que dispensan. Deben estar diseñad</w:t>
      </w:r>
      <w:r>
        <w:t>a</w:t>
      </w:r>
      <w:r w:rsidR="00E40238" w:rsidRPr="005939E4">
        <w:t xml:space="preserve">s de modo que reflejen las funciones del </w:t>
      </w:r>
      <w:r w:rsidR="00C4681A">
        <w:t>S</w:t>
      </w:r>
      <w:r w:rsidR="00E40238" w:rsidRPr="005939E4">
        <w:t xml:space="preserve">ervicio </w:t>
      </w:r>
      <w:r w:rsidR="00C4681A">
        <w:t xml:space="preserve">Nacional </w:t>
      </w:r>
      <w:r w:rsidR="00E40238" w:rsidRPr="005939E4">
        <w:t xml:space="preserve">de </w:t>
      </w:r>
      <w:r w:rsidR="00C4681A">
        <w:t>B</w:t>
      </w:r>
      <w:r w:rsidR="00E40238" w:rsidRPr="005939E4">
        <w:t>ibliotecas</w:t>
      </w:r>
      <w:r w:rsidR="00C4681A">
        <w:t xml:space="preserve"> Públicas</w:t>
      </w:r>
      <w:r w:rsidR="00E40238" w:rsidRPr="005939E4">
        <w:t>, se</w:t>
      </w:r>
      <w:r>
        <w:t>an</w:t>
      </w:r>
      <w:r w:rsidR="00E40238" w:rsidRPr="005939E4">
        <w:t xml:space="preserve"> accesibles a todas las personas de la comunidad y lo suficientemente flexibles como para adaptarse </w:t>
      </w:r>
      <w:r>
        <w:t xml:space="preserve">a </w:t>
      </w:r>
      <w:r w:rsidR="00E40238" w:rsidRPr="005939E4">
        <w:t xml:space="preserve">nuevos </w:t>
      </w:r>
      <w:r>
        <w:t>servicios.</w:t>
      </w:r>
      <w:r w:rsidR="00E40238" w:rsidRPr="005939E4">
        <w:t xml:space="preserve"> </w:t>
      </w:r>
    </w:p>
    <w:p w14:paraId="65F253AD" w14:textId="77777777" w:rsidR="00FC4870" w:rsidRDefault="00FC4870" w:rsidP="00FC4870">
      <w:pPr>
        <w:pStyle w:val="Sinespaciado"/>
        <w:spacing w:line="276" w:lineRule="auto"/>
        <w:jc w:val="both"/>
        <w:rPr>
          <w:rFonts w:cs="Calibri"/>
        </w:rPr>
      </w:pPr>
    </w:p>
    <w:p w14:paraId="1522C015" w14:textId="30ACE116" w:rsidR="00E40238" w:rsidRPr="005939E4" w:rsidRDefault="00FC4870" w:rsidP="00FC4870">
      <w:pPr>
        <w:pStyle w:val="Sinespaciado"/>
        <w:spacing w:line="276" w:lineRule="auto"/>
        <w:jc w:val="both"/>
        <w:rPr>
          <w:rFonts w:cs="Calibri"/>
        </w:rPr>
      </w:pPr>
      <w:r>
        <w:rPr>
          <w:rFonts w:cs="Calibri"/>
        </w:rPr>
        <w:t>En relación al equipamiento y mobiliario, este debe</w:t>
      </w:r>
      <w:r>
        <w:t xml:space="preserve"> </w:t>
      </w:r>
      <w:r w:rsidRPr="005939E4">
        <w:rPr>
          <w:rFonts w:cs="Calibri"/>
        </w:rPr>
        <w:t>facilitar el acercamiento entre el usuario y la colección.</w:t>
      </w:r>
      <w:r>
        <w:rPr>
          <w:rFonts w:cs="Calibri"/>
        </w:rPr>
        <w:t xml:space="preserve">  </w:t>
      </w:r>
      <w:r w:rsidR="00DD505D">
        <w:rPr>
          <w:lang w:val="es-ES_tradnl"/>
        </w:rPr>
        <w:t xml:space="preserve">Los </w:t>
      </w:r>
      <w:r w:rsidR="00DD505D" w:rsidRPr="00A119D1">
        <w:rPr>
          <w:lang w:val="es-ES_tradnl"/>
        </w:rPr>
        <w:t>materiales proyectados tienen que reconocer un equilibrio entre la cali</w:t>
      </w:r>
      <w:r>
        <w:rPr>
          <w:lang w:val="es-ES_tradnl"/>
        </w:rPr>
        <w:t>dad</w:t>
      </w:r>
      <w:r w:rsidR="00DD505D" w:rsidRPr="00A119D1">
        <w:rPr>
          <w:lang w:val="es-ES_tradnl"/>
        </w:rPr>
        <w:t>, resi</w:t>
      </w:r>
      <w:r w:rsidR="00DD505D" w:rsidRPr="00A119D1">
        <w:rPr>
          <w:lang w:val="es-ES_tradnl"/>
        </w:rPr>
        <w:t>s</w:t>
      </w:r>
      <w:r w:rsidR="00DD505D" w:rsidRPr="00A119D1">
        <w:rPr>
          <w:lang w:val="es-ES_tradnl"/>
        </w:rPr>
        <w:t>tencia</w:t>
      </w:r>
      <w:r>
        <w:rPr>
          <w:lang w:val="es-ES_tradnl"/>
        </w:rPr>
        <w:t xml:space="preserve"> y </w:t>
      </w:r>
      <w:r w:rsidR="00DD505D" w:rsidRPr="00A119D1">
        <w:rPr>
          <w:lang w:val="es-ES_tradnl"/>
        </w:rPr>
        <w:t>facilidad de manten</w:t>
      </w:r>
      <w:r>
        <w:rPr>
          <w:lang w:val="es-ES_tradnl"/>
        </w:rPr>
        <w:t xml:space="preserve">ción. </w:t>
      </w:r>
    </w:p>
    <w:p w14:paraId="712FA7CA" w14:textId="77777777" w:rsidR="00E40238" w:rsidRDefault="00E40238" w:rsidP="00E40238">
      <w:pPr>
        <w:pStyle w:val="Sinespaciado"/>
        <w:spacing w:line="276" w:lineRule="auto"/>
        <w:jc w:val="both"/>
        <w:rPr>
          <w:rFonts w:cs="Calibri"/>
          <w:u w:val="single"/>
        </w:rPr>
      </w:pPr>
    </w:p>
    <w:p w14:paraId="4C44D922" w14:textId="7343E8D3" w:rsidR="00E40238" w:rsidRPr="00E40238" w:rsidRDefault="00E40238" w:rsidP="00E40238">
      <w:pPr>
        <w:pStyle w:val="Sinespaciado"/>
        <w:spacing w:line="276" w:lineRule="auto"/>
        <w:jc w:val="both"/>
        <w:rPr>
          <w:rFonts w:cs="Calibri"/>
          <w:u w:val="single"/>
        </w:rPr>
      </w:pPr>
      <w:r w:rsidRPr="00E40238">
        <w:rPr>
          <w:rFonts w:cs="Calibri"/>
          <w:u w:val="single"/>
        </w:rPr>
        <w:t>La Biblioteca debe disponer de mobiliario específico y adecuado a los diferentes servicios</w:t>
      </w:r>
      <w:r w:rsidR="00FC4870">
        <w:rPr>
          <w:rFonts w:cs="Calibri"/>
          <w:u w:val="single"/>
        </w:rPr>
        <w:t xml:space="preserve"> como por ejemplo</w:t>
      </w:r>
      <w:r w:rsidRPr="00E40238">
        <w:rPr>
          <w:rFonts w:cs="Calibri"/>
          <w:u w:val="single"/>
        </w:rPr>
        <w:t>:</w:t>
      </w:r>
    </w:p>
    <w:p w14:paraId="084AC4CC" w14:textId="77777777" w:rsidR="00E40238" w:rsidRPr="00E40238" w:rsidRDefault="00E40238" w:rsidP="00114673">
      <w:pPr>
        <w:pStyle w:val="Sinespaciado"/>
        <w:numPr>
          <w:ilvl w:val="0"/>
          <w:numId w:val="4"/>
        </w:numPr>
        <w:spacing w:line="276" w:lineRule="auto"/>
        <w:jc w:val="both"/>
        <w:rPr>
          <w:rFonts w:cs="Calibri"/>
        </w:rPr>
      </w:pPr>
      <w:r w:rsidRPr="00E40238">
        <w:rPr>
          <w:rFonts w:cs="Calibri"/>
        </w:rPr>
        <w:t>Mesón o escritorio para circulación y préstamo</w:t>
      </w:r>
      <w:r w:rsidR="00FC0279">
        <w:rPr>
          <w:rFonts w:cs="Calibri"/>
        </w:rPr>
        <w:t>.</w:t>
      </w:r>
    </w:p>
    <w:p w14:paraId="376C789D" w14:textId="77777777" w:rsidR="00E40238" w:rsidRPr="00E40238" w:rsidRDefault="00E40238" w:rsidP="00114673">
      <w:pPr>
        <w:pStyle w:val="Sinespaciado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E40238">
        <w:rPr>
          <w:rFonts w:cs="Calibri"/>
        </w:rPr>
        <w:t>Estanterías de libre acceso</w:t>
      </w:r>
      <w:r w:rsidR="00FC0279">
        <w:rPr>
          <w:rFonts w:cs="Calibri"/>
        </w:rPr>
        <w:t>.</w:t>
      </w:r>
    </w:p>
    <w:p w14:paraId="575BE2D8" w14:textId="77777777" w:rsidR="00E40238" w:rsidRPr="00E40238" w:rsidRDefault="00E40238" w:rsidP="00114673">
      <w:pPr>
        <w:pStyle w:val="Sinespaciado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E40238">
        <w:rPr>
          <w:rFonts w:cs="Calibri"/>
        </w:rPr>
        <w:t>Estantería para publicaciones periódicas y otros formatos (mapas, CDs, videos, etc).</w:t>
      </w:r>
    </w:p>
    <w:p w14:paraId="7B1A6111" w14:textId="77777777" w:rsidR="00E40238" w:rsidRPr="00E40238" w:rsidRDefault="00E40238" w:rsidP="00114673">
      <w:pPr>
        <w:pStyle w:val="Sinespaciado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E40238">
        <w:rPr>
          <w:rFonts w:cs="Calibri"/>
        </w:rPr>
        <w:t>Mobiliario para niños</w:t>
      </w:r>
      <w:r w:rsidR="00FC0279">
        <w:rPr>
          <w:rFonts w:cs="Calibri"/>
        </w:rPr>
        <w:t>.</w:t>
      </w:r>
    </w:p>
    <w:p w14:paraId="3E0AB8E5" w14:textId="77777777" w:rsidR="00E40238" w:rsidRPr="00E40238" w:rsidRDefault="00E40238" w:rsidP="00114673">
      <w:pPr>
        <w:pStyle w:val="Sinespaciado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E40238">
        <w:rPr>
          <w:rFonts w:cs="Calibri"/>
        </w:rPr>
        <w:t>Mobiliario para adulto mayor</w:t>
      </w:r>
      <w:r w:rsidR="00FC0279">
        <w:rPr>
          <w:rFonts w:cs="Calibri"/>
        </w:rPr>
        <w:t>.</w:t>
      </w:r>
    </w:p>
    <w:p w14:paraId="3C63FC70" w14:textId="77777777" w:rsidR="00E40238" w:rsidRPr="00E40238" w:rsidRDefault="00E40238" w:rsidP="00114673">
      <w:pPr>
        <w:pStyle w:val="Sinespaciado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E40238">
        <w:rPr>
          <w:rFonts w:cs="Calibri"/>
        </w:rPr>
        <w:t>Mobiliario para la lectura informal, sillones, mesas, etc.</w:t>
      </w:r>
    </w:p>
    <w:p w14:paraId="62D826F5" w14:textId="77777777" w:rsidR="00E40238" w:rsidRPr="00E40238" w:rsidRDefault="00E40238" w:rsidP="00114673">
      <w:pPr>
        <w:pStyle w:val="Sinespaciado"/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E40238">
        <w:rPr>
          <w:rFonts w:cs="Calibri"/>
        </w:rPr>
        <w:t>Mobiliario para equipo informático y audiovisual</w:t>
      </w:r>
      <w:r w:rsidR="00FC0279">
        <w:rPr>
          <w:rFonts w:cs="Calibri"/>
        </w:rPr>
        <w:t>.</w:t>
      </w:r>
    </w:p>
    <w:p w14:paraId="195B6FC8" w14:textId="49261AFD" w:rsidR="00E40238" w:rsidRPr="00E40238" w:rsidRDefault="00DD505D" w:rsidP="00114673">
      <w:pPr>
        <w:pStyle w:val="Sinespaciado"/>
        <w:numPr>
          <w:ilvl w:val="0"/>
          <w:numId w:val="6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Carro</w:t>
      </w:r>
      <w:r w:rsidR="00E40238" w:rsidRPr="00E40238">
        <w:rPr>
          <w:rFonts w:cs="Calibri"/>
        </w:rPr>
        <w:t xml:space="preserve"> para trasladar libros u otros materiales</w:t>
      </w:r>
      <w:r w:rsidR="00FC0279">
        <w:rPr>
          <w:rFonts w:cs="Calibri"/>
        </w:rPr>
        <w:t>.</w:t>
      </w:r>
    </w:p>
    <w:p w14:paraId="63DBF8E9" w14:textId="77777777" w:rsidR="00E40238" w:rsidRDefault="00E40238" w:rsidP="00E40238">
      <w:pPr>
        <w:autoSpaceDE w:val="0"/>
        <w:autoSpaceDN w:val="0"/>
        <w:adjustRightInd w:val="0"/>
        <w:spacing w:line="240" w:lineRule="auto"/>
        <w:jc w:val="both"/>
        <w:rPr>
          <w:lang w:val="es-ES_tradnl"/>
        </w:rPr>
      </w:pPr>
    </w:p>
    <w:p w14:paraId="08E8F7C3" w14:textId="3C0D44E4" w:rsidR="00E40238" w:rsidRDefault="00DD505D" w:rsidP="00E40238">
      <w:pPr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Expuesto lo anterior, se solicita que se declare </w:t>
      </w:r>
      <w:r w:rsidR="00E40238" w:rsidRPr="00927970">
        <w:rPr>
          <w:b/>
          <w:u w:val="single"/>
          <w:lang w:val="es-ES"/>
        </w:rPr>
        <w:t xml:space="preserve">en el punto II, qué </w:t>
      </w:r>
      <w:r w:rsidR="00E40238">
        <w:rPr>
          <w:b/>
          <w:u w:val="single"/>
          <w:lang w:val="es-ES"/>
        </w:rPr>
        <w:t>criterios de diseño</w:t>
      </w:r>
      <w:r w:rsidR="00E40238" w:rsidRPr="00927970">
        <w:rPr>
          <w:b/>
          <w:u w:val="single"/>
          <w:lang w:val="es-ES"/>
        </w:rPr>
        <w:t xml:space="preserve"> son inco</w:t>
      </w:r>
      <w:r w:rsidR="00E40238" w:rsidRPr="00927970">
        <w:rPr>
          <w:b/>
          <w:u w:val="single"/>
          <w:lang w:val="es-ES"/>
        </w:rPr>
        <w:t>r</w:t>
      </w:r>
      <w:r w:rsidR="00E40238" w:rsidRPr="00927970">
        <w:rPr>
          <w:b/>
          <w:u w:val="single"/>
          <w:lang w:val="es-ES"/>
        </w:rPr>
        <w:t xml:space="preserve">porados por el proyecto, y que se explique, en el punto III, cómo son incorporados. </w:t>
      </w:r>
    </w:p>
    <w:p w14:paraId="33AA88EC" w14:textId="77777777" w:rsidR="00DD505D" w:rsidRPr="00764CF0" w:rsidRDefault="00DD505D" w:rsidP="00E40238">
      <w:pPr>
        <w:jc w:val="both"/>
        <w:rPr>
          <w:b/>
          <w:u w:val="single"/>
          <w:lang w:val="es-ES"/>
        </w:rPr>
      </w:pPr>
    </w:p>
    <w:p w14:paraId="6C75A3A4" w14:textId="77777777" w:rsidR="00E40238" w:rsidRDefault="00E40238" w:rsidP="00E40238">
      <w:pPr>
        <w:rPr>
          <w:b/>
          <w:lang w:val="es-ES"/>
        </w:rPr>
      </w:pPr>
      <w:r w:rsidRPr="00A421A3">
        <w:rPr>
          <w:b/>
          <w:lang w:val="es-ES"/>
        </w:rPr>
        <w:t xml:space="preserve">II.- Tabla resumen de la incorporación de </w:t>
      </w:r>
      <w:r>
        <w:rPr>
          <w:b/>
          <w:lang w:val="es-ES"/>
        </w:rPr>
        <w:t>criterios de diseño</w:t>
      </w:r>
      <w:r w:rsidRPr="00A421A3">
        <w:rPr>
          <w:b/>
          <w:lang w:val="es-ES"/>
        </w:rPr>
        <w:t xml:space="preserve"> en el proyecto.</w:t>
      </w:r>
    </w:p>
    <w:p w14:paraId="58485C65" w14:textId="77777777" w:rsidR="00872731" w:rsidRPr="00872D46" w:rsidRDefault="00872731" w:rsidP="00E40238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2561"/>
      </w:tblGrid>
      <w:tr w:rsidR="00E40238" w:rsidRPr="00A421A3" w14:paraId="715B4E31" w14:textId="77777777" w:rsidTr="00E40238">
        <w:trPr>
          <w:trHeight w:val="306"/>
          <w:jc w:val="center"/>
        </w:trPr>
        <w:tc>
          <w:tcPr>
            <w:tcW w:w="4414" w:type="dxa"/>
          </w:tcPr>
          <w:p w14:paraId="7813C66E" w14:textId="77777777" w:rsidR="00E40238" w:rsidRPr="00A421A3" w:rsidRDefault="00E40238" w:rsidP="00E40238">
            <w:pPr>
              <w:rPr>
                <w:b/>
                <w:lang w:val="es-ES"/>
              </w:rPr>
            </w:pPr>
            <w:r w:rsidRPr="00A421A3">
              <w:rPr>
                <w:b/>
                <w:lang w:val="es-ES"/>
              </w:rPr>
              <w:t>Enfoque de derechos</w:t>
            </w:r>
          </w:p>
        </w:tc>
        <w:tc>
          <w:tcPr>
            <w:tcW w:w="2561" w:type="dxa"/>
          </w:tcPr>
          <w:p w14:paraId="29B073E8" w14:textId="77777777" w:rsidR="00E40238" w:rsidRPr="00A421A3" w:rsidRDefault="00E40238" w:rsidP="00E40238">
            <w:pPr>
              <w:rPr>
                <w:b/>
                <w:lang w:val="es-ES"/>
              </w:rPr>
            </w:pPr>
            <w:r w:rsidRPr="00A421A3">
              <w:rPr>
                <w:b/>
                <w:lang w:val="es-ES"/>
              </w:rPr>
              <w:t>Considera (Si/no)</w:t>
            </w:r>
          </w:p>
        </w:tc>
      </w:tr>
      <w:tr w:rsidR="00E40238" w:rsidRPr="00A421A3" w14:paraId="4F4B8F29" w14:textId="77777777" w:rsidTr="00E40238">
        <w:trPr>
          <w:jc w:val="center"/>
        </w:trPr>
        <w:tc>
          <w:tcPr>
            <w:tcW w:w="4414" w:type="dxa"/>
          </w:tcPr>
          <w:p w14:paraId="56D38F82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>1.-</w:t>
            </w:r>
            <w:r>
              <w:rPr>
                <w:lang w:val="es-ES"/>
              </w:rPr>
              <w:t xml:space="preserve"> Consideraciones de Lugar</w:t>
            </w:r>
          </w:p>
        </w:tc>
        <w:tc>
          <w:tcPr>
            <w:tcW w:w="2561" w:type="dxa"/>
          </w:tcPr>
          <w:p w14:paraId="0D3542AD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1E366903" w14:textId="77777777" w:rsidTr="00E40238">
        <w:trPr>
          <w:jc w:val="center"/>
        </w:trPr>
        <w:tc>
          <w:tcPr>
            <w:tcW w:w="4414" w:type="dxa"/>
          </w:tcPr>
          <w:p w14:paraId="20BFE719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 xml:space="preserve">2.- </w:t>
            </w:r>
            <w:r>
              <w:rPr>
                <w:lang w:val="es-ES"/>
              </w:rPr>
              <w:t>Decreto 50, Accesibilidad Universal</w:t>
            </w:r>
          </w:p>
        </w:tc>
        <w:tc>
          <w:tcPr>
            <w:tcW w:w="2561" w:type="dxa"/>
          </w:tcPr>
          <w:p w14:paraId="7D115D54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73EA1D3A" w14:textId="77777777" w:rsidTr="00E40238">
        <w:trPr>
          <w:jc w:val="center"/>
        </w:trPr>
        <w:tc>
          <w:tcPr>
            <w:tcW w:w="4414" w:type="dxa"/>
          </w:tcPr>
          <w:p w14:paraId="2867578E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 xml:space="preserve">3.- </w:t>
            </w:r>
            <w:r>
              <w:rPr>
                <w:lang w:val="es-ES"/>
              </w:rPr>
              <w:t>Unidad de Conjunto</w:t>
            </w:r>
          </w:p>
        </w:tc>
        <w:tc>
          <w:tcPr>
            <w:tcW w:w="2561" w:type="dxa"/>
          </w:tcPr>
          <w:p w14:paraId="1F96B6A8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0DF3375A" w14:textId="77777777" w:rsidTr="00E40238">
        <w:trPr>
          <w:jc w:val="center"/>
        </w:trPr>
        <w:tc>
          <w:tcPr>
            <w:tcW w:w="4414" w:type="dxa"/>
          </w:tcPr>
          <w:p w14:paraId="77701DDF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 xml:space="preserve">4.- </w:t>
            </w:r>
            <w:r>
              <w:rPr>
                <w:lang w:val="es-ES"/>
              </w:rPr>
              <w:t>Materialidad</w:t>
            </w:r>
          </w:p>
        </w:tc>
        <w:tc>
          <w:tcPr>
            <w:tcW w:w="2561" w:type="dxa"/>
          </w:tcPr>
          <w:p w14:paraId="2336F21E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10889279" w14:textId="77777777" w:rsidTr="00E40238">
        <w:trPr>
          <w:jc w:val="center"/>
        </w:trPr>
        <w:tc>
          <w:tcPr>
            <w:tcW w:w="4414" w:type="dxa"/>
          </w:tcPr>
          <w:p w14:paraId="469F31FD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 xml:space="preserve">5.- </w:t>
            </w:r>
            <w:r>
              <w:rPr>
                <w:lang w:val="es-ES"/>
              </w:rPr>
              <w:t>Organización Mobiliario</w:t>
            </w:r>
          </w:p>
        </w:tc>
        <w:tc>
          <w:tcPr>
            <w:tcW w:w="2561" w:type="dxa"/>
          </w:tcPr>
          <w:p w14:paraId="644D9CE3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62AD0539" w14:textId="77777777" w:rsidTr="00E40238">
        <w:trPr>
          <w:jc w:val="center"/>
        </w:trPr>
        <w:tc>
          <w:tcPr>
            <w:tcW w:w="4414" w:type="dxa"/>
          </w:tcPr>
          <w:p w14:paraId="6267F5E9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 xml:space="preserve">6.- </w:t>
            </w:r>
            <w:r>
              <w:rPr>
                <w:lang w:val="es-ES"/>
              </w:rPr>
              <w:t>Requerimientos Básicos.</w:t>
            </w:r>
          </w:p>
        </w:tc>
        <w:tc>
          <w:tcPr>
            <w:tcW w:w="2561" w:type="dxa"/>
          </w:tcPr>
          <w:p w14:paraId="4951D033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</w:tbl>
    <w:p w14:paraId="22AE4D9A" w14:textId="77777777" w:rsidR="00E40238" w:rsidRPr="00A421A3" w:rsidRDefault="00E40238" w:rsidP="00E40238">
      <w:pPr>
        <w:rPr>
          <w:lang w:val="es-ES"/>
        </w:rPr>
      </w:pPr>
    </w:p>
    <w:p w14:paraId="13E3C405" w14:textId="77777777" w:rsidR="00E40238" w:rsidRPr="00A421A3" w:rsidRDefault="00E40238" w:rsidP="00E40238">
      <w:pPr>
        <w:rPr>
          <w:b/>
          <w:lang w:val="es-ES"/>
        </w:rPr>
      </w:pPr>
      <w:r w:rsidRPr="00A421A3">
        <w:rPr>
          <w:b/>
          <w:lang w:val="es-ES"/>
        </w:rPr>
        <w:t xml:space="preserve">III.- Incorporación de </w:t>
      </w:r>
      <w:r>
        <w:rPr>
          <w:b/>
          <w:lang w:val="es-ES"/>
        </w:rPr>
        <w:t>criterios</w:t>
      </w:r>
      <w:r w:rsidRPr="00A421A3">
        <w:rPr>
          <w:b/>
          <w:lang w:val="es-ES"/>
        </w:rPr>
        <w:t xml:space="preserve"> y Justificación. </w:t>
      </w:r>
    </w:p>
    <w:p w14:paraId="23E3BAB3" w14:textId="77777777" w:rsidR="00E40238" w:rsidRDefault="00E40238" w:rsidP="00E40238">
      <w:r w:rsidRPr="00A421A3">
        <w:t xml:space="preserve">Especificar si el </w:t>
      </w:r>
      <w:r>
        <w:t>proyecto</w:t>
      </w:r>
      <w:r w:rsidRPr="00A421A3">
        <w:t xml:space="preserve"> considera o no alguna de las siguientes condiciones o situaciones, señ</w:t>
      </w:r>
      <w:r w:rsidRPr="00A421A3">
        <w:t>a</w:t>
      </w:r>
      <w:r w:rsidRPr="00A421A3">
        <w:t xml:space="preserve">lando de qué manera la aborda </w:t>
      </w:r>
    </w:p>
    <w:p w14:paraId="2171746E" w14:textId="77777777" w:rsidR="00DD505D" w:rsidRPr="00927970" w:rsidRDefault="00DD505D" w:rsidP="00E40238"/>
    <w:p w14:paraId="727E386B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1</w:t>
      </w:r>
      <w:r>
        <w:rPr>
          <w:b/>
        </w:rPr>
        <w:t>.-</w:t>
      </w:r>
      <w:r w:rsidRPr="00A421A3">
        <w:rPr>
          <w:b/>
        </w:rPr>
        <w:t xml:space="preserve"> El proyecto, ¿considera o aborda l</w:t>
      </w:r>
      <w:r>
        <w:rPr>
          <w:b/>
        </w:rPr>
        <w:t>as consideraciones de lugar</w:t>
      </w:r>
      <w:r w:rsidRPr="00A421A3">
        <w:rPr>
          <w:b/>
        </w:rPr>
        <w:t>?</w:t>
      </w:r>
    </w:p>
    <w:p w14:paraId="6F476771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21583C95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5118F493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 se incorpora la</w:t>
      </w:r>
      <w:r>
        <w:rPr>
          <w:b/>
        </w:rPr>
        <w:t xml:space="preserve">s condiciones de lugar </w:t>
      </w:r>
      <w:r w:rsidRPr="00A421A3">
        <w:rPr>
          <w:b/>
        </w:rPr>
        <w:t>y cómo se aborda</w:t>
      </w:r>
      <w:r>
        <w:rPr>
          <w:b/>
        </w:rPr>
        <w:t>?</w:t>
      </w:r>
    </w:p>
    <w:p w14:paraId="456B7A14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7372077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DAAE56" w14:textId="77777777" w:rsidR="002F3020" w:rsidRPr="00A421A3" w:rsidRDefault="002F3020" w:rsidP="00E40238">
      <w:pPr>
        <w:rPr>
          <w:b/>
        </w:rPr>
      </w:pPr>
    </w:p>
    <w:p w14:paraId="425EE658" w14:textId="77777777" w:rsidR="00E40238" w:rsidRPr="00927970" w:rsidRDefault="00E40238" w:rsidP="00E40238">
      <w:pPr>
        <w:rPr>
          <w:lang w:val="es-ES"/>
        </w:rPr>
      </w:pPr>
      <w:r w:rsidRPr="00A421A3">
        <w:rPr>
          <w:b/>
        </w:rPr>
        <w:t>2. El proyecto, ¿con</w:t>
      </w:r>
      <w:r>
        <w:rPr>
          <w:b/>
        </w:rPr>
        <w:t>sidera o aborda el Decreto 50 sobre accesibilidad universal</w:t>
      </w:r>
      <w:r w:rsidRPr="00A421A3">
        <w:rPr>
          <w:b/>
        </w:rPr>
        <w:t>?</w:t>
      </w:r>
    </w:p>
    <w:p w14:paraId="4DB7A1EC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18CBC06A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5BA168A4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</w:t>
      </w:r>
      <w:r>
        <w:rPr>
          <w:b/>
        </w:rPr>
        <w:t xml:space="preserve"> se incorpora el Decreto 50 sobre accesibilidad universal</w:t>
      </w:r>
      <w:r w:rsidRPr="00A421A3">
        <w:rPr>
          <w:b/>
        </w:rPr>
        <w:t xml:space="preserve"> y cómo se aborda?</w:t>
      </w:r>
    </w:p>
    <w:p w14:paraId="5A383604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97D1A82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8956050" w14:textId="77777777" w:rsidR="00E40238" w:rsidRPr="00A421A3" w:rsidRDefault="00E40238" w:rsidP="00E40238">
      <w:pPr>
        <w:rPr>
          <w:b/>
        </w:rPr>
      </w:pPr>
    </w:p>
    <w:p w14:paraId="059CB302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3. El proyecto, ¿considera o aborda la </w:t>
      </w:r>
      <w:r>
        <w:rPr>
          <w:b/>
        </w:rPr>
        <w:t>unidad de conjunto</w:t>
      </w:r>
      <w:r w:rsidRPr="00A421A3">
        <w:rPr>
          <w:b/>
        </w:rPr>
        <w:t>?</w:t>
      </w:r>
    </w:p>
    <w:p w14:paraId="678C1450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03F430EF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4A05FB91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¿En qué etapa(s) del proyecto se incorpora </w:t>
      </w:r>
      <w:r>
        <w:rPr>
          <w:b/>
        </w:rPr>
        <w:t>la unidad de conjunto</w:t>
      </w:r>
      <w:r w:rsidRPr="00A421A3">
        <w:rPr>
          <w:b/>
        </w:rPr>
        <w:t xml:space="preserve"> y cómo se aborda?</w:t>
      </w:r>
    </w:p>
    <w:p w14:paraId="6290D319" w14:textId="77777777" w:rsidR="00E40238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8FF55B9" w14:textId="77777777" w:rsidR="002F3020" w:rsidRPr="00A421A3" w:rsidRDefault="002F3020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F8D575A" w14:textId="77777777" w:rsidR="00E40238" w:rsidRPr="00A421A3" w:rsidRDefault="00E40238" w:rsidP="00E40238">
      <w:pPr>
        <w:rPr>
          <w:b/>
        </w:rPr>
      </w:pPr>
    </w:p>
    <w:p w14:paraId="4C5D0637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4. El proyecto, ¿considera</w:t>
      </w:r>
      <w:r>
        <w:rPr>
          <w:b/>
        </w:rPr>
        <w:t xml:space="preserve"> o aborda</w:t>
      </w:r>
      <w:r w:rsidRPr="00A421A3">
        <w:rPr>
          <w:b/>
        </w:rPr>
        <w:t xml:space="preserve"> </w:t>
      </w:r>
      <w:r>
        <w:rPr>
          <w:b/>
        </w:rPr>
        <w:t>la materialidad</w:t>
      </w:r>
      <w:r w:rsidRPr="00A421A3">
        <w:rPr>
          <w:b/>
        </w:rPr>
        <w:t>?</w:t>
      </w:r>
    </w:p>
    <w:p w14:paraId="27C442C0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2F418044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7EE2733C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¿En qué etapa(s) del proyecto se incorpora </w:t>
      </w:r>
      <w:r>
        <w:rPr>
          <w:b/>
        </w:rPr>
        <w:t xml:space="preserve">la materialidad </w:t>
      </w:r>
      <w:r w:rsidRPr="00A421A3">
        <w:rPr>
          <w:b/>
        </w:rPr>
        <w:t>y cómo se aborda?</w:t>
      </w:r>
    </w:p>
    <w:p w14:paraId="506BD063" w14:textId="77777777" w:rsidR="00E40238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3264F17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CC61D4F" w14:textId="77777777" w:rsidR="00E40238" w:rsidRPr="00A421A3" w:rsidRDefault="00E40238" w:rsidP="00E40238">
      <w:pPr>
        <w:rPr>
          <w:b/>
        </w:rPr>
      </w:pPr>
    </w:p>
    <w:p w14:paraId="375F5410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5. El proyecto, ¿considera o aborda la </w:t>
      </w:r>
      <w:r>
        <w:rPr>
          <w:b/>
        </w:rPr>
        <w:t>organización del mobiliario</w:t>
      </w:r>
      <w:r w:rsidRPr="00A421A3">
        <w:rPr>
          <w:b/>
        </w:rPr>
        <w:t>?</w:t>
      </w:r>
    </w:p>
    <w:p w14:paraId="5F28C706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3A680985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44421313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¿En qué etapa(s) del proyecto se incorpora la </w:t>
      </w:r>
      <w:r>
        <w:rPr>
          <w:b/>
        </w:rPr>
        <w:t xml:space="preserve">organización del mobiliario, </w:t>
      </w:r>
      <w:r w:rsidRPr="00A421A3">
        <w:rPr>
          <w:b/>
        </w:rPr>
        <w:t>cómo se aborda?</w:t>
      </w:r>
    </w:p>
    <w:p w14:paraId="35E29EFD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1FA16A4" w14:textId="77777777" w:rsidR="00E40238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22E9A81" w14:textId="77777777" w:rsidR="00E40238" w:rsidRPr="00A421A3" w:rsidRDefault="00E40238" w:rsidP="00E40238">
      <w:pPr>
        <w:rPr>
          <w:b/>
        </w:rPr>
      </w:pPr>
    </w:p>
    <w:p w14:paraId="00EA28A7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6. El proyecto, ¿considera o aborda </w:t>
      </w:r>
      <w:r>
        <w:rPr>
          <w:b/>
        </w:rPr>
        <w:t>los requerimientos básicos</w:t>
      </w:r>
      <w:r w:rsidRPr="00A421A3">
        <w:rPr>
          <w:b/>
        </w:rPr>
        <w:t xml:space="preserve">?  </w:t>
      </w:r>
    </w:p>
    <w:p w14:paraId="3226345C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7EB36EE8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44B2BC8B" w14:textId="77777777" w:rsidR="00E40238" w:rsidRPr="00A421A3" w:rsidRDefault="00E40238" w:rsidP="00E40238">
      <w:pPr>
        <w:rPr>
          <w:lang w:val="es-ES"/>
        </w:rPr>
      </w:pPr>
      <w:r w:rsidRPr="00A421A3">
        <w:rPr>
          <w:b/>
        </w:rPr>
        <w:t xml:space="preserve">¿En qué etapa(s) del proyecto se </w:t>
      </w:r>
      <w:r>
        <w:rPr>
          <w:b/>
        </w:rPr>
        <w:t xml:space="preserve">aborda los requerimientos básicos </w:t>
      </w:r>
      <w:r w:rsidRPr="00A421A3">
        <w:rPr>
          <w:b/>
        </w:rPr>
        <w:t>y cómo se incorpora?</w:t>
      </w:r>
    </w:p>
    <w:p w14:paraId="17F80547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20EF3409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44FB1CC8" w14:textId="77777777" w:rsidR="00E40238" w:rsidRDefault="00E40238" w:rsidP="00F329B8"/>
    <w:p w14:paraId="708C06F6" w14:textId="77777777" w:rsidR="00E40238" w:rsidRDefault="00E40238" w:rsidP="00F329B8"/>
    <w:p w14:paraId="1778DF50" w14:textId="77777777" w:rsidR="00E40238" w:rsidRPr="00673181" w:rsidRDefault="004E0445" w:rsidP="00E40238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 wp14:anchorId="30880A8F" wp14:editId="6E09EF7B">
                <wp:simplePos x="0" y="0"/>
                <wp:positionH relativeFrom="margin">
                  <wp:posOffset>1548765</wp:posOffset>
                </wp:positionH>
                <wp:positionV relativeFrom="paragraph">
                  <wp:posOffset>169544</wp:posOffset>
                </wp:positionV>
                <wp:extent cx="2514600" cy="0"/>
                <wp:effectExtent l="0" t="0" r="19050" b="19050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49" o:spid="_x0000_s1026" type="#_x0000_t32" style="position:absolute;margin-left:121.95pt;margin-top:13.35pt;width:198pt;height:0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">
                <w10:wrap anchorx="margin"/>
              </v:shape>
            </w:pict>
          </mc:Fallback>
        </mc:AlternateContent>
      </w:r>
    </w:p>
    <w:p w14:paraId="131BB2DE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>Representante Legal y/o Alcalde</w:t>
      </w:r>
    </w:p>
    <w:p w14:paraId="28A9A7F8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0F9DAD36" w14:textId="77777777" w:rsidR="00E40238" w:rsidRPr="004A3AE1" w:rsidRDefault="00E40238" w:rsidP="00E40238">
      <w:pPr>
        <w:jc w:val="center"/>
        <w:rPr>
          <w:b/>
        </w:rPr>
      </w:pPr>
      <w:r w:rsidRPr="004A3AE1">
        <w:rPr>
          <w:b/>
        </w:rPr>
        <w:t>Rut.</w:t>
      </w:r>
    </w:p>
    <w:p w14:paraId="6B0D696D" w14:textId="77777777" w:rsidR="00872731" w:rsidRDefault="00872731" w:rsidP="00F329B8">
      <w:pPr>
        <w:ind w:left="360"/>
        <w:jc w:val="both"/>
        <w:rPr>
          <w:rFonts w:cs="Arial"/>
          <w:b/>
        </w:rPr>
      </w:pPr>
    </w:p>
    <w:p w14:paraId="1A4CFE7F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2F0ABB79" w14:textId="77777777" w:rsidR="00E40238" w:rsidRPr="00C43D9A" w:rsidRDefault="00E40238" w:rsidP="00E40238">
      <w:pPr>
        <w:ind w:left="360"/>
        <w:jc w:val="both"/>
        <w:rPr>
          <w:rFonts w:cs="Arial"/>
          <w:b/>
        </w:rPr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</w:t>
      </w:r>
      <w:r w:rsidR="00C4681A">
        <w:rPr>
          <w:rFonts w:cs="Arial"/>
          <w:b/>
        </w:rPr>
        <w:t xml:space="preserve"> y timbrado.</w:t>
      </w:r>
    </w:p>
    <w:p w14:paraId="188C6AF8" w14:textId="77777777" w:rsidR="00DD505D" w:rsidRDefault="00DD505D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16CC0882" w14:textId="77777777" w:rsidR="00872731" w:rsidRDefault="00872731" w:rsidP="00E40238">
      <w:pPr>
        <w:pStyle w:val="Textoindependiente"/>
        <w:jc w:val="center"/>
        <w:rPr>
          <w:rFonts w:ascii="Calibri" w:hAnsi="Calibri" w:cs="Arial"/>
          <w:sz w:val="22"/>
          <w:szCs w:val="22"/>
        </w:rPr>
      </w:pPr>
    </w:p>
    <w:p w14:paraId="2C6F29CF" w14:textId="77777777" w:rsidR="00872731" w:rsidRPr="00F329B8" w:rsidRDefault="00872731" w:rsidP="00F329B8">
      <w:pPr>
        <w:pStyle w:val="Textoindependiente"/>
        <w:jc w:val="center"/>
        <w:rPr>
          <w:rFonts w:ascii="Calibri" w:hAnsi="Calibri"/>
          <w:sz w:val="22"/>
        </w:rPr>
      </w:pPr>
    </w:p>
    <w:p w14:paraId="49C6D60A" w14:textId="77777777" w:rsidR="00E40238" w:rsidRPr="0042332E" w:rsidRDefault="00054970" w:rsidP="00E40238">
      <w:pPr>
        <w:pStyle w:val="Textoindependiente"/>
        <w:jc w:val="center"/>
        <w:rPr>
          <w:rFonts w:ascii="Calibri" w:hAnsi="Calibri" w:cs="Arial"/>
          <w:sz w:val="22"/>
          <w:szCs w:val="22"/>
          <w:lang w:val="es-CL"/>
        </w:rPr>
      </w:pPr>
      <w:r w:rsidRPr="0042332E">
        <w:rPr>
          <w:rFonts w:ascii="Calibri" w:hAnsi="Calibri" w:cs="Arial"/>
          <w:sz w:val="22"/>
          <w:szCs w:val="22"/>
        </w:rPr>
        <w:lastRenderedPageBreak/>
        <w:t xml:space="preserve">ANEXO N° </w:t>
      </w:r>
      <w:r w:rsidR="00E40238" w:rsidRPr="0042332E">
        <w:rPr>
          <w:rFonts w:ascii="Calibri" w:hAnsi="Calibri" w:cs="Arial"/>
          <w:sz w:val="22"/>
          <w:szCs w:val="22"/>
        </w:rPr>
        <w:t>9</w:t>
      </w:r>
      <w:r w:rsidR="00F13111" w:rsidRPr="0042332E">
        <w:rPr>
          <w:rFonts w:ascii="Calibri" w:hAnsi="Calibri" w:cs="Arial"/>
          <w:sz w:val="22"/>
          <w:szCs w:val="22"/>
        </w:rPr>
        <w:t>.2</w:t>
      </w:r>
      <w:r w:rsidR="00E40238" w:rsidRPr="0042332E">
        <w:rPr>
          <w:rFonts w:ascii="Calibri" w:hAnsi="Calibri" w:cs="Arial"/>
          <w:sz w:val="22"/>
          <w:szCs w:val="22"/>
        </w:rPr>
        <w:t>_</w:t>
      </w:r>
      <w:r w:rsidR="00E40238" w:rsidRPr="0042332E">
        <w:rPr>
          <w:rFonts w:ascii="Calibri" w:hAnsi="Calibri" w:cs="Arial"/>
          <w:sz w:val="22"/>
          <w:szCs w:val="22"/>
          <w:lang w:val="es-CL"/>
        </w:rPr>
        <w:t>CATEGORIA INFRAESTRUCTURA</w:t>
      </w:r>
    </w:p>
    <w:p w14:paraId="6C0E299A" w14:textId="77777777" w:rsidR="0042332E" w:rsidRPr="0042332E" w:rsidRDefault="0042332E" w:rsidP="00E40238">
      <w:pPr>
        <w:pStyle w:val="Textoindependiente"/>
        <w:jc w:val="center"/>
        <w:rPr>
          <w:rFonts w:ascii="Calibri" w:hAnsi="Calibri" w:cs="Arial"/>
          <w:sz w:val="22"/>
          <w:szCs w:val="22"/>
          <w:lang w:val="es-CL"/>
        </w:rPr>
      </w:pPr>
    </w:p>
    <w:p w14:paraId="765EEF54" w14:textId="77777777" w:rsidR="00E40238" w:rsidRPr="00627F42" w:rsidRDefault="00E40238" w:rsidP="00E40238">
      <w:pPr>
        <w:pStyle w:val="Textoindependiente"/>
        <w:jc w:val="center"/>
        <w:rPr>
          <w:rFonts w:ascii="Calibri" w:hAnsi="Calibri" w:cs="Arial"/>
          <w:sz w:val="22"/>
          <w:szCs w:val="22"/>
          <w:lang w:val="es-CL"/>
        </w:rPr>
      </w:pPr>
      <w:r w:rsidRPr="0042332E">
        <w:rPr>
          <w:rFonts w:ascii="Calibri" w:hAnsi="Calibri" w:cs="Arial"/>
          <w:sz w:val="22"/>
          <w:szCs w:val="22"/>
          <w:lang w:val="es-CL"/>
        </w:rPr>
        <w:t>INCORPORACIÓN CRITERIOS DE DISEÑO</w:t>
      </w:r>
      <w:r w:rsidRPr="00627F42">
        <w:rPr>
          <w:rFonts w:ascii="Calibri" w:hAnsi="Calibri" w:cs="Arial"/>
          <w:sz w:val="22"/>
          <w:szCs w:val="22"/>
          <w:lang w:val="es-CL"/>
        </w:rPr>
        <w:t xml:space="preserve"> </w:t>
      </w:r>
    </w:p>
    <w:p w14:paraId="3310696B" w14:textId="77777777" w:rsidR="00E40238" w:rsidRDefault="00E40238" w:rsidP="00E40238">
      <w:pPr>
        <w:jc w:val="center"/>
        <w:rPr>
          <w:b/>
        </w:rPr>
      </w:pPr>
    </w:p>
    <w:p w14:paraId="17A90A1C" w14:textId="77777777" w:rsidR="00E40238" w:rsidRPr="00A421A3" w:rsidRDefault="00E40238" w:rsidP="00E40238">
      <w:pPr>
        <w:rPr>
          <w:b/>
          <w:lang w:val="es-ES"/>
        </w:rPr>
      </w:pPr>
      <w:r w:rsidRPr="00A421A3">
        <w:rPr>
          <w:b/>
          <w:lang w:val="es-ES"/>
        </w:rPr>
        <w:t xml:space="preserve">I.- </w:t>
      </w:r>
      <w:r>
        <w:rPr>
          <w:b/>
          <w:lang w:val="es-ES"/>
        </w:rPr>
        <w:t>Consideraciones Generales.</w:t>
      </w:r>
      <w:r w:rsidRPr="00A421A3">
        <w:rPr>
          <w:b/>
          <w:lang w:val="es-ES"/>
        </w:rPr>
        <w:t xml:space="preserve"> </w:t>
      </w:r>
    </w:p>
    <w:p w14:paraId="54033638" w14:textId="77777777" w:rsidR="00A82B61" w:rsidRDefault="00E40238" w:rsidP="00E40238">
      <w:pPr>
        <w:pStyle w:val="Sinespaciado"/>
        <w:spacing w:line="276" w:lineRule="auto"/>
        <w:jc w:val="both"/>
      </w:pPr>
      <w:r>
        <w:t>Cuando se habla de cómo deben ser las nuevas bibliotecas públicas, se puede identificar que tanto los profesionales del área como los usuarios, llegan a las mismas conclusiones: que el espacio debe facilitar el acceso, debe ser abierta a la calle, comprensible desde un primer momento</w:t>
      </w:r>
      <w:r w:rsidR="00A82B61">
        <w:t>,</w:t>
      </w:r>
      <w:r>
        <w:t xml:space="preserve"> conta</w:t>
      </w:r>
      <w:r w:rsidR="00A82B61">
        <w:t xml:space="preserve">r </w:t>
      </w:r>
      <w:r>
        <w:t xml:space="preserve">con una fácil organización interna y </w:t>
      </w:r>
      <w:r w:rsidR="00A82B61">
        <w:t>circulaciones claras</w:t>
      </w:r>
      <w:r>
        <w:t xml:space="preserve">. </w:t>
      </w:r>
    </w:p>
    <w:p w14:paraId="4BD43546" w14:textId="77777777" w:rsidR="00E40238" w:rsidRDefault="00E40238" w:rsidP="00E40238">
      <w:pPr>
        <w:pStyle w:val="Sinespaciado"/>
        <w:spacing w:line="276" w:lineRule="auto"/>
        <w:jc w:val="both"/>
      </w:pPr>
    </w:p>
    <w:p w14:paraId="270C98A5" w14:textId="77777777" w:rsidR="00E40238" w:rsidRPr="005800E8" w:rsidRDefault="00E40238" w:rsidP="00E40238">
      <w:pPr>
        <w:autoSpaceDE w:val="0"/>
        <w:autoSpaceDN w:val="0"/>
        <w:adjustRightInd w:val="0"/>
      </w:pPr>
      <w:r>
        <w:t xml:space="preserve">El arquitecto Inglés Harry Faulkner-Brown, constructor de bibliotecas y miembro influyente de la IFLA, definió diez grandes cualidades que deberían tener todos los edificios de bibliotecas y que se </w:t>
      </w:r>
      <w:r w:rsidRPr="005800E8">
        <w:t xml:space="preserve">conocen como “diez mandamientos de Faulkner-Brown” y que son: </w:t>
      </w:r>
      <w:r w:rsidRPr="005800E8">
        <w:rPr>
          <w:rFonts w:cs="ArialMT"/>
        </w:rPr>
        <w:t>Flexible, Compacto, Accesible, Susceptible de ampliación, Variado, Organizado, Confortable, Constante, Indicativo y Seguro</w:t>
      </w:r>
      <w:r>
        <w:rPr>
          <w:rFonts w:cs="ArialMT"/>
        </w:rPr>
        <w:t>.</w:t>
      </w:r>
    </w:p>
    <w:p w14:paraId="2948C018" w14:textId="77777777" w:rsidR="00E40238" w:rsidRDefault="00E40238" w:rsidP="00E40238">
      <w:pPr>
        <w:pStyle w:val="Sinespaciado"/>
        <w:spacing w:line="276" w:lineRule="auto"/>
        <w:jc w:val="both"/>
      </w:pPr>
    </w:p>
    <w:p w14:paraId="66FE1D80" w14:textId="77777777" w:rsidR="00E40238" w:rsidRDefault="00054970" w:rsidP="00E40238">
      <w:pPr>
        <w:pStyle w:val="Sinespaciado"/>
        <w:spacing w:line="276" w:lineRule="auto"/>
        <w:jc w:val="both"/>
      </w:pPr>
      <w:r>
        <w:t xml:space="preserve">Para el </w:t>
      </w:r>
      <w:r w:rsidRPr="0042332E">
        <w:t>A</w:t>
      </w:r>
      <w:r w:rsidR="00E40238" w:rsidRPr="0042332E">
        <w:t>nexo</w:t>
      </w:r>
      <w:r w:rsidRPr="0042332E">
        <w:t xml:space="preserve"> N°</w:t>
      </w:r>
      <w:r w:rsidR="00E40238" w:rsidRPr="0042332E">
        <w:t xml:space="preserve"> 9</w:t>
      </w:r>
      <w:r w:rsidR="00531374" w:rsidRPr="0042332E">
        <w:t>.2</w:t>
      </w:r>
      <w:r w:rsidR="00E40238" w:rsidRPr="0042332E">
        <w:t>,</w:t>
      </w:r>
      <w:r w:rsidR="00E40238">
        <w:t xml:space="preserve"> se han tomado como referencia algunos de estos criterios que intervienen en la construcción y acondicionamiento de una biblioteca pública y se han incorporado nuevos.</w:t>
      </w:r>
    </w:p>
    <w:p w14:paraId="43DECABF" w14:textId="77777777" w:rsidR="00872731" w:rsidRDefault="00872731" w:rsidP="00E40238">
      <w:pPr>
        <w:pStyle w:val="Sinespaciado"/>
        <w:spacing w:line="276" w:lineRule="auto"/>
        <w:jc w:val="both"/>
      </w:pPr>
    </w:p>
    <w:p w14:paraId="572496E0" w14:textId="43CB7339" w:rsidR="00E40238" w:rsidRPr="00764CF0" w:rsidRDefault="00034EC5" w:rsidP="00E40238">
      <w:pPr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Expuesto lo anterior, se solicita que se declare </w:t>
      </w:r>
      <w:r w:rsidR="00E40238" w:rsidRPr="00927970">
        <w:rPr>
          <w:b/>
          <w:u w:val="single"/>
          <w:lang w:val="es-ES"/>
        </w:rPr>
        <w:t xml:space="preserve">en el punto II, qué </w:t>
      </w:r>
      <w:r w:rsidR="00E40238">
        <w:rPr>
          <w:b/>
          <w:u w:val="single"/>
          <w:lang w:val="es-ES"/>
        </w:rPr>
        <w:t>criterios de diseño</w:t>
      </w:r>
      <w:r w:rsidR="00E40238" w:rsidRPr="00927970">
        <w:rPr>
          <w:b/>
          <w:u w:val="single"/>
          <w:lang w:val="es-ES"/>
        </w:rPr>
        <w:t xml:space="preserve"> son inco</w:t>
      </w:r>
      <w:r w:rsidR="00E40238" w:rsidRPr="00927970">
        <w:rPr>
          <w:b/>
          <w:u w:val="single"/>
          <w:lang w:val="es-ES"/>
        </w:rPr>
        <w:t>r</w:t>
      </w:r>
      <w:r w:rsidR="00E40238" w:rsidRPr="00927970">
        <w:rPr>
          <w:b/>
          <w:u w:val="single"/>
          <w:lang w:val="es-ES"/>
        </w:rPr>
        <w:t>porados por el proyecto y que se explique</w:t>
      </w:r>
      <w:r w:rsidR="00054970">
        <w:rPr>
          <w:b/>
          <w:u w:val="single"/>
          <w:lang w:val="es-ES"/>
        </w:rPr>
        <w:t xml:space="preserve"> a continuación</w:t>
      </w:r>
      <w:r w:rsidR="00E40238" w:rsidRPr="00927970">
        <w:rPr>
          <w:b/>
          <w:u w:val="single"/>
          <w:lang w:val="es-ES"/>
        </w:rPr>
        <w:t>, en el punto III, cómo son incorpor</w:t>
      </w:r>
      <w:r w:rsidR="00E40238" w:rsidRPr="00927970">
        <w:rPr>
          <w:b/>
          <w:u w:val="single"/>
          <w:lang w:val="es-ES"/>
        </w:rPr>
        <w:t>a</w:t>
      </w:r>
      <w:r w:rsidR="00E40238" w:rsidRPr="00927970">
        <w:rPr>
          <w:b/>
          <w:u w:val="single"/>
          <w:lang w:val="es-ES"/>
        </w:rPr>
        <w:t xml:space="preserve">dos. </w:t>
      </w:r>
    </w:p>
    <w:p w14:paraId="31BCE76B" w14:textId="77777777" w:rsidR="00E40238" w:rsidRDefault="00E40238" w:rsidP="00E40238">
      <w:pPr>
        <w:rPr>
          <w:b/>
          <w:lang w:val="es-ES"/>
        </w:rPr>
      </w:pPr>
      <w:r>
        <w:rPr>
          <w:b/>
          <w:lang w:val="es-ES"/>
        </w:rPr>
        <w:t>II.- Tabla resume</w:t>
      </w:r>
      <w:r w:rsidRPr="00A421A3">
        <w:rPr>
          <w:b/>
          <w:lang w:val="es-ES"/>
        </w:rPr>
        <w:t xml:space="preserve"> de la incorporación de </w:t>
      </w:r>
      <w:r>
        <w:rPr>
          <w:b/>
          <w:lang w:val="es-ES"/>
        </w:rPr>
        <w:t>criterios de diseño</w:t>
      </w:r>
      <w:r w:rsidRPr="00A421A3">
        <w:rPr>
          <w:b/>
          <w:lang w:val="es-ES"/>
        </w:rPr>
        <w:t xml:space="preserve"> en el proyecto.</w:t>
      </w:r>
    </w:p>
    <w:p w14:paraId="3706B7C2" w14:textId="77777777" w:rsidR="00E40238" w:rsidRPr="00872D46" w:rsidRDefault="00E40238" w:rsidP="00E40238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2561"/>
      </w:tblGrid>
      <w:tr w:rsidR="00E40238" w:rsidRPr="00A421A3" w14:paraId="08AFA4BF" w14:textId="77777777" w:rsidTr="00E40238">
        <w:trPr>
          <w:trHeight w:val="306"/>
          <w:jc w:val="center"/>
        </w:trPr>
        <w:tc>
          <w:tcPr>
            <w:tcW w:w="4414" w:type="dxa"/>
          </w:tcPr>
          <w:p w14:paraId="17C456AF" w14:textId="77777777" w:rsidR="00E40238" w:rsidRPr="00A421A3" w:rsidRDefault="00E40238" w:rsidP="00E40238">
            <w:pPr>
              <w:rPr>
                <w:b/>
                <w:lang w:val="es-ES"/>
              </w:rPr>
            </w:pPr>
            <w:r w:rsidRPr="00A421A3">
              <w:rPr>
                <w:b/>
                <w:lang w:val="es-ES"/>
              </w:rPr>
              <w:t>Enfoque de derechos</w:t>
            </w:r>
          </w:p>
        </w:tc>
        <w:tc>
          <w:tcPr>
            <w:tcW w:w="2561" w:type="dxa"/>
          </w:tcPr>
          <w:p w14:paraId="623E3CCE" w14:textId="77777777" w:rsidR="00E40238" w:rsidRPr="00A421A3" w:rsidRDefault="00E40238" w:rsidP="00E40238">
            <w:pPr>
              <w:rPr>
                <w:b/>
                <w:lang w:val="es-ES"/>
              </w:rPr>
            </w:pPr>
            <w:r w:rsidRPr="00A421A3">
              <w:rPr>
                <w:b/>
                <w:lang w:val="es-ES"/>
              </w:rPr>
              <w:t>Considera (Si/no)</w:t>
            </w:r>
          </w:p>
        </w:tc>
      </w:tr>
      <w:tr w:rsidR="00E40238" w:rsidRPr="00A421A3" w14:paraId="1B6F11C4" w14:textId="77777777" w:rsidTr="00E40238">
        <w:trPr>
          <w:jc w:val="center"/>
        </w:trPr>
        <w:tc>
          <w:tcPr>
            <w:tcW w:w="4414" w:type="dxa"/>
          </w:tcPr>
          <w:p w14:paraId="554FFB2B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>1.-</w:t>
            </w:r>
            <w:r>
              <w:rPr>
                <w:lang w:val="es-ES"/>
              </w:rPr>
              <w:t xml:space="preserve"> Accesibilidad</w:t>
            </w:r>
          </w:p>
        </w:tc>
        <w:tc>
          <w:tcPr>
            <w:tcW w:w="2561" w:type="dxa"/>
          </w:tcPr>
          <w:p w14:paraId="78637AE8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3155CF40" w14:textId="77777777" w:rsidTr="00E40238">
        <w:trPr>
          <w:jc w:val="center"/>
        </w:trPr>
        <w:tc>
          <w:tcPr>
            <w:tcW w:w="4414" w:type="dxa"/>
          </w:tcPr>
          <w:p w14:paraId="0F094CDF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 xml:space="preserve">2.- </w:t>
            </w:r>
            <w:r>
              <w:rPr>
                <w:lang w:val="es-ES"/>
              </w:rPr>
              <w:t>Seguridad</w:t>
            </w:r>
          </w:p>
        </w:tc>
        <w:tc>
          <w:tcPr>
            <w:tcW w:w="2561" w:type="dxa"/>
          </w:tcPr>
          <w:p w14:paraId="72D6B11E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3E881A84" w14:textId="77777777" w:rsidTr="00E40238">
        <w:trPr>
          <w:jc w:val="center"/>
        </w:trPr>
        <w:tc>
          <w:tcPr>
            <w:tcW w:w="4414" w:type="dxa"/>
          </w:tcPr>
          <w:p w14:paraId="43FC8DC3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 xml:space="preserve">3.- </w:t>
            </w:r>
            <w:r>
              <w:rPr>
                <w:lang w:val="es-ES"/>
              </w:rPr>
              <w:t>Flexibilidad</w:t>
            </w:r>
          </w:p>
        </w:tc>
        <w:tc>
          <w:tcPr>
            <w:tcW w:w="2561" w:type="dxa"/>
          </w:tcPr>
          <w:p w14:paraId="4AD73E91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6E58E02D" w14:textId="77777777" w:rsidTr="00E40238">
        <w:trPr>
          <w:jc w:val="center"/>
        </w:trPr>
        <w:tc>
          <w:tcPr>
            <w:tcW w:w="4414" w:type="dxa"/>
          </w:tcPr>
          <w:p w14:paraId="066E0BA1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 xml:space="preserve">4.- </w:t>
            </w:r>
            <w:r>
              <w:rPr>
                <w:lang w:val="es-ES"/>
              </w:rPr>
              <w:t>Eficiencia Energética</w:t>
            </w:r>
          </w:p>
        </w:tc>
        <w:tc>
          <w:tcPr>
            <w:tcW w:w="2561" w:type="dxa"/>
          </w:tcPr>
          <w:p w14:paraId="46C0D284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533FBF02" w14:textId="77777777" w:rsidTr="00E40238">
        <w:trPr>
          <w:jc w:val="center"/>
        </w:trPr>
        <w:tc>
          <w:tcPr>
            <w:tcW w:w="4414" w:type="dxa"/>
          </w:tcPr>
          <w:p w14:paraId="629D1076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 xml:space="preserve">5.- </w:t>
            </w:r>
            <w:r>
              <w:rPr>
                <w:lang w:val="es-ES"/>
              </w:rPr>
              <w:t>Materialidad</w:t>
            </w:r>
          </w:p>
        </w:tc>
        <w:tc>
          <w:tcPr>
            <w:tcW w:w="2561" w:type="dxa"/>
          </w:tcPr>
          <w:p w14:paraId="3E8D7148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779E7E7F" w14:textId="77777777" w:rsidTr="00E40238">
        <w:trPr>
          <w:jc w:val="center"/>
        </w:trPr>
        <w:tc>
          <w:tcPr>
            <w:tcW w:w="4414" w:type="dxa"/>
          </w:tcPr>
          <w:p w14:paraId="4F8F8020" w14:textId="77777777" w:rsidR="00E40238" w:rsidRPr="00A421A3" w:rsidRDefault="00E40238" w:rsidP="00E40238">
            <w:pPr>
              <w:rPr>
                <w:lang w:val="es-ES"/>
              </w:rPr>
            </w:pPr>
            <w:r w:rsidRPr="00A421A3">
              <w:rPr>
                <w:lang w:val="es-ES"/>
              </w:rPr>
              <w:t xml:space="preserve">6.- </w:t>
            </w:r>
            <w:r>
              <w:rPr>
                <w:lang w:val="es-ES"/>
              </w:rPr>
              <w:t>Normativa</w:t>
            </w:r>
          </w:p>
        </w:tc>
        <w:tc>
          <w:tcPr>
            <w:tcW w:w="2561" w:type="dxa"/>
          </w:tcPr>
          <w:p w14:paraId="4F3321A4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  <w:tr w:rsidR="00E40238" w:rsidRPr="00A421A3" w14:paraId="1D839DC6" w14:textId="77777777" w:rsidTr="00E40238">
        <w:trPr>
          <w:jc w:val="center"/>
        </w:trPr>
        <w:tc>
          <w:tcPr>
            <w:tcW w:w="4414" w:type="dxa"/>
          </w:tcPr>
          <w:p w14:paraId="1667B9E3" w14:textId="77777777" w:rsidR="00E40238" w:rsidRPr="00A421A3" w:rsidRDefault="00E40238" w:rsidP="00E40238">
            <w:pPr>
              <w:rPr>
                <w:lang w:val="es-ES"/>
              </w:rPr>
            </w:pPr>
            <w:r>
              <w:rPr>
                <w:lang w:val="es-ES"/>
              </w:rPr>
              <w:t>7.- Organización Programa Arquitectónico.</w:t>
            </w:r>
          </w:p>
        </w:tc>
        <w:tc>
          <w:tcPr>
            <w:tcW w:w="2561" w:type="dxa"/>
          </w:tcPr>
          <w:p w14:paraId="2452F4BC" w14:textId="77777777" w:rsidR="00E40238" w:rsidRPr="00A421A3" w:rsidRDefault="00E40238" w:rsidP="00E40238">
            <w:pPr>
              <w:rPr>
                <w:lang w:val="es-ES"/>
              </w:rPr>
            </w:pPr>
          </w:p>
        </w:tc>
      </w:tr>
    </w:tbl>
    <w:p w14:paraId="5D4887B9" w14:textId="77777777" w:rsidR="00E40238" w:rsidRPr="00A421A3" w:rsidRDefault="00E40238" w:rsidP="00E40238">
      <w:pPr>
        <w:rPr>
          <w:lang w:val="es-ES"/>
        </w:rPr>
      </w:pPr>
    </w:p>
    <w:p w14:paraId="428BB965" w14:textId="77777777" w:rsidR="00E40238" w:rsidRPr="00A421A3" w:rsidRDefault="00E40238" w:rsidP="00E40238">
      <w:pPr>
        <w:rPr>
          <w:b/>
          <w:lang w:val="es-ES"/>
        </w:rPr>
      </w:pPr>
      <w:r w:rsidRPr="00A421A3">
        <w:rPr>
          <w:b/>
          <w:lang w:val="es-ES"/>
        </w:rPr>
        <w:t xml:space="preserve">III.- Incorporación de </w:t>
      </w:r>
      <w:r>
        <w:rPr>
          <w:b/>
          <w:lang w:val="es-ES"/>
        </w:rPr>
        <w:t>criterios</w:t>
      </w:r>
      <w:r w:rsidRPr="00A421A3">
        <w:rPr>
          <w:b/>
          <w:lang w:val="es-ES"/>
        </w:rPr>
        <w:t xml:space="preserve"> y Justificación. </w:t>
      </w:r>
    </w:p>
    <w:p w14:paraId="055434D5" w14:textId="77777777" w:rsidR="00E40238" w:rsidRPr="00927970" w:rsidRDefault="00E40238" w:rsidP="00E40238">
      <w:r w:rsidRPr="00A421A3">
        <w:t xml:space="preserve">Especificar si el </w:t>
      </w:r>
      <w:r>
        <w:t>proyecto</w:t>
      </w:r>
      <w:r w:rsidRPr="00A421A3">
        <w:t xml:space="preserve"> considera o no alguna de las siguientes condiciones o situaciones, se</w:t>
      </w:r>
      <w:r w:rsidR="0042332E">
        <w:t>ñ</w:t>
      </w:r>
      <w:r w:rsidR="0042332E">
        <w:t>a</w:t>
      </w:r>
      <w:r w:rsidR="0042332E">
        <w:t>lando de qué manera la aborda.</w:t>
      </w:r>
    </w:p>
    <w:p w14:paraId="0A7B7A64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1</w:t>
      </w:r>
      <w:r>
        <w:rPr>
          <w:b/>
        </w:rPr>
        <w:t>.-</w:t>
      </w:r>
      <w:r w:rsidRPr="00A421A3">
        <w:rPr>
          <w:b/>
        </w:rPr>
        <w:t xml:space="preserve"> El proyecto, ¿considera o aborda l</w:t>
      </w:r>
      <w:r>
        <w:rPr>
          <w:b/>
        </w:rPr>
        <w:t>as consideraciones de Accesibilidad</w:t>
      </w:r>
      <w:r w:rsidRPr="00A421A3">
        <w:rPr>
          <w:b/>
        </w:rPr>
        <w:t>?</w:t>
      </w:r>
    </w:p>
    <w:p w14:paraId="3E130BD8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7BBA3C2D" w14:textId="77777777" w:rsidR="00E40238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32A37AF7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 se incorpora la</w:t>
      </w:r>
      <w:r>
        <w:rPr>
          <w:b/>
        </w:rPr>
        <w:t>s condiciones de accesibilidad</w:t>
      </w:r>
      <w:r w:rsidRPr="00A421A3">
        <w:rPr>
          <w:b/>
        </w:rPr>
        <w:t xml:space="preserve"> y cómo se aborda</w:t>
      </w:r>
      <w:r>
        <w:rPr>
          <w:b/>
        </w:rPr>
        <w:t>?</w:t>
      </w:r>
    </w:p>
    <w:p w14:paraId="44B12FDF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C864531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5547A44" w14:textId="77777777" w:rsidR="00E40238" w:rsidRPr="00A421A3" w:rsidRDefault="00E40238" w:rsidP="00E40238">
      <w:pPr>
        <w:rPr>
          <w:b/>
        </w:rPr>
      </w:pPr>
    </w:p>
    <w:p w14:paraId="04E3405F" w14:textId="77777777" w:rsidR="00E40238" w:rsidRPr="00927970" w:rsidRDefault="00E40238" w:rsidP="00E40238">
      <w:pPr>
        <w:rPr>
          <w:lang w:val="es-ES"/>
        </w:rPr>
      </w:pPr>
      <w:r w:rsidRPr="00A421A3">
        <w:rPr>
          <w:b/>
        </w:rPr>
        <w:t>2. El proyecto, ¿con</w:t>
      </w:r>
      <w:r>
        <w:rPr>
          <w:b/>
        </w:rPr>
        <w:t>sidera o aborda criterios de seguridad</w:t>
      </w:r>
      <w:r w:rsidRPr="00A421A3">
        <w:rPr>
          <w:b/>
        </w:rPr>
        <w:t>?</w:t>
      </w:r>
    </w:p>
    <w:p w14:paraId="1D2942CC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52F44E1F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0165D614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</w:t>
      </w:r>
      <w:r>
        <w:rPr>
          <w:b/>
        </w:rPr>
        <w:t xml:space="preserve"> se incorporan criterios de seguridad</w:t>
      </w:r>
      <w:r w:rsidRPr="00A421A3">
        <w:rPr>
          <w:b/>
        </w:rPr>
        <w:t xml:space="preserve"> y cómo se aborda?</w:t>
      </w:r>
    </w:p>
    <w:p w14:paraId="3AD27670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71670DE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5577AEF" w14:textId="77777777" w:rsidR="00E40238" w:rsidRPr="00A421A3" w:rsidRDefault="00E40238" w:rsidP="00E40238">
      <w:pPr>
        <w:rPr>
          <w:b/>
        </w:rPr>
      </w:pPr>
    </w:p>
    <w:p w14:paraId="78140534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lastRenderedPageBreak/>
        <w:t xml:space="preserve">3. El proyecto, ¿considera o aborda </w:t>
      </w:r>
      <w:r>
        <w:rPr>
          <w:b/>
        </w:rPr>
        <w:t>criterios de flexibilidad</w:t>
      </w:r>
      <w:r w:rsidRPr="00A421A3">
        <w:rPr>
          <w:b/>
        </w:rPr>
        <w:t>?</w:t>
      </w:r>
    </w:p>
    <w:p w14:paraId="331888B0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4F4097E3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7C0FB208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 se incorpora</w:t>
      </w:r>
      <w:r>
        <w:rPr>
          <w:b/>
        </w:rPr>
        <w:t xml:space="preserve">n criterios de flexibilidad </w:t>
      </w:r>
      <w:r w:rsidRPr="00A421A3">
        <w:rPr>
          <w:b/>
        </w:rPr>
        <w:t>y cómo se aborda?</w:t>
      </w:r>
    </w:p>
    <w:p w14:paraId="012DE38E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7F81CC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8CDD3F0" w14:textId="77777777" w:rsidR="00E40238" w:rsidRPr="00A421A3" w:rsidRDefault="00E40238" w:rsidP="00E40238">
      <w:pPr>
        <w:rPr>
          <w:b/>
        </w:rPr>
      </w:pPr>
    </w:p>
    <w:p w14:paraId="1B488CB6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4. El proyecto, ¿considera</w:t>
      </w:r>
      <w:r>
        <w:rPr>
          <w:b/>
        </w:rPr>
        <w:t xml:space="preserve"> o aborda</w:t>
      </w:r>
      <w:r w:rsidRPr="00A421A3">
        <w:rPr>
          <w:b/>
        </w:rPr>
        <w:t xml:space="preserve"> </w:t>
      </w:r>
      <w:r>
        <w:rPr>
          <w:b/>
        </w:rPr>
        <w:t>criterios de eficiencia energética</w:t>
      </w:r>
      <w:r w:rsidRPr="00A421A3">
        <w:rPr>
          <w:b/>
        </w:rPr>
        <w:t>?</w:t>
      </w:r>
    </w:p>
    <w:p w14:paraId="494AD285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567B1F31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4C6883B3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¿En qué etapa(s) del proyecto se incorporan </w:t>
      </w:r>
      <w:r>
        <w:rPr>
          <w:b/>
        </w:rPr>
        <w:t xml:space="preserve">criterios de eficiencia energética </w:t>
      </w:r>
      <w:r w:rsidRPr="00A421A3">
        <w:rPr>
          <w:b/>
        </w:rPr>
        <w:t>y cómo se aborda?</w:t>
      </w:r>
    </w:p>
    <w:p w14:paraId="60914F41" w14:textId="77777777" w:rsidR="00E40238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19A59AA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3529DC3" w14:textId="77777777" w:rsidR="00E40238" w:rsidRPr="00A421A3" w:rsidRDefault="00E40238" w:rsidP="00E40238">
      <w:pPr>
        <w:rPr>
          <w:b/>
        </w:rPr>
      </w:pPr>
    </w:p>
    <w:p w14:paraId="137AE908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5. El proyecto, ¿considera o aborda </w:t>
      </w:r>
      <w:r>
        <w:rPr>
          <w:b/>
        </w:rPr>
        <w:t>criterios de Materialidad</w:t>
      </w:r>
      <w:r w:rsidRPr="00A421A3">
        <w:rPr>
          <w:b/>
        </w:rPr>
        <w:t>?</w:t>
      </w:r>
    </w:p>
    <w:p w14:paraId="6D4A8B4F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5FCF3767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2B8D653A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 se incorpora</w:t>
      </w:r>
      <w:r>
        <w:rPr>
          <w:b/>
        </w:rPr>
        <w:t xml:space="preserve">n criterios de Materialidad y </w:t>
      </w:r>
      <w:r w:rsidRPr="00A421A3">
        <w:rPr>
          <w:b/>
        </w:rPr>
        <w:t>cómo se aborda?</w:t>
      </w:r>
    </w:p>
    <w:p w14:paraId="6A7130BE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67DE97" w14:textId="77777777" w:rsidR="00E40238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2D1C0F0" w14:textId="77777777" w:rsidR="00E40238" w:rsidRPr="00A421A3" w:rsidRDefault="00E40238" w:rsidP="00E40238">
      <w:pPr>
        <w:rPr>
          <w:b/>
        </w:rPr>
      </w:pPr>
    </w:p>
    <w:p w14:paraId="03E39CF2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6. El proyecto, ¿considera o aborda </w:t>
      </w:r>
      <w:r>
        <w:rPr>
          <w:b/>
        </w:rPr>
        <w:t>la Normativa vigente</w:t>
      </w:r>
      <w:r w:rsidRPr="00A421A3">
        <w:rPr>
          <w:b/>
        </w:rPr>
        <w:t xml:space="preserve">?  </w:t>
      </w:r>
    </w:p>
    <w:p w14:paraId="4E0896A7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3A885AFC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1C1758FB" w14:textId="77777777" w:rsidR="00E40238" w:rsidRPr="00A421A3" w:rsidRDefault="00E40238" w:rsidP="00E40238">
      <w:pPr>
        <w:rPr>
          <w:lang w:val="es-ES"/>
        </w:rPr>
      </w:pPr>
      <w:r w:rsidRPr="00A421A3">
        <w:rPr>
          <w:b/>
        </w:rPr>
        <w:t xml:space="preserve">¿En qué etapa(s) del proyecto se </w:t>
      </w:r>
      <w:r>
        <w:rPr>
          <w:b/>
        </w:rPr>
        <w:t xml:space="preserve">aborda la normativa vigente </w:t>
      </w:r>
      <w:r w:rsidRPr="00A421A3">
        <w:rPr>
          <w:b/>
        </w:rPr>
        <w:t>y cómo se incorpora?</w:t>
      </w:r>
    </w:p>
    <w:p w14:paraId="46BD4A15" w14:textId="77777777" w:rsidR="00E40238" w:rsidRPr="00A421A3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66CFEA9B" w14:textId="77777777" w:rsidR="00E40238" w:rsidRDefault="00E40238" w:rsidP="00E4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2698A2C1" w14:textId="77777777" w:rsidR="00E40238" w:rsidRDefault="00E40238" w:rsidP="00E40238"/>
    <w:p w14:paraId="48A89BAE" w14:textId="77777777" w:rsidR="00E40238" w:rsidRPr="00927970" w:rsidRDefault="00E40238" w:rsidP="00E40238">
      <w:pPr>
        <w:rPr>
          <w:b/>
        </w:rPr>
      </w:pPr>
      <w:r>
        <w:rPr>
          <w:b/>
        </w:rPr>
        <w:t>7</w:t>
      </w:r>
      <w:r w:rsidRPr="00A421A3">
        <w:rPr>
          <w:b/>
        </w:rPr>
        <w:t xml:space="preserve">. El proyecto, ¿considera o aborda </w:t>
      </w:r>
      <w:r>
        <w:rPr>
          <w:b/>
        </w:rPr>
        <w:t>criterios de Organización del Programa Arquitectónico</w:t>
      </w:r>
      <w:r w:rsidRPr="00A421A3">
        <w:rPr>
          <w:b/>
        </w:rPr>
        <w:t>?</w:t>
      </w:r>
    </w:p>
    <w:p w14:paraId="07694CB0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 xml:space="preserve">__ Si      </w:t>
      </w:r>
    </w:p>
    <w:p w14:paraId="6DAFB3AF" w14:textId="77777777" w:rsidR="00E40238" w:rsidRPr="00927970" w:rsidRDefault="00E40238" w:rsidP="00E40238">
      <w:pPr>
        <w:rPr>
          <w:b/>
        </w:rPr>
      </w:pPr>
      <w:r w:rsidRPr="00A421A3">
        <w:rPr>
          <w:b/>
        </w:rPr>
        <w:t xml:space="preserve">__ No </w:t>
      </w:r>
    </w:p>
    <w:p w14:paraId="088D1FD0" w14:textId="77777777" w:rsidR="00E40238" w:rsidRPr="00A421A3" w:rsidRDefault="00E40238" w:rsidP="00E40238">
      <w:pPr>
        <w:rPr>
          <w:b/>
        </w:rPr>
      </w:pPr>
      <w:r w:rsidRPr="00A421A3">
        <w:rPr>
          <w:b/>
        </w:rPr>
        <w:t>¿En qué etapa(s) del proyecto se incorpora</w:t>
      </w:r>
      <w:r>
        <w:rPr>
          <w:b/>
        </w:rPr>
        <w:t>n criterios de la organización del Programa Arquite</w:t>
      </w:r>
      <w:r>
        <w:rPr>
          <w:b/>
        </w:rPr>
        <w:t>c</w:t>
      </w:r>
      <w:r>
        <w:rPr>
          <w:b/>
        </w:rPr>
        <w:t xml:space="preserve">tónico y </w:t>
      </w:r>
      <w:r w:rsidRPr="00A421A3">
        <w:rPr>
          <w:b/>
        </w:rPr>
        <w:t>cómo se aborda?</w:t>
      </w:r>
    </w:p>
    <w:p w14:paraId="290A1CF2" w14:textId="77777777" w:rsidR="00E40238" w:rsidRPr="00A421A3" w:rsidRDefault="00E40238" w:rsidP="00F3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405341A" w14:textId="77777777" w:rsidR="00E40238" w:rsidRDefault="00E40238" w:rsidP="00F3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8D2E9C6" w14:textId="77777777" w:rsidR="00604276" w:rsidRDefault="00604276" w:rsidP="00E40238">
      <w:pPr>
        <w:jc w:val="both"/>
      </w:pPr>
    </w:p>
    <w:p w14:paraId="5F2770B8" w14:textId="77777777" w:rsidR="00E40238" w:rsidRPr="00F329B8" w:rsidRDefault="00E40238" w:rsidP="00F329B8">
      <w:pPr>
        <w:jc w:val="both"/>
      </w:pPr>
    </w:p>
    <w:p w14:paraId="5CEF9276" w14:textId="77777777" w:rsidR="00E40238" w:rsidRDefault="004E0445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29D4AE51" wp14:editId="5F302BB2">
                <wp:simplePos x="0" y="0"/>
                <wp:positionH relativeFrom="margin">
                  <wp:posOffset>1548765</wp:posOffset>
                </wp:positionH>
                <wp:positionV relativeFrom="paragraph">
                  <wp:posOffset>102869</wp:posOffset>
                </wp:positionV>
                <wp:extent cx="2495550" cy="0"/>
                <wp:effectExtent l="0" t="0" r="19050" b="19050"/>
                <wp:wrapNone/>
                <wp:docPr id="48" name="Conector recto de flech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48" o:spid="_x0000_s1026" type="#_x0000_t32" style="position:absolute;margin-left:121.95pt;margin-top:8.1pt;width:196.5pt;height:0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">
                <w10:wrap anchorx="margin"/>
              </v:shape>
            </w:pict>
          </mc:Fallback>
        </mc:AlternateContent>
      </w:r>
    </w:p>
    <w:p w14:paraId="6DD2933A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>Representante Legal y/o Alcalde</w:t>
      </w:r>
    </w:p>
    <w:p w14:paraId="42671A85" w14:textId="77777777" w:rsidR="00E40238" w:rsidRPr="00673181" w:rsidRDefault="00E40238" w:rsidP="00E40238">
      <w:pPr>
        <w:pStyle w:val="Textoindependiente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0871434D" w14:textId="77777777" w:rsidR="00E40238" w:rsidRPr="004A3AE1" w:rsidRDefault="00E40238" w:rsidP="00E40238">
      <w:pPr>
        <w:jc w:val="center"/>
        <w:rPr>
          <w:b/>
        </w:rPr>
      </w:pPr>
      <w:r w:rsidRPr="004A3AE1">
        <w:rPr>
          <w:b/>
        </w:rPr>
        <w:t>Rut.</w:t>
      </w:r>
    </w:p>
    <w:p w14:paraId="5514CEF0" w14:textId="77777777" w:rsidR="00872731" w:rsidRDefault="00872731" w:rsidP="00F329B8">
      <w:pPr>
        <w:ind w:left="360"/>
        <w:jc w:val="both"/>
        <w:rPr>
          <w:rFonts w:cs="Arial"/>
          <w:b/>
        </w:rPr>
      </w:pPr>
    </w:p>
    <w:p w14:paraId="1A53A6F4" w14:textId="77777777" w:rsidR="00872731" w:rsidRDefault="00872731" w:rsidP="00E40238">
      <w:pPr>
        <w:ind w:left="360"/>
        <w:jc w:val="both"/>
        <w:rPr>
          <w:rFonts w:cs="Arial"/>
          <w:b/>
        </w:rPr>
      </w:pPr>
    </w:p>
    <w:p w14:paraId="7C2F926C" w14:textId="77777777" w:rsidR="00E40238" w:rsidRDefault="00E40238" w:rsidP="00E40238">
      <w:pPr>
        <w:ind w:left="360"/>
        <w:jc w:val="both"/>
        <w:rPr>
          <w:rFonts w:cs="Arial"/>
          <w:b/>
        </w:rPr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</w:t>
      </w:r>
      <w:r w:rsidR="00C4681A">
        <w:rPr>
          <w:rFonts w:cs="Arial"/>
          <w:b/>
        </w:rPr>
        <w:t xml:space="preserve"> y timbrado.</w:t>
      </w:r>
    </w:p>
    <w:p w14:paraId="32D65FF5" w14:textId="77777777" w:rsidR="00872731" w:rsidRDefault="00872731" w:rsidP="00E528B3">
      <w:pPr>
        <w:pStyle w:val="Textoindependiente"/>
        <w:jc w:val="center"/>
        <w:rPr>
          <w:rFonts w:ascii="Calibri" w:hAnsi="Calibri" w:cs="Arial"/>
          <w:sz w:val="22"/>
          <w:szCs w:val="22"/>
          <w:lang w:val="es-CL"/>
        </w:rPr>
      </w:pPr>
    </w:p>
    <w:p w14:paraId="04B00A33" w14:textId="77777777" w:rsidR="00C32F0F" w:rsidRDefault="00C32F0F" w:rsidP="00E528B3">
      <w:pPr>
        <w:pStyle w:val="Textoindependiente"/>
        <w:jc w:val="center"/>
        <w:rPr>
          <w:rFonts w:ascii="Calibri" w:hAnsi="Calibri" w:cs="Arial"/>
          <w:sz w:val="22"/>
          <w:szCs w:val="22"/>
          <w:lang w:val="es-CL"/>
        </w:rPr>
      </w:pPr>
    </w:p>
    <w:p w14:paraId="7083E937" w14:textId="77777777" w:rsidR="00C32F0F" w:rsidRDefault="00C32F0F" w:rsidP="00E528B3">
      <w:pPr>
        <w:pStyle w:val="Textoindependiente"/>
        <w:jc w:val="center"/>
        <w:rPr>
          <w:rFonts w:ascii="Calibri" w:hAnsi="Calibri" w:cs="Arial"/>
          <w:sz w:val="22"/>
          <w:szCs w:val="22"/>
          <w:lang w:val="es-CL"/>
        </w:rPr>
      </w:pPr>
    </w:p>
    <w:p w14:paraId="0F96E702" w14:textId="77777777" w:rsidR="00C32F0F" w:rsidRDefault="00C32F0F" w:rsidP="00E528B3">
      <w:pPr>
        <w:pStyle w:val="Textoindependiente"/>
        <w:jc w:val="center"/>
        <w:rPr>
          <w:rFonts w:ascii="Calibri" w:hAnsi="Calibri" w:cs="Arial"/>
          <w:sz w:val="22"/>
          <w:szCs w:val="22"/>
          <w:lang w:val="es-CL"/>
        </w:rPr>
      </w:pPr>
    </w:p>
    <w:bookmarkStart w:id="0" w:name="_GoBack"/>
    <w:bookmarkEnd w:id="0"/>
    <w:p w14:paraId="2B04D597" w14:textId="1020B60F" w:rsidR="00E40238" w:rsidRPr="00A97631" w:rsidRDefault="004E0445" w:rsidP="00A047E0">
      <w:pPr>
        <w:spacing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593A07" wp14:editId="4E13F8AE">
                <wp:simplePos x="0" y="0"/>
                <wp:positionH relativeFrom="column">
                  <wp:posOffset>2729865</wp:posOffset>
                </wp:positionH>
                <wp:positionV relativeFrom="paragraph">
                  <wp:posOffset>598805</wp:posOffset>
                </wp:positionV>
                <wp:extent cx="123825" cy="104775"/>
                <wp:effectExtent l="0" t="0" r="9525" b="9525"/>
                <wp:wrapNone/>
                <wp:docPr id="45" name="4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5 Rectángulo" o:spid="_x0000_s1026" style="position:absolute;margin-left:214.95pt;margin-top:47.15pt;width:9.75pt;height: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" fillcolor="white [3212]" stroked="f" strokeweight="2pt">
                <v:path arrowok="t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3818C1" wp14:editId="561A9361">
                <wp:simplePos x="0" y="0"/>
                <wp:positionH relativeFrom="column">
                  <wp:posOffset>2615565</wp:posOffset>
                </wp:positionH>
                <wp:positionV relativeFrom="paragraph">
                  <wp:posOffset>5066030</wp:posOffset>
                </wp:positionV>
                <wp:extent cx="361950" cy="247650"/>
                <wp:effectExtent l="0" t="0" r="0" b="0"/>
                <wp:wrapNone/>
                <wp:docPr id="46" name="4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6 Rectángulo" o:spid="_x0000_s1026" style="position:absolute;margin-left:205.95pt;margin-top:398.9pt;width:28.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" fillcolor="white [3212]" stroked="f" strokeweight="2pt">
                <v:path arrowok="t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94E666" wp14:editId="6F57C20D">
                <wp:simplePos x="0" y="0"/>
                <wp:positionH relativeFrom="column">
                  <wp:posOffset>2615565</wp:posOffset>
                </wp:positionH>
                <wp:positionV relativeFrom="paragraph">
                  <wp:posOffset>5480685</wp:posOffset>
                </wp:positionV>
                <wp:extent cx="295275" cy="285750"/>
                <wp:effectExtent l="0" t="0" r="9525" b="0"/>
                <wp:wrapNone/>
                <wp:docPr id="60" name="6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60 Rectángulo" o:spid="_x0000_s1026" style="position:absolute;margin-left:205.95pt;margin-top:431.55pt;width:23.2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" fillcolor="white [3212]" stroked="f" strokeweight="2pt">
                <v:path arrowok="t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BC5540" wp14:editId="181F3AB7">
                <wp:simplePos x="0" y="0"/>
                <wp:positionH relativeFrom="column">
                  <wp:posOffset>2615565</wp:posOffset>
                </wp:positionH>
                <wp:positionV relativeFrom="paragraph">
                  <wp:posOffset>5066030</wp:posOffset>
                </wp:positionV>
                <wp:extent cx="361950" cy="247650"/>
                <wp:effectExtent l="0" t="0" r="0" b="0"/>
                <wp:wrapNone/>
                <wp:docPr id="63" name="6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63 Rectángulo" o:spid="_x0000_s1026" style="position:absolute;margin-left:205.95pt;margin-top:398.9pt;width:28.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" fillcolor="white [3212]" stroked="f" strokeweight="2pt">
                <v:path arrowok="t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1C3662" wp14:editId="325EEE0C">
                <wp:simplePos x="0" y="0"/>
                <wp:positionH relativeFrom="column">
                  <wp:posOffset>2615565</wp:posOffset>
                </wp:positionH>
                <wp:positionV relativeFrom="paragraph">
                  <wp:posOffset>5480685</wp:posOffset>
                </wp:positionV>
                <wp:extent cx="295275" cy="285750"/>
                <wp:effectExtent l="0" t="0" r="9525" b="0"/>
                <wp:wrapNone/>
                <wp:docPr id="59" name="5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59 Rectángulo" o:spid="_x0000_s1026" style="position:absolute;margin-left:205.95pt;margin-top:431.55pt;width:23.2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" fillcolor="white [3212]" stroked="f" strokeweight="2pt">
                <v:path arrowok="t"/>
              </v:rect>
            </w:pict>
          </mc:Fallback>
        </mc:AlternateContent>
      </w:r>
    </w:p>
    <w:sectPr w:rsidR="00E40238" w:rsidRPr="00A97631" w:rsidSect="000B49D8">
      <w:headerReference w:type="default" r:id="rId12"/>
      <w:footerReference w:type="default" r:id="rId13"/>
      <w:pgSz w:w="12240" w:h="18720" w:code="164"/>
      <w:pgMar w:top="1985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36EA2" w14:textId="77777777" w:rsidR="00124AFC" w:rsidRDefault="00124AFC" w:rsidP="00F56DCC">
      <w:r>
        <w:separator/>
      </w:r>
    </w:p>
  </w:endnote>
  <w:endnote w:type="continuationSeparator" w:id="0">
    <w:p w14:paraId="5F4700F7" w14:textId="77777777" w:rsidR="00124AFC" w:rsidRDefault="00124AFC" w:rsidP="00F56DCC">
      <w:r>
        <w:continuationSeparator/>
      </w:r>
    </w:p>
  </w:endnote>
  <w:endnote w:type="continuationNotice" w:id="1">
    <w:p w14:paraId="1D7C53D3" w14:textId="77777777" w:rsidR="00124AFC" w:rsidRDefault="00124A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733886F5" w:rsidR="002420D1" w:rsidRDefault="002420D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F96" w:rsidRPr="00E20F96">
          <w:rPr>
            <w:noProof/>
            <w:lang w:val="es-ES"/>
          </w:rPr>
          <w:t>19</w:t>
        </w:r>
        <w:r>
          <w:fldChar w:fldCharType="end"/>
        </w:r>
      </w:p>
    </w:sdtContent>
  </w:sdt>
  <w:p w14:paraId="043F01A5" w14:textId="77777777" w:rsidR="002420D1" w:rsidRDefault="002420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2C3B6" w14:textId="77777777" w:rsidR="00124AFC" w:rsidRDefault="00124AFC" w:rsidP="00F56DCC">
      <w:r>
        <w:separator/>
      </w:r>
    </w:p>
  </w:footnote>
  <w:footnote w:type="continuationSeparator" w:id="0">
    <w:p w14:paraId="010A4D63" w14:textId="77777777" w:rsidR="00124AFC" w:rsidRDefault="00124AFC" w:rsidP="00F56DCC">
      <w:r>
        <w:continuationSeparator/>
      </w:r>
    </w:p>
  </w:footnote>
  <w:footnote w:type="continuationNotice" w:id="1">
    <w:p w14:paraId="6BB14036" w14:textId="77777777" w:rsidR="00124AFC" w:rsidRDefault="00124AFC">
      <w:pPr>
        <w:spacing w:line="240" w:lineRule="auto"/>
      </w:pPr>
    </w:p>
  </w:footnote>
  <w:footnote w:id="2">
    <w:p w14:paraId="759703BF" w14:textId="77777777" w:rsidR="002420D1" w:rsidRPr="004C2DC5" w:rsidRDefault="002420D1" w:rsidP="00E40238">
      <w:pPr>
        <w:pStyle w:val="Textonotapie"/>
        <w:rPr>
          <w:lang w:val="es-ES"/>
        </w:rPr>
      </w:pPr>
      <w:r w:rsidRPr="00D46F4F">
        <w:rPr>
          <w:rStyle w:val="Refdenotaalpie"/>
          <w:sz w:val="22"/>
        </w:rPr>
        <w:footnoteRef/>
      </w:r>
      <w:r>
        <w:t xml:space="preserve"> </w:t>
      </w:r>
      <w:r w:rsidRPr="00D46F4F">
        <w:rPr>
          <w:sz w:val="16"/>
          <w:lang w:val="es-ES"/>
        </w:rPr>
        <w:t>Para mayor detalle, la guía se encuentra disponible en el siguiente link: http://ddhh.minjusticia.gob.cl/media/2018/03/39346-POLITICAS-PUBLICAS-DDHH.pdf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9AA50" w14:textId="3E2D805E" w:rsidR="002420D1" w:rsidRDefault="002420D1" w:rsidP="00F329B8">
    <w:pPr>
      <w:pStyle w:val="Encabezado"/>
    </w:pPr>
    <w:r>
      <w:rPr>
        <w:noProof/>
        <w:lang w:eastAsia="es-CL"/>
      </w:rPr>
      <w:drawing>
        <wp:inline distT="0" distB="0" distL="0" distR="0" wp14:anchorId="67AE9702" wp14:editId="70B22DD4">
          <wp:extent cx="1088157" cy="109903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8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04317E28"/>
    <w:multiLevelType w:val="multilevel"/>
    <w:tmpl w:val="8F3C6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4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4C5332"/>
    <w:multiLevelType w:val="hybridMultilevel"/>
    <w:tmpl w:val="9508FC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>
    <w:nsid w:val="285D4281"/>
    <w:multiLevelType w:val="hybridMultilevel"/>
    <w:tmpl w:val="4AC28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62ACA"/>
    <w:multiLevelType w:val="multilevel"/>
    <w:tmpl w:val="3B92A88A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5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55C3B"/>
    <w:multiLevelType w:val="hybridMultilevel"/>
    <w:tmpl w:val="FB9E76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C7014"/>
    <w:multiLevelType w:val="hybridMultilevel"/>
    <w:tmpl w:val="DCBC940E"/>
    <w:lvl w:ilvl="0" w:tplc="34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1">
    <w:nsid w:val="43CD3F28"/>
    <w:multiLevelType w:val="hybridMultilevel"/>
    <w:tmpl w:val="47C4817C"/>
    <w:lvl w:ilvl="0" w:tplc="EE920F30">
      <w:start w:val="1"/>
      <w:numFmt w:val="lowerLetter"/>
      <w:pStyle w:val="Ttulo6"/>
      <w:lvlText w:val="%1)"/>
      <w:lvlJc w:val="left"/>
      <w:pPr>
        <w:ind w:left="1070" w:hanging="360"/>
      </w:pPr>
      <w:rPr>
        <w:b/>
        <w:u w:val="none"/>
      </w:rPr>
    </w:lvl>
    <w:lvl w:ilvl="1" w:tplc="114276DE">
      <w:start w:val="1"/>
      <w:numFmt w:val="lowerLetter"/>
      <w:lvlText w:val="%2."/>
      <w:lvlJc w:val="left"/>
      <w:pPr>
        <w:ind w:left="1790" w:hanging="360"/>
      </w:pPr>
    </w:lvl>
    <w:lvl w:ilvl="2" w:tplc="340A001B">
      <w:start w:val="1"/>
      <w:numFmt w:val="lowerRoman"/>
      <w:lvlText w:val="%3."/>
      <w:lvlJc w:val="right"/>
      <w:pPr>
        <w:ind w:left="2510" w:hanging="180"/>
      </w:pPr>
    </w:lvl>
    <w:lvl w:ilvl="3" w:tplc="F4DAE332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7C531BF"/>
    <w:multiLevelType w:val="multilevel"/>
    <w:tmpl w:val="46BC0D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4"/>
  </w:num>
  <w:num w:numId="5">
    <w:abstractNumId w:val="11"/>
  </w:num>
  <w:num w:numId="6">
    <w:abstractNumId w:val="7"/>
  </w:num>
  <w:num w:numId="7">
    <w:abstractNumId w:val="9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3"/>
    <w:lvlOverride w:ilvl="0">
      <w:startOverride w:val="1"/>
    </w:lvlOverride>
  </w:num>
  <w:num w:numId="15">
    <w:abstractNumId w:val="1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</w:num>
  <w:num w:numId="25">
    <w:abstractNumId w:val="10"/>
  </w:num>
  <w:num w:numId="26">
    <w:abstractNumId w:val="18"/>
  </w:num>
  <w:num w:numId="27">
    <w:abstractNumId w:val="20"/>
  </w:num>
  <w:num w:numId="2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016B"/>
    <w:rsid w:val="00000985"/>
    <w:rsid w:val="00001BB5"/>
    <w:rsid w:val="00002634"/>
    <w:rsid w:val="00002D24"/>
    <w:rsid w:val="00003FED"/>
    <w:rsid w:val="00006F12"/>
    <w:rsid w:val="000102BE"/>
    <w:rsid w:val="00010F7A"/>
    <w:rsid w:val="00011C8D"/>
    <w:rsid w:val="000218BE"/>
    <w:rsid w:val="00021BE7"/>
    <w:rsid w:val="00022FB8"/>
    <w:rsid w:val="000321D3"/>
    <w:rsid w:val="0003304F"/>
    <w:rsid w:val="00034EC5"/>
    <w:rsid w:val="00035433"/>
    <w:rsid w:val="000369A4"/>
    <w:rsid w:val="00037A7C"/>
    <w:rsid w:val="00040123"/>
    <w:rsid w:val="00040585"/>
    <w:rsid w:val="00041B71"/>
    <w:rsid w:val="000441DA"/>
    <w:rsid w:val="000454CF"/>
    <w:rsid w:val="00045F35"/>
    <w:rsid w:val="000475C8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65E5"/>
    <w:rsid w:val="000578CD"/>
    <w:rsid w:val="000605A2"/>
    <w:rsid w:val="0006260B"/>
    <w:rsid w:val="00065B8B"/>
    <w:rsid w:val="00066274"/>
    <w:rsid w:val="000676D8"/>
    <w:rsid w:val="00067A68"/>
    <w:rsid w:val="00071863"/>
    <w:rsid w:val="00072FED"/>
    <w:rsid w:val="00074748"/>
    <w:rsid w:val="00075B79"/>
    <w:rsid w:val="000765F0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EC"/>
    <w:rsid w:val="00091610"/>
    <w:rsid w:val="00096EB7"/>
    <w:rsid w:val="00097D33"/>
    <w:rsid w:val="000A04EC"/>
    <w:rsid w:val="000A19BD"/>
    <w:rsid w:val="000A3ACA"/>
    <w:rsid w:val="000A7600"/>
    <w:rsid w:val="000B0BF0"/>
    <w:rsid w:val="000B1EFF"/>
    <w:rsid w:val="000B364E"/>
    <w:rsid w:val="000B37FA"/>
    <w:rsid w:val="000B49D8"/>
    <w:rsid w:val="000C0447"/>
    <w:rsid w:val="000C3D5E"/>
    <w:rsid w:val="000C67D0"/>
    <w:rsid w:val="000D3DBA"/>
    <w:rsid w:val="000D5800"/>
    <w:rsid w:val="000D6534"/>
    <w:rsid w:val="000D67F0"/>
    <w:rsid w:val="000D71ED"/>
    <w:rsid w:val="000E001F"/>
    <w:rsid w:val="000E0E5D"/>
    <w:rsid w:val="000E453A"/>
    <w:rsid w:val="000E707C"/>
    <w:rsid w:val="000F29A1"/>
    <w:rsid w:val="000F29CE"/>
    <w:rsid w:val="000F364C"/>
    <w:rsid w:val="000F4AE6"/>
    <w:rsid w:val="000F57FD"/>
    <w:rsid w:val="000F636D"/>
    <w:rsid w:val="000F741F"/>
    <w:rsid w:val="00102794"/>
    <w:rsid w:val="00103BD0"/>
    <w:rsid w:val="0010439A"/>
    <w:rsid w:val="00106BDA"/>
    <w:rsid w:val="00107336"/>
    <w:rsid w:val="00107E90"/>
    <w:rsid w:val="0011138C"/>
    <w:rsid w:val="001119C0"/>
    <w:rsid w:val="001137B9"/>
    <w:rsid w:val="00113BF9"/>
    <w:rsid w:val="00113C90"/>
    <w:rsid w:val="0011402E"/>
    <w:rsid w:val="00114673"/>
    <w:rsid w:val="00117B0B"/>
    <w:rsid w:val="00124AFC"/>
    <w:rsid w:val="0012563C"/>
    <w:rsid w:val="00130BF7"/>
    <w:rsid w:val="001330CE"/>
    <w:rsid w:val="00133BDF"/>
    <w:rsid w:val="00133FE8"/>
    <w:rsid w:val="0013402E"/>
    <w:rsid w:val="00143760"/>
    <w:rsid w:val="001448AD"/>
    <w:rsid w:val="00144E66"/>
    <w:rsid w:val="00147EB0"/>
    <w:rsid w:val="00150D3D"/>
    <w:rsid w:val="00151FE6"/>
    <w:rsid w:val="00152DB5"/>
    <w:rsid w:val="0015327E"/>
    <w:rsid w:val="00157F87"/>
    <w:rsid w:val="0016045D"/>
    <w:rsid w:val="00160AD7"/>
    <w:rsid w:val="0016125B"/>
    <w:rsid w:val="00162BF5"/>
    <w:rsid w:val="00163414"/>
    <w:rsid w:val="00163889"/>
    <w:rsid w:val="00164A54"/>
    <w:rsid w:val="00166581"/>
    <w:rsid w:val="00166880"/>
    <w:rsid w:val="00166D75"/>
    <w:rsid w:val="00167E64"/>
    <w:rsid w:val="001700D6"/>
    <w:rsid w:val="00172AFB"/>
    <w:rsid w:val="001745C8"/>
    <w:rsid w:val="00175B2C"/>
    <w:rsid w:val="001766FB"/>
    <w:rsid w:val="00180468"/>
    <w:rsid w:val="001814A1"/>
    <w:rsid w:val="00181B03"/>
    <w:rsid w:val="00181C04"/>
    <w:rsid w:val="00182A41"/>
    <w:rsid w:val="00183BFB"/>
    <w:rsid w:val="00185256"/>
    <w:rsid w:val="00185273"/>
    <w:rsid w:val="0018651E"/>
    <w:rsid w:val="00187FBD"/>
    <w:rsid w:val="001905A4"/>
    <w:rsid w:val="001908F8"/>
    <w:rsid w:val="00192FF9"/>
    <w:rsid w:val="001932CE"/>
    <w:rsid w:val="00195695"/>
    <w:rsid w:val="00197EE8"/>
    <w:rsid w:val="001A1575"/>
    <w:rsid w:val="001A2176"/>
    <w:rsid w:val="001A49C9"/>
    <w:rsid w:val="001A4CA2"/>
    <w:rsid w:val="001A50D0"/>
    <w:rsid w:val="001A5494"/>
    <w:rsid w:val="001A6701"/>
    <w:rsid w:val="001B3DE1"/>
    <w:rsid w:val="001B3FCE"/>
    <w:rsid w:val="001B5614"/>
    <w:rsid w:val="001B6854"/>
    <w:rsid w:val="001C0123"/>
    <w:rsid w:val="001C4EA7"/>
    <w:rsid w:val="001C7265"/>
    <w:rsid w:val="001D1B7C"/>
    <w:rsid w:val="001D1D73"/>
    <w:rsid w:val="001D27B4"/>
    <w:rsid w:val="001E0438"/>
    <w:rsid w:val="001E0A45"/>
    <w:rsid w:val="001E1E46"/>
    <w:rsid w:val="001E35BD"/>
    <w:rsid w:val="001E3EE4"/>
    <w:rsid w:val="001E5147"/>
    <w:rsid w:val="001F2C8F"/>
    <w:rsid w:val="001F3A07"/>
    <w:rsid w:val="001F5315"/>
    <w:rsid w:val="001F5358"/>
    <w:rsid w:val="001F6819"/>
    <w:rsid w:val="00200D71"/>
    <w:rsid w:val="00201877"/>
    <w:rsid w:val="00202293"/>
    <w:rsid w:val="00202826"/>
    <w:rsid w:val="0020366B"/>
    <w:rsid w:val="00203948"/>
    <w:rsid w:val="00204387"/>
    <w:rsid w:val="0020451B"/>
    <w:rsid w:val="00210190"/>
    <w:rsid w:val="00210D5D"/>
    <w:rsid w:val="00212929"/>
    <w:rsid w:val="002147F8"/>
    <w:rsid w:val="00215978"/>
    <w:rsid w:val="00221C10"/>
    <w:rsid w:val="00222784"/>
    <w:rsid w:val="0022391C"/>
    <w:rsid w:val="00224B2F"/>
    <w:rsid w:val="00227BBA"/>
    <w:rsid w:val="002300CA"/>
    <w:rsid w:val="002301A8"/>
    <w:rsid w:val="00230FF6"/>
    <w:rsid w:val="00235608"/>
    <w:rsid w:val="00236E68"/>
    <w:rsid w:val="00237866"/>
    <w:rsid w:val="002407A3"/>
    <w:rsid w:val="002420D1"/>
    <w:rsid w:val="00243BAF"/>
    <w:rsid w:val="00244187"/>
    <w:rsid w:val="002447B9"/>
    <w:rsid w:val="0024661A"/>
    <w:rsid w:val="00247897"/>
    <w:rsid w:val="00251FBE"/>
    <w:rsid w:val="002534F5"/>
    <w:rsid w:val="0025365C"/>
    <w:rsid w:val="00253F6A"/>
    <w:rsid w:val="002544B3"/>
    <w:rsid w:val="00256277"/>
    <w:rsid w:val="00256E57"/>
    <w:rsid w:val="002750CB"/>
    <w:rsid w:val="002755C6"/>
    <w:rsid w:val="00277C6E"/>
    <w:rsid w:val="00277F0C"/>
    <w:rsid w:val="002804C2"/>
    <w:rsid w:val="002824B4"/>
    <w:rsid w:val="0028662F"/>
    <w:rsid w:val="002901D7"/>
    <w:rsid w:val="00290460"/>
    <w:rsid w:val="00292A08"/>
    <w:rsid w:val="00292F44"/>
    <w:rsid w:val="00293B43"/>
    <w:rsid w:val="00295174"/>
    <w:rsid w:val="002953A0"/>
    <w:rsid w:val="00296DBB"/>
    <w:rsid w:val="002A04E4"/>
    <w:rsid w:val="002A1AE8"/>
    <w:rsid w:val="002A1CED"/>
    <w:rsid w:val="002A3C3A"/>
    <w:rsid w:val="002A47D2"/>
    <w:rsid w:val="002A4E97"/>
    <w:rsid w:val="002A58D2"/>
    <w:rsid w:val="002A6F1D"/>
    <w:rsid w:val="002B172F"/>
    <w:rsid w:val="002B1B74"/>
    <w:rsid w:val="002B326F"/>
    <w:rsid w:val="002C064C"/>
    <w:rsid w:val="002C3B19"/>
    <w:rsid w:val="002C4D31"/>
    <w:rsid w:val="002C5A8D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3859"/>
    <w:rsid w:val="002E61C4"/>
    <w:rsid w:val="002F11B7"/>
    <w:rsid w:val="002F132A"/>
    <w:rsid w:val="002F16B8"/>
    <w:rsid w:val="002F3020"/>
    <w:rsid w:val="002F35AB"/>
    <w:rsid w:val="002F4F08"/>
    <w:rsid w:val="002F53B1"/>
    <w:rsid w:val="002F66CD"/>
    <w:rsid w:val="002F67B0"/>
    <w:rsid w:val="00301E44"/>
    <w:rsid w:val="00302042"/>
    <w:rsid w:val="003026A6"/>
    <w:rsid w:val="00302866"/>
    <w:rsid w:val="003028C4"/>
    <w:rsid w:val="00305B7D"/>
    <w:rsid w:val="0030674C"/>
    <w:rsid w:val="00310B38"/>
    <w:rsid w:val="003115D2"/>
    <w:rsid w:val="00313582"/>
    <w:rsid w:val="0031426D"/>
    <w:rsid w:val="00314F78"/>
    <w:rsid w:val="00316CBE"/>
    <w:rsid w:val="00317AE1"/>
    <w:rsid w:val="00317C0F"/>
    <w:rsid w:val="003209C6"/>
    <w:rsid w:val="00322689"/>
    <w:rsid w:val="0032372D"/>
    <w:rsid w:val="003256DB"/>
    <w:rsid w:val="003261BC"/>
    <w:rsid w:val="00331F4D"/>
    <w:rsid w:val="003323D5"/>
    <w:rsid w:val="003340ED"/>
    <w:rsid w:val="0033762D"/>
    <w:rsid w:val="00341B74"/>
    <w:rsid w:val="003422B2"/>
    <w:rsid w:val="0034239E"/>
    <w:rsid w:val="0034380D"/>
    <w:rsid w:val="00344C48"/>
    <w:rsid w:val="003461D6"/>
    <w:rsid w:val="00350E85"/>
    <w:rsid w:val="00350F7A"/>
    <w:rsid w:val="00352F79"/>
    <w:rsid w:val="00353A00"/>
    <w:rsid w:val="00356211"/>
    <w:rsid w:val="003563C2"/>
    <w:rsid w:val="00357888"/>
    <w:rsid w:val="003611BF"/>
    <w:rsid w:val="00361C3E"/>
    <w:rsid w:val="0036721C"/>
    <w:rsid w:val="00370161"/>
    <w:rsid w:val="0037130D"/>
    <w:rsid w:val="00371EE2"/>
    <w:rsid w:val="003721E8"/>
    <w:rsid w:val="00374250"/>
    <w:rsid w:val="00375DCB"/>
    <w:rsid w:val="00376851"/>
    <w:rsid w:val="003768B8"/>
    <w:rsid w:val="00377BDE"/>
    <w:rsid w:val="00384538"/>
    <w:rsid w:val="003847D0"/>
    <w:rsid w:val="003867DB"/>
    <w:rsid w:val="00390E0D"/>
    <w:rsid w:val="00391878"/>
    <w:rsid w:val="00391F92"/>
    <w:rsid w:val="003936C7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B30DE"/>
    <w:rsid w:val="003B4EC7"/>
    <w:rsid w:val="003B5650"/>
    <w:rsid w:val="003B5843"/>
    <w:rsid w:val="003B62EC"/>
    <w:rsid w:val="003B7323"/>
    <w:rsid w:val="003B7A26"/>
    <w:rsid w:val="003C30BD"/>
    <w:rsid w:val="003C51CB"/>
    <w:rsid w:val="003C630F"/>
    <w:rsid w:val="003C761E"/>
    <w:rsid w:val="003C7CB4"/>
    <w:rsid w:val="003C7E78"/>
    <w:rsid w:val="003D0871"/>
    <w:rsid w:val="003D0D4E"/>
    <w:rsid w:val="003D2F25"/>
    <w:rsid w:val="003D5A30"/>
    <w:rsid w:val="003D6340"/>
    <w:rsid w:val="003D6E2D"/>
    <w:rsid w:val="003D6E40"/>
    <w:rsid w:val="003D797D"/>
    <w:rsid w:val="003E0AAC"/>
    <w:rsid w:val="003E0E60"/>
    <w:rsid w:val="003E158A"/>
    <w:rsid w:val="003E2FC6"/>
    <w:rsid w:val="003E35F0"/>
    <w:rsid w:val="003E555E"/>
    <w:rsid w:val="003F212C"/>
    <w:rsid w:val="003F3597"/>
    <w:rsid w:val="003F3F52"/>
    <w:rsid w:val="003F4597"/>
    <w:rsid w:val="003F50CD"/>
    <w:rsid w:val="003F6113"/>
    <w:rsid w:val="00401B14"/>
    <w:rsid w:val="00401D93"/>
    <w:rsid w:val="00402E23"/>
    <w:rsid w:val="00404D4E"/>
    <w:rsid w:val="0041071C"/>
    <w:rsid w:val="00413879"/>
    <w:rsid w:val="00413A1B"/>
    <w:rsid w:val="004154B6"/>
    <w:rsid w:val="004159D9"/>
    <w:rsid w:val="004163C1"/>
    <w:rsid w:val="00416D01"/>
    <w:rsid w:val="00420230"/>
    <w:rsid w:val="00420520"/>
    <w:rsid w:val="0042332E"/>
    <w:rsid w:val="00424A63"/>
    <w:rsid w:val="0042542D"/>
    <w:rsid w:val="004256EF"/>
    <w:rsid w:val="00434A34"/>
    <w:rsid w:val="00435B6B"/>
    <w:rsid w:val="0043676D"/>
    <w:rsid w:val="00437E19"/>
    <w:rsid w:val="00437FF9"/>
    <w:rsid w:val="004410D4"/>
    <w:rsid w:val="00441F8B"/>
    <w:rsid w:val="00443E2F"/>
    <w:rsid w:val="00443EAF"/>
    <w:rsid w:val="00444766"/>
    <w:rsid w:val="0044598E"/>
    <w:rsid w:val="0045161E"/>
    <w:rsid w:val="00452EC3"/>
    <w:rsid w:val="004567CC"/>
    <w:rsid w:val="00461CDD"/>
    <w:rsid w:val="004620F9"/>
    <w:rsid w:val="00462CE6"/>
    <w:rsid w:val="00463A32"/>
    <w:rsid w:val="00465E13"/>
    <w:rsid w:val="004667C0"/>
    <w:rsid w:val="00471D1D"/>
    <w:rsid w:val="00474B3C"/>
    <w:rsid w:val="00476C5A"/>
    <w:rsid w:val="0047750E"/>
    <w:rsid w:val="00477934"/>
    <w:rsid w:val="004818A0"/>
    <w:rsid w:val="00490CEB"/>
    <w:rsid w:val="004947F4"/>
    <w:rsid w:val="00496EDB"/>
    <w:rsid w:val="004977BC"/>
    <w:rsid w:val="004A101C"/>
    <w:rsid w:val="004A2066"/>
    <w:rsid w:val="004A380C"/>
    <w:rsid w:val="004B04AB"/>
    <w:rsid w:val="004B2039"/>
    <w:rsid w:val="004B2FE3"/>
    <w:rsid w:val="004B3735"/>
    <w:rsid w:val="004B6A1A"/>
    <w:rsid w:val="004C01BC"/>
    <w:rsid w:val="004C02B8"/>
    <w:rsid w:val="004C2567"/>
    <w:rsid w:val="004C34AD"/>
    <w:rsid w:val="004C468E"/>
    <w:rsid w:val="004C620A"/>
    <w:rsid w:val="004C644C"/>
    <w:rsid w:val="004D0CA7"/>
    <w:rsid w:val="004D0F33"/>
    <w:rsid w:val="004D1D07"/>
    <w:rsid w:val="004D2D02"/>
    <w:rsid w:val="004D4101"/>
    <w:rsid w:val="004D4B15"/>
    <w:rsid w:val="004E0445"/>
    <w:rsid w:val="004E07DA"/>
    <w:rsid w:val="004E0C47"/>
    <w:rsid w:val="004E28FF"/>
    <w:rsid w:val="004E50D7"/>
    <w:rsid w:val="004E5932"/>
    <w:rsid w:val="004E715F"/>
    <w:rsid w:val="004E7766"/>
    <w:rsid w:val="004F6C5C"/>
    <w:rsid w:val="004F7243"/>
    <w:rsid w:val="00500060"/>
    <w:rsid w:val="00502D4D"/>
    <w:rsid w:val="00503AA0"/>
    <w:rsid w:val="00505621"/>
    <w:rsid w:val="00505E85"/>
    <w:rsid w:val="005100D4"/>
    <w:rsid w:val="005138CC"/>
    <w:rsid w:val="005139AA"/>
    <w:rsid w:val="005141FA"/>
    <w:rsid w:val="00515E54"/>
    <w:rsid w:val="005165CB"/>
    <w:rsid w:val="005172E2"/>
    <w:rsid w:val="00521626"/>
    <w:rsid w:val="00524A3B"/>
    <w:rsid w:val="00525715"/>
    <w:rsid w:val="00525924"/>
    <w:rsid w:val="00531374"/>
    <w:rsid w:val="00532C54"/>
    <w:rsid w:val="005350F5"/>
    <w:rsid w:val="00536E65"/>
    <w:rsid w:val="005412DC"/>
    <w:rsid w:val="00546E3B"/>
    <w:rsid w:val="00550662"/>
    <w:rsid w:val="00551E53"/>
    <w:rsid w:val="00552D22"/>
    <w:rsid w:val="00555980"/>
    <w:rsid w:val="00557864"/>
    <w:rsid w:val="00560C9D"/>
    <w:rsid w:val="0056214B"/>
    <w:rsid w:val="0056472E"/>
    <w:rsid w:val="0056715D"/>
    <w:rsid w:val="00570D5C"/>
    <w:rsid w:val="005715FF"/>
    <w:rsid w:val="00573CCB"/>
    <w:rsid w:val="00575A36"/>
    <w:rsid w:val="00576C8C"/>
    <w:rsid w:val="005800E8"/>
    <w:rsid w:val="0058456E"/>
    <w:rsid w:val="00585BBB"/>
    <w:rsid w:val="00585C4F"/>
    <w:rsid w:val="00591B46"/>
    <w:rsid w:val="00594959"/>
    <w:rsid w:val="00595CE0"/>
    <w:rsid w:val="0059623F"/>
    <w:rsid w:val="00596726"/>
    <w:rsid w:val="005977C0"/>
    <w:rsid w:val="00597EFB"/>
    <w:rsid w:val="005A4581"/>
    <w:rsid w:val="005A54BE"/>
    <w:rsid w:val="005A6EF4"/>
    <w:rsid w:val="005A70E6"/>
    <w:rsid w:val="005A7C0B"/>
    <w:rsid w:val="005B0BD8"/>
    <w:rsid w:val="005B6015"/>
    <w:rsid w:val="005C0013"/>
    <w:rsid w:val="005C0577"/>
    <w:rsid w:val="005C0B9C"/>
    <w:rsid w:val="005C0CB2"/>
    <w:rsid w:val="005C1856"/>
    <w:rsid w:val="005C2633"/>
    <w:rsid w:val="005C7EB5"/>
    <w:rsid w:val="005D554F"/>
    <w:rsid w:val="005D77A7"/>
    <w:rsid w:val="005E15D4"/>
    <w:rsid w:val="005E1DC0"/>
    <w:rsid w:val="005E26BB"/>
    <w:rsid w:val="005E3218"/>
    <w:rsid w:val="005E33EB"/>
    <w:rsid w:val="005E358E"/>
    <w:rsid w:val="005E5075"/>
    <w:rsid w:val="005E6409"/>
    <w:rsid w:val="005E65C8"/>
    <w:rsid w:val="005E78A8"/>
    <w:rsid w:val="005E7CFA"/>
    <w:rsid w:val="005F0D2A"/>
    <w:rsid w:val="005F317A"/>
    <w:rsid w:val="005F649B"/>
    <w:rsid w:val="005F6F92"/>
    <w:rsid w:val="006005F5"/>
    <w:rsid w:val="0060110C"/>
    <w:rsid w:val="00601A28"/>
    <w:rsid w:val="00601E98"/>
    <w:rsid w:val="00604276"/>
    <w:rsid w:val="0060613A"/>
    <w:rsid w:val="00606861"/>
    <w:rsid w:val="00611DE9"/>
    <w:rsid w:val="00617F15"/>
    <w:rsid w:val="00621674"/>
    <w:rsid w:val="0062367D"/>
    <w:rsid w:val="00625FBC"/>
    <w:rsid w:val="00626464"/>
    <w:rsid w:val="00626E37"/>
    <w:rsid w:val="00627F42"/>
    <w:rsid w:val="006301DD"/>
    <w:rsid w:val="00635EF5"/>
    <w:rsid w:val="006408C5"/>
    <w:rsid w:val="0064098C"/>
    <w:rsid w:val="0064174B"/>
    <w:rsid w:val="0064222A"/>
    <w:rsid w:val="00642379"/>
    <w:rsid w:val="0064295E"/>
    <w:rsid w:val="00644AA0"/>
    <w:rsid w:val="00644AB5"/>
    <w:rsid w:val="006461E4"/>
    <w:rsid w:val="006463A3"/>
    <w:rsid w:val="00650D00"/>
    <w:rsid w:val="0065426D"/>
    <w:rsid w:val="006560F5"/>
    <w:rsid w:val="00656F72"/>
    <w:rsid w:val="006606F2"/>
    <w:rsid w:val="006632EE"/>
    <w:rsid w:val="006635F1"/>
    <w:rsid w:val="00664067"/>
    <w:rsid w:val="00664357"/>
    <w:rsid w:val="006651BF"/>
    <w:rsid w:val="006652DB"/>
    <w:rsid w:val="00665C5D"/>
    <w:rsid w:val="00666A7D"/>
    <w:rsid w:val="00675191"/>
    <w:rsid w:val="00675F39"/>
    <w:rsid w:val="0067711D"/>
    <w:rsid w:val="00677575"/>
    <w:rsid w:val="00680B16"/>
    <w:rsid w:val="0068310F"/>
    <w:rsid w:val="00685575"/>
    <w:rsid w:val="006855F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570F"/>
    <w:rsid w:val="006A6882"/>
    <w:rsid w:val="006A7621"/>
    <w:rsid w:val="006B096E"/>
    <w:rsid w:val="006B1A7C"/>
    <w:rsid w:val="006B1AC5"/>
    <w:rsid w:val="006B321A"/>
    <w:rsid w:val="006B61F9"/>
    <w:rsid w:val="006B6CE2"/>
    <w:rsid w:val="006B7A45"/>
    <w:rsid w:val="006C2137"/>
    <w:rsid w:val="006C24D0"/>
    <w:rsid w:val="006C379A"/>
    <w:rsid w:val="006C55DB"/>
    <w:rsid w:val="006C5E0B"/>
    <w:rsid w:val="006C6023"/>
    <w:rsid w:val="006C7D1D"/>
    <w:rsid w:val="006C7F75"/>
    <w:rsid w:val="006D259B"/>
    <w:rsid w:val="006D25E9"/>
    <w:rsid w:val="006D2745"/>
    <w:rsid w:val="006D4676"/>
    <w:rsid w:val="006E2261"/>
    <w:rsid w:val="006E4E87"/>
    <w:rsid w:val="006E63DB"/>
    <w:rsid w:val="006E6C9A"/>
    <w:rsid w:val="006E7590"/>
    <w:rsid w:val="006F345F"/>
    <w:rsid w:val="006F6B43"/>
    <w:rsid w:val="006F6EF5"/>
    <w:rsid w:val="00702189"/>
    <w:rsid w:val="007026F9"/>
    <w:rsid w:val="00703389"/>
    <w:rsid w:val="007117C7"/>
    <w:rsid w:val="00713184"/>
    <w:rsid w:val="00713F7B"/>
    <w:rsid w:val="00717750"/>
    <w:rsid w:val="00717A9B"/>
    <w:rsid w:val="00725320"/>
    <w:rsid w:val="007258DF"/>
    <w:rsid w:val="00725904"/>
    <w:rsid w:val="00727339"/>
    <w:rsid w:val="00727E53"/>
    <w:rsid w:val="00730031"/>
    <w:rsid w:val="00732D6F"/>
    <w:rsid w:val="00732EBF"/>
    <w:rsid w:val="007346EE"/>
    <w:rsid w:val="00741682"/>
    <w:rsid w:val="00742E6D"/>
    <w:rsid w:val="007434AC"/>
    <w:rsid w:val="0074452E"/>
    <w:rsid w:val="00746F3B"/>
    <w:rsid w:val="00747C7A"/>
    <w:rsid w:val="007500DA"/>
    <w:rsid w:val="00751C45"/>
    <w:rsid w:val="007532AB"/>
    <w:rsid w:val="00753934"/>
    <w:rsid w:val="00754250"/>
    <w:rsid w:val="00755125"/>
    <w:rsid w:val="00756E15"/>
    <w:rsid w:val="0075781F"/>
    <w:rsid w:val="00762E19"/>
    <w:rsid w:val="00764CF0"/>
    <w:rsid w:val="0076652C"/>
    <w:rsid w:val="00770231"/>
    <w:rsid w:val="007703C5"/>
    <w:rsid w:val="007733C8"/>
    <w:rsid w:val="00774176"/>
    <w:rsid w:val="0077566F"/>
    <w:rsid w:val="00777BBD"/>
    <w:rsid w:val="00777DFF"/>
    <w:rsid w:val="0078005A"/>
    <w:rsid w:val="007813D6"/>
    <w:rsid w:val="007831E9"/>
    <w:rsid w:val="007835F2"/>
    <w:rsid w:val="00783825"/>
    <w:rsid w:val="00783978"/>
    <w:rsid w:val="00784EAC"/>
    <w:rsid w:val="00791B27"/>
    <w:rsid w:val="00792F93"/>
    <w:rsid w:val="00793CAB"/>
    <w:rsid w:val="0079680B"/>
    <w:rsid w:val="00796B1F"/>
    <w:rsid w:val="007A1CDB"/>
    <w:rsid w:val="007A4C7C"/>
    <w:rsid w:val="007A4D90"/>
    <w:rsid w:val="007A6E65"/>
    <w:rsid w:val="007A6FB6"/>
    <w:rsid w:val="007B1E18"/>
    <w:rsid w:val="007B3801"/>
    <w:rsid w:val="007B487B"/>
    <w:rsid w:val="007B57CE"/>
    <w:rsid w:val="007B59F3"/>
    <w:rsid w:val="007B5C78"/>
    <w:rsid w:val="007B73DC"/>
    <w:rsid w:val="007C02BD"/>
    <w:rsid w:val="007C0BB5"/>
    <w:rsid w:val="007C1340"/>
    <w:rsid w:val="007C1BD1"/>
    <w:rsid w:val="007C2272"/>
    <w:rsid w:val="007C28E8"/>
    <w:rsid w:val="007C7249"/>
    <w:rsid w:val="007C7459"/>
    <w:rsid w:val="007D01F7"/>
    <w:rsid w:val="007D1504"/>
    <w:rsid w:val="007D18A3"/>
    <w:rsid w:val="007D2694"/>
    <w:rsid w:val="007D31E3"/>
    <w:rsid w:val="007D3B1B"/>
    <w:rsid w:val="007D6200"/>
    <w:rsid w:val="007D6E06"/>
    <w:rsid w:val="007D7192"/>
    <w:rsid w:val="007D75A6"/>
    <w:rsid w:val="007E063F"/>
    <w:rsid w:val="007E1AB9"/>
    <w:rsid w:val="007E1FEC"/>
    <w:rsid w:val="007E2A7E"/>
    <w:rsid w:val="007E6B13"/>
    <w:rsid w:val="007F109E"/>
    <w:rsid w:val="007F269E"/>
    <w:rsid w:val="007F3BD0"/>
    <w:rsid w:val="007F47DE"/>
    <w:rsid w:val="007F633A"/>
    <w:rsid w:val="007F6ECA"/>
    <w:rsid w:val="007F743E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FA"/>
    <w:rsid w:val="008247A2"/>
    <w:rsid w:val="0083078B"/>
    <w:rsid w:val="00830C47"/>
    <w:rsid w:val="008317DD"/>
    <w:rsid w:val="00832E06"/>
    <w:rsid w:val="00837EEA"/>
    <w:rsid w:val="00842390"/>
    <w:rsid w:val="0084289F"/>
    <w:rsid w:val="00844F2B"/>
    <w:rsid w:val="008463CC"/>
    <w:rsid w:val="00850581"/>
    <w:rsid w:val="008514F2"/>
    <w:rsid w:val="00851DA6"/>
    <w:rsid w:val="00852E82"/>
    <w:rsid w:val="008540D6"/>
    <w:rsid w:val="0085555C"/>
    <w:rsid w:val="00855A37"/>
    <w:rsid w:val="008600C0"/>
    <w:rsid w:val="00861248"/>
    <w:rsid w:val="00862FF9"/>
    <w:rsid w:val="00863536"/>
    <w:rsid w:val="00863D34"/>
    <w:rsid w:val="008647EB"/>
    <w:rsid w:val="00864C41"/>
    <w:rsid w:val="00867F66"/>
    <w:rsid w:val="008722A1"/>
    <w:rsid w:val="00872731"/>
    <w:rsid w:val="008727E8"/>
    <w:rsid w:val="00872D46"/>
    <w:rsid w:val="00874E25"/>
    <w:rsid w:val="00875122"/>
    <w:rsid w:val="00876567"/>
    <w:rsid w:val="00876640"/>
    <w:rsid w:val="008770E7"/>
    <w:rsid w:val="008773CB"/>
    <w:rsid w:val="0088010C"/>
    <w:rsid w:val="00883284"/>
    <w:rsid w:val="00885E92"/>
    <w:rsid w:val="008861DC"/>
    <w:rsid w:val="008877BA"/>
    <w:rsid w:val="0089120F"/>
    <w:rsid w:val="00891565"/>
    <w:rsid w:val="00892468"/>
    <w:rsid w:val="0089313E"/>
    <w:rsid w:val="00894219"/>
    <w:rsid w:val="008A0629"/>
    <w:rsid w:val="008A08A9"/>
    <w:rsid w:val="008A30A5"/>
    <w:rsid w:val="008A325F"/>
    <w:rsid w:val="008A4E10"/>
    <w:rsid w:val="008A4FDE"/>
    <w:rsid w:val="008A5DC8"/>
    <w:rsid w:val="008A668D"/>
    <w:rsid w:val="008A6A68"/>
    <w:rsid w:val="008A79DF"/>
    <w:rsid w:val="008B235D"/>
    <w:rsid w:val="008B2FD9"/>
    <w:rsid w:val="008B4046"/>
    <w:rsid w:val="008B5429"/>
    <w:rsid w:val="008B55ED"/>
    <w:rsid w:val="008B6897"/>
    <w:rsid w:val="008C3196"/>
    <w:rsid w:val="008C45F1"/>
    <w:rsid w:val="008C4671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910"/>
    <w:rsid w:val="008E4437"/>
    <w:rsid w:val="008E5D62"/>
    <w:rsid w:val="008F0B6E"/>
    <w:rsid w:val="008F2496"/>
    <w:rsid w:val="008F30C4"/>
    <w:rsid w:val="008F3612"/>
    <w:rsid w:val="008F65AC"/>
    <w:rsid w:val="008F737B"/>
    <w:rsid w:val="00900BE8"/>
    <w:rsid w:val="00904980"/>
    <w:rsid w:val="00905FE7"/>
    <w:rsid w:val="009073AF"/>
    <w:rsid w:val="00907F8C"/>
    <w:rsid w:val="009104FF"/>
    <w:rsid w:val="00910CF4"/>
    <w:rsid w:val="0091107A"/>
    <w:rsid w:val="00911257"/>
    <w:rsid w:val="0091146C"/>
    <w:rsid w:val="00911CCB"/>
    <w:rsid w:val="00912C41"/>
    <w:rsid w:val="00913CA9"/>
    <w:rsid w:val="009177BD"/>
    <w:rsid w:val="00917924"/>
    <w:rsid w:val="00917B58"/>
    <w:rsid w:val="0092059F"/>
    <w:rsid w:val="009225BF"/>
    <w:rsid w:val="00922E38"/>
    <w:rsid w:val="009258AB"/>
    <w:rsid w:val="00927970"/>
    <w:rsid w:val="00930758"/>
    <w:rsid w:val="00932A0F"/>
    <w:rsid w:val="00932A78"/>
    <w:rsid w:val="0093341D"/>
    <w:rsid w:val="009366A3"/>
    <w:rsid w:val="00936803"/>
    <w:rsid w:val="00940374"/>
    <w:rsid w:val="00944129"/>
    <w:rsid w:val="0094696C"/>
    <w:rsid w:val="00946C42"/>
    <w:rsid w:val="00947308"/>
    <w:rsid w:val="00947B90"/>
    <w:rsid w:val="00951197"/>
    <w:rsid w:val="00954B25"/>
    <w:rsid w:val="00955E05"/>
    <w:rsid w:val="00955E72"/>
    <w:rsid w:val="00957572"/>
    <w:rsid w:val="00962129"/>
    <w:rsid w:val="009673AD"/>
    <w:rsid w:val="0097279F"/>
    <w:rsid w:val="009737EB"/>
    <w:rsid w:val="009750C9"/>
    <w:rsid w:val="00975AA5"/>
    <w:rsid w:val="00975C0E"/>
    <w:rsid w:val="0098218C"/>
    <w:rsid w:val="00984664"/>
    <w:rsid w:val="00984902"/>
    <w:rsid w:val="0098565F"/>
    <w:rsid w:val="00992C7B"/>
    <w:rsid w:val="0099408D"/>
    <w:rsid w:val="00995D16"/>
    <w:rsid w:val="009A0486"/>
    <w:rsid w:val="009A15F1"/>
    <w:rsid w:val="009A194E"/>
    <w:rsid w:val="009A2EA5"/>
    <w:rsid w:val="009A3A83"/>
    <w:rsid w:val="009A4723"/>
    <w:rsid w:val="009B3473"/>
    <w:rsid w:val="009B6235"/>
    <w:rsid w:val="009B6FDE"/>
    <w:rsid w:val="009C116A"/>
    <w:rsid w:val="009C32A9"/>
    <w:rsid w:val="009C3A8C"/>
    <w:rsid w:val="009C4437"/>
    <w:rsid w:val="009C4642"/>
    <w:rsid w:val="009C644B"/>
    <w:rsid w:val="009C7672"/>
    <w:rsid w:val="009C7C1A"/>
    <w:rsid w:val="009D2A7B"/>
    <w:rsid w:val="009D3EE1"/>
    <w:rsid w:val="009D41F3"/>
    <w:rsid w:val="009D563B"/>
    <w:rsid w:val="009D76A9"/>
    <w:rsid w:val="009D799E"/>
    <w:rsid w:val="009E22CA"/>
    <w:rsid w:val="009E4093"/>
    <w:rsid w:val="009E4E6B"/>
    <w:rsid w:val="009E614C"/>
    <w:rsid w:val="009E7DA2"/>
    <w:rsid w:val="009F3351"/>
    <w:rsid w:val="009F38CA"/>
    <w:rsid w:val="009F3E6E"/>
    <w:rsid w:val="009F5761"/>
    <w:rsid w:val="009F632A"/>
    <w:rsid w:val="009F6A10"/>
    <w:rsid w:val="00A00897"/>
    <w:rsid w:val="00A0273C"/>
    <w:rsid w:val="00A02AA4"/>
    <w:rsid w:val="00A047E0"/>
    <w:rsid w:val="00A05293"/>
    <w:rsid w:val="00A05E7F"/>
    <w:rsid w:val="00A11C5F"/>
    <w:rsid w:val="00A11DEB"/>
    <w:rsid w:val="00A16F28"/>
    <w:rsid w:val="00A16FD9"/>
    <w:rsid w:val="00A170BD"/>
    <w:rsid w:val="00A21021"/>
    <w:rsid w:val="00A21993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54DB"/>
    <w:rsid w:val="00A45A09"/>
    <w:rsid w:val="00A514E3"/>
    <w:rsid w:val="00A544BE"/>
    <w:rsid w:val="00A5485C"/>
    <w:rsid w:val="00A60BD2"/>
    <w:rsid w:val="00A62DBF"/>
    <w:rsid w:val="00A6425A"/>
    <w:rsid w:val="00A64E3F"/>
    <w:rsid w:val="00A652A0"/>
    <w:rsid w:val="00A6614E"/>
    <w:rsid w:val="00A7040E"/>
    <w:rsid w:val="00A70C68"/>
    <w:rsid w:val="00A70CC8"/>
    <w:rsid w:val="00A72A1B"/>
    <w:rsid w:val="00A7346C"/>
    <w:rsid w:val="00A74F3B"/>
    <w:rsid w:val="00A76059"/>
    <w:rsid w:val="00A8219C"/>
    <w:rsid w:val="00A826B7"/>
    <w:rsid w:val="00A82B61"/>
    <w:rsid w:val="00A83B4D"/>
    <w:rsid w:val="00A867AF"/>
    <w:rsid w:val="00A87369"/>
    <w:rsid w:val="00A93EF5"/>
    <w:rsid w:val="00A94BF6"/>
    <w:rsid w:val="00A97631"/>
    <w:rsid w:val="00AA16C4"/>
    <w:rsid w:val="00AA1CF9"/>
    <w:rsid w:val="00AA4473"/>
    <w:rsid w:val="00AA4611"/>
    <w:rsid w:val="00AB03F9"/>
    <w:rsid w:val="00AB19B8"/>
    <w:rsid w:val="00AB24DD"/>
    <w:rsid w:val="00AB462F"/>
    <w:rsid w:val="00AB4934"/>
    <w:rsid w:val="00AB5367"/>
    <w:rsid w:val="00AB56E0"/>
    <w:rsid w:val="00AB7459"/>
    <w:rsid w:val="00AC3CA9"/>
    <w:rsid w:val="00AC4C9A"/>
    <w:rsid w:val="00AC73DC"/>
    <w:rsid w:val="00AC7EC8"/>
    <w:rsid w:val="00AD0051"/>
    <w:rsid w:val="00AD1FD4"/>
    <w:rsid w:val="00AD2C56"/>
    <w:rsid w:val="00AD5933"/>
    <w:rsid w:val="00AE0F5B"/>
    <w:rsid w:val="00AE27F6"/>
    <w:rsid w:val="00AE3815"/>
    <w:rsid w:val="00AE4EAD"/>
    <w:rsid w:val="00AE505F"/>
    <w:rsid w:val="00AE5F9D"/>
    <w:rsid w:val="00AF0393"/>
    <w:rsid w:val="00AF63D2"/>
    <w:rsid w:val="00AF6F51"/>
    <w:rsid w:val="00B018E4"/>
    <w:rsid w:val="00B01E0A"/>
    <w:rsid w:val="00B02095"/>
    <w:rsid w:val="00B02213"/>
    <w:rsid w:val="00B02C8C"/>
    <w:rsid w:val="00B03788"/>
    <w:rsid w:val="00B050F3"/>
    <w:rsid w:val="00B0635E"/>
    <w:rsid w:val="00B06B4E"/>
    <w:rsid w:val="00B06D6A"/>
    <w:rsid w:val="00B15609"/>
    <w:rsid w:val="00B163FC"/>
    <w:rsid w:val="00B16F1C"/>
    <w:rsid w:val="00B21070"/>
    <w:rsid w:val="00B22DA2"/>
    <w:rsid w:val="00B24279"/>
    <w:rsid w:val="00B2451A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5006A"/>
    <w:rsid w:val="00B51044"/>
    <w:rsid w:val="00B5317C"/>
    <w:rsid w:val="00B53860"/>
    <w:rsid w:val="00B55AEB"/>
    <w:rsid w:val="00B615C5"/>
    <w:rsid w:val="00B65629"/>
    <w:rsid w:val="00B70906"/>
    <w:rsid w:val="00B7490A"/>
    <w:rsid w:val="00B76330"/>
    <w:rsid w:val="00B77CF9"/>
    <w:rsid w:val="00B803F1"/>
    <w:rsid w:val="00B80CFF"/>
    <w:rsid w:val="00B8181A"/>
    <w:rsid w:val="00B820D3"/>
    <w:rsid w:val="00B847DD"/>
    <w:rsid w:val="00B8729B"/>
    <w:rsid w:val="00B87D4B"/>
    <w:rsid w:val="00B906E1"/>
    <w:rsid w:val="00B915F7"/>
    <w:rsid w:val="00B925A2"/>
    <w:rsid w:val="00B92AC3"/>
    <w:rsid w:val="00B9359F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C1FA1"/>
    <w:rsid w:val="00BC213E"/>
    <w:rsid w:val="00BC43FF"/>
    <w:rsid w:val="00BC4D50"/>
    <w:rsid w:val="00BC50A4"/>
    <w:rsid w:val="00BC6675"/>
    <w:rsid w:val="00BC6E4D"/>
    <w:rsid w:val="00BC6ECD"/>
    <w:rsid w:val="00BC7077"/>
    <w:rsid w:val="00BC7819"/>
    <w:rsid w:val="00BD040A"/>
    <w:rsid w:val="00BD391F"/>
    <w:rsid w:val="00BD4A73"/>
    <w:rsid w:val="00BD4E87"/>
    <w:rsid w:val="00BD5FED"/>
    <w:rsid w:val="00BD6BEC"/>
    <w:rsid w:val="00BE3CE8"/>
    <w:rsid w:val="00BE57D4"/>
    <w:rsid w:val="00BE72D6"/>
    <w:rsid w:val="00BF2D4A"/>
    <w:rsid w:val="00BF2F07"/>
    <w:rsid w:val="00BF6533"/>
    <w:rsid w:val="00BF6A0D"/>
    <w:rsid w:val="00C01D7F"/>
    <w:rsid w:val="00C02674"/>
    <w:rsid w:val="00C03C7A"/>
    <w:rsid w:val="00C04FA5"/>
    <w:rsid w:val="00C05126"/>
    <w:rsid w:val="00C05AEF"/>
    <w:rsid w:val="00C05E01"/>
    <w:rsid w:val="00C12171"/>
    <w:rsid w:val="00C12395"/>
    <w:rsid w:val="00C12B50"/>
    <w:rsid w:val="00C12C51"/>
    <w:rsid w:val="00C14172"/>
    <w:rsid w:val="00C1447A"/>
    <w:rsid w:val="00C14C35"/>
    <w:rsid w:val="00C1679C"/>
    <w:rsid w:val="00C17426"/>
    <w:rsid w:val="00C22851"/>
    <w:rsid w:val="00C24714"/>
    <w:rsid w:val="00C24D43"/>
    <w:rsid w:val="00C250F2"/>
    <w:rsid w:val="00C302C8"/>
    <w:rsid w:val="00C30414"/>
    <w:rsid w:val="00C32F0F"/>
    <w:rsid w:val="00C33A20"/>
    <w:rsid w:val="00C35664"/>
    <w:rsid w:val="00C36BF7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39BC"/>
    <w:rsid w:val="00C55AC4"/>
    <w:rsid w:val="00C560B8"/>
    <w:rsid w:val="00C62FA7"/>
    <w:rsid w:val="00C7316C"/>
    <w:rsid w:val="00C735E1"/>
    <w:rsid w:val="00C76348"/>
    <w:rsid w:val="00C8010B"/>
    <w:rsid w:val="00C80AA4"/>
    <w:rsid w:val="00C8181A"/>
    <w:rsid w:val="00C81F84"/>
    <w:rsid w:val="00C82614"/>
    <w:rsid w:val="00C834C9"/>
    <w:rsid w:val="00C84E0D"/>
    <w:rsid w:val="00C86FE8"/>
    <w:rsid w:val="00C87B19"/>
    <w:rsid w:val="00C87B78"/>
    <w:rsid w:val="00C91104"/>
    <w:rsid w:val="00CA1182"/>
    <w:rsid w:val="00CA5192"/>
    <w:rsid w:val="00CA6E49"/>
    <w:rsid w:val="00CB2B2A"/>
    <w:rsid w:val="00CB76DE"/>
    <w:rsid w:val="00CB7974"/>
    <w:rsid w:val="00CB7C56"/>
    <w:rsid w:val="00CC042D"/>
    <w:rsid w:val="00CC4F82"/>
    <w:rsid w:val="00CC5A9F"/>
    <w:rsid w:val="00CD013F"/>
    <w:rsid w:val="00CD16B7"/>
    <w:rsid w:val="00CD3C35"/>
    <w:rsid w:val="00CD3C99"/>
    <w:rsid w:val="00CD69BB"/>
    <w:rsid w:val="00CD7A08"/>
    <w:rsid w:val="00CD7CA7"/>
    <w:rsid w:val="00CE0B1A"/>
    <w:rsid w:val="00CE0D71"/>
    <w:rsid w:val="00CE0E2C"/>
    <w:rsid w:val="00CE1BE7"/>
    <w:rsid w:val="00CE2739"/>
    <w:rsid w:val="00CE648B"/>
    <w:rsid w:val="00CE6726"/>
    <w:rsid w:val="00CE6903"/>
    <w:rsid w:val="00CF0678"/>
    <w:rsid w:val="00CF3580"/>
    <w:rsid w:val="00CF54E2"/>
    <w:rsid w:val="00CF69EF"/>
    <w:rsid w:val="00CF7811"/>
    <w:rsid w:val="00D01F32"/>
    <w:rsid w:val="00D03847"/>
    <w:rsid w:val="00D047C3"/>
    <w:rsid w:val="00D06E69"/>
    <w:rsid w:val="00D07BBD"/>
    <w:rsid w:val="00D1237C"/>
    <w:rsid w:val="00D14D6C"/>
    <w:rsid w:val="00D15117"/>
    <w:rsid w:val="00D17977"/>
    <w:rsid w:val="00D2162C"/>
    <w:rsid w:val="00D22799"/>
    <w:rsid w:val="00D22EF5"/>
    <w:rsid w:val="00D2303B"/>
    <w:rsid w:val="00D23889"/>
    <w:rsid w:val="00D24675"/>
    <w:rsid w:val="00D25645"/>
    <w:rsid w:val="00D25973"/>
    <w:rsid w:val="00D263F0"/>
    <w:rsid w:val="00D279CF"/>
    <w:rsid w:val="00D3088B"/>
    <w:rsid w:val="00D30AFF"/>
    <w:rsid w:val="00D34A60"/>
    <w:rsid w:val="00D34D85"/>
    <w:rsid w:val="00D35531"/>
    <w:rsid w:val="00D35A23"/>
    <w:rsid w:val="00D4208A"/>
    <w:rsid w:val="00D43729"/>
    <w:rsid w:val="00D457B9"/>
    <w:rsid w:val="00D46B33"/>
    <w:rsid w:val="00D46F4F"/>
    <w:rsid w:val="00D52340"/>
    <w:rsid w:val="00D5296C"/>
    <w:rsid w:val="00D52B31"/>
    <w:rsid w:val="00D54C06"/>
    <w:rsid w:val="00D558C4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6B70"/>
    <w:rsid w:val="00D66C35"/>
    <w:rsid w:val="00D700C2"/>
    <w:rsid w:val="00D71C70"/>
    <w:rsid w:val="00D7223F"/>
    <w:rsid w:val="00D72901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3F27"/>
    <w:rsid w:val="00D943B3"/>
    <w:rsid w:val="00D944A1"/>
    <w:rsid w:val="00D97852"/>
    <w:rsid w:val="00D97D8D"/>
    <w:rsid w:val="00D97E9D"/>
    <w:rsid w:val="00DA12B0"/>
    <w:rsid w:val="00DA4852"/>
    <w:rsid w:val="00DB2361"/>
    <w:rsid w:val="00DB412B"/>
    <w:rsid w:val="00DB4B72"/>
    <w:rsid w:val="00DC0968"/>
    <w:rsid w:val="00DC212E"/>
    <w:rsid w:val="00DC21F6"/>
    <w:rsid w:val="00DC4D27"/>
    <w:rsid w:val="00DC671B"/>
    <w:rsid w:val="00DC69BB"/>
    <w:rsid w:val="00DD1C31"/>
    <w:rsid w:val="00DD226C"/>
    <w:rsid w:val="00DD2AB7"/>
    <w:rsid w:val="00DD36B2"/>
    <w:rsid w:val="00DD4698"/>
    <w:rsid w:val="00DD505D"/>
    <w:rsid w:val="00DD6715"/>
    <w:rsid w:val="00DE272B"/>
    <w:rsid w:val="00DE30BD"/>
    <w:rsid w:val="00DE548F"/>
    <w:rsid w:val="00DE726D"/>
    <w:rsid w:val="00DF0748"/>
    <w:rsid w:val="00DF0BCC"/>
    <w:rsid w:val="00DF2F4B"/>
    <w:rsid w:val="00DF3DF8"/>
    <w:rsid w:val="00E017C8"/>
    <w:rsid w:val="00E021FB"/>
    <w:rsid w:val="00E02AD3"/>
    <w:rsid w:val="00E02F5B"/>
    <w:rsid w:val="00E0616A"/>
    <w:rsid w:val="00E10B87"/>
    <w:rsid w:val="00E124DE"/>
    <w:rsid w:val="00E150F4"/>
    <w:rsid w:val="00E177DB"/>
    <w:rsid w:val="00E204E5"/>
    <w:rsid w:val="00E20F96"/>
    <w:rsid w:val="00E21A76"/>
    <w:rsid w:val="00E22971"/>
    <w:rsid w:val="00E24269"/>
    <w:rsid w:val="00E25066"/>
    <w:rsid w:val="00E258F6"/>
    <w:rsid w:val="00E25ACA"/>
    <w:rsid w:val="00E25CAF"/>
    <w:rsid w:val="00E27043"/>
    <w:rsid w:val="00E27CA8"/>
    <w:rsid w:val="00E31092"/>
    <w:rsid w:val="00E3159C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AEB"/>
    <w:rsid w:val="00E4302F"/>
    <w:rsid w:val="00E44496"/>
    <w:rsid w:val="00E448B1"/>
    <w:rsid w:val="00E51B1F"/>
    <w:rsid w:val="00E528B3"/>
    <w:rsid w:val="00E53386"/>
    <w:rsid w:val="00E557BE"/>
    <w:rsid w:val="00E55889"/>
    <w:rsid w:val="00E62C72"/>
    <w:rsid w:val="00E661A8"/>
    <w:rsid w:val="00E67526"/>
    <w:rsid w:val="00E67FA0"/>
    <w:rsid w:val="00E71E17"/>
    <w:rsid w:val="00E7319D"/>
    <w:rsid w:val="00E73A49"/>
    <w:rsid w:val="00E75B24"/>
    <w:rsid w:val="00E822F5"/>
    <w:rsid w:val="00E82A0A"/>
    <w:rsid w:val="00E83332"/>
    <w:rsid w:val="00E836A8"/>
    <w:rsid w:val="00E83DC4"/>
    <w:rsid w:val="00E840AE"/>
    <w:rsid w:val="00E845E6"/>
    <w:rsid w:val="00E84781"/>
    <w:rsid w:val="00E85150"/>
    <w:rsid w:val="00E851BE"/>
    <w:rsid w:val="00E87592"/>
    <w:rsid w:val="00E900AC"/>
    <w:rsid w:val="00E90DFB"/>
    <w:rsid w:val="00E960FE"/>
    <w:rsid w:val="00EA10A5"/>
    <w:rsid w:val="00EA1130"/>
    <w:rsid w:val="00EA460C"/>
    <w:rsid w:val="00EA7FC8"/>
    <w:rsid w:val="00EB1EB5"/>
    <w:rsid w:val="00EB316D"/>
    <w:rsid w:val="00EB42B9"/>
    <w:rsid w:val="00EB4F53"/>
    <w:rsid w:val="00EB57E3"/>
    <w:rsid w:val="00EB7181"/>
    <w:rsid w:val="00EB7BE8"/>
    <w:rsid w:val="00EC3723"/>
    <w:rsid w:val="00EC5D6F"/>
    <w:rsid w:val="00EC6083"/>
    <w:rsid w:val="00EC7F1B"/>
    <w:rsid w:val="00ED089D"/>
    <w:rsid w:val="00ED294C"/>
    <w:rsid w:val="00ED3864"/>
    <w:rsid w:val="00ED3A42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7AF5"/>
    <w:rsid w:val="00EF0BFC"/>
    <w:rsid w:val="00EF2856"/>
    <w:rsid w:val="00EF49BA"/>
    <w:rsid w:val="00EF4FE5"/>
    <w:rsid w:val="00F0207C"/>
    <w:rsid w:val="00F02CFD"/>
    <w:rsid w:val="00F02D18"/>
    <w:rsid w:val="00F030F6"/>
    <w:rsid w:val="00F04A0C"/>
    <w:rsid w:val="00F055A1"/>
    <w:rsid w:val="00F05FBB"/>
    <w:rsid w:val="00F060FB"/>
    <w:rsid w:val="00F07109"/>
    <w:rsid w:val="00F13111"/>
    <w:rsid w:val="00F13F74"/>
    <w:rsid w:val="00F14FAC"/>
    <w:rsid w:val="00F17EFA"/>
    <w:rsid w:val="00F20C72"/>
    <w:rsid w:val="00F214F6"/>
    <w:rsid w:val="00F23AC4"/>
    <w:rsid w:val="00F24208"/>
    <w:rsid w:val="00F303DA"/>
    <w:rsid w:val="00F3057D"/>
    <w:rsid w:val="00F3123B"/>
    <w:rsid w:val="00F314D5"/>
    <w:rsid w:val="00F31923"/>
    <w:rsid w:val="00F32023"/>
    <w:rsid w:val="00F32843"/>
    <w:rsid w:val="00F329B8"/>
    <w:rsid w:val="00F3368A"/>
    <w:rsid w:val="00F34224"/>
    <w:rsid w:val="00F35CAE"/>
    <w:rsid w:val="00F35EBC"/>
    <w:rsid w:val="00F35EF4"/>
    <w:rsid w:val="00F36261"/>
    <w:rsid w:val="00F4015B"/>
    <w:rsid w:val="00F4252C"/>
    <w:rsid w:val="00F5077F"/>
    <w:rsid w:val="00F5124F"/>
    <w:rsid w:val="00F51972"/>
    <w:rsid w:val="00F548ED"/>
    <w:rsid w:val="00F55210"/>
    <w:rsid w:val="00F561FA"/>
    <w:rsid w:val="00F5672E"/>
    <w:rsid w:val="00F56DCC"/>
    <w:rsid w:val="00F60C93"/>
    <w:rsid w:val="00F6197C"/>
    <w:rsid w:val="00F62E54"/>
    <w:rsid w:val="00F64B99"/>
    <w:rsid w:val="00F70E71"/>
    <w:rsid w:val="00F718EC"/>
    <w:rsid w:val="00F73037"/>
    <w:rsid w:val="00F737AF"/>
    <w:rsid w:val="00F7430E"/>
    <w:rsid w:val="00F75D4B"/>
    <w:rsid w:val="00F856E0"/>
    <w:rsid w:val="00F85E27"/>
    <w:rsid w:val="00F943D0"/>
    <w:rsid w:val="00F95397"/>
    <w:rsid w:val="00FA1380"/>
    <w:rsid w:val="00FA237C"/>
    <w:rsid w:val="00FA2B08"/>
    <w:rsid w:val="00FA36FB"/>
    <w:rsid w:val="00FA40A9"/>
    <w:rsid w:val="00FB2AAB"/>
    <w:rsid w:val="00FB4C58"/>
    <w:rsid w:val="00FB5738"/>
    <w:rsid w:val="00FB666A"/>
    <w:rsid w:val="00FB720C"/>
    <w:rsid w:val="00FC014E"/>
    <w:rsid w:val="00FC0279"/>
    <w:rsid w:val="00FC0906"/>
    <w:rsid w:val="00FC4870"/>
    <w:rsid w:val="00FC4F95"/>
    <w:rsid w:val="00FC5786"/>
    <w:rsid w:val="00FD0B80"/>
    <w:rsid w:val="00FD10DF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33E2"/>
    <w:rsid w:val="00FE5055"/>
    <w:rsid w:val="00FE581F"/>
    <w:rsid w:val="00FE5B7B"/>
    <w:rsid w:val="00FF0FF7"/>
    <w:rsid w:val="00FF144F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F23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27"/>
    <w:pPr>
      <w:spacing w:after="0"/>
    </w:pPr>
  </w:style>
  <w:style w:type="paragraph" w:styleId="Ttulo1">
    <w:name w:val="heading 1"/>
    <w:basedOn w:val="Normal"/>
    <w:next w:val="Normal"/>
    <w:link w:val="Ttulo1Car3"/>
    <w:qFormat/>
    <w:rsid w:val="0060110C"/>
    <w:pPr>
      <w:keepNext/>
      <w:keepLines/>
      <w:spacing w:before="480"/>
      <w:jc w:val="center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nhideWhenUsed/>
    <w:qFormat/>
    <w:rsid w:val="003261B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3"/>
    <w:unhideWhenUsed/>
    <w:qFormat/>
    <w:rsid w:val="00BC1FA1"/>
    <w:pPr>
      <w:keepNext/>
      <w:keepLines/>
      <w:numPr>
        <w:numId w:val="8"/>
      </w:numPr>
      <w:spacing w:before="200"/>
      <w:outlineLvl w:val="2"/>
    </w:pPr>
    <w:rPr>
      <w:rFonts w:eastAsiaTheme="majorEastAsia" w:cstheme="majorBidi"/>
      <w:b/>
      <w:bCs/>
      <w:smallCaps/>
      <w:sz w:val="24"/>
    </w:rPr>
  </w:style>
  <w:style w:type="paragraph" w:styleId="Ttulo4">
    <w:name w:val="heading 4"/>
    <w:basedOn w:val="Normal"/>
    <w:next w:val="Normal"/>
    <w:link w:val="Ttulo4Car1"/>
    <w:unhideWhenUsed/>
    <w:qFormat/>
    <w:rsid w:val="00F56DCC"/>
    <w:pPr>
      <w:numPr>
        <w:ilvl w:val="1"/>
        <w:numId w:val="7"/>
      </w:numPr>
      <w:outlineLvl w:val="3"/>
    </w:pPr>
    <w:rPr>
      <w:b/>
      <w:u w:val="single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CB7974"/>
    <w:pPr>
      <w:numPr>
        <w:ilvl w:val="1"/>
        <w:numId w:val="8"/>
      </w:numPr>
      <w:ind w:left="357" w:hanging="357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D0E1A"/>
    <w:pPr>
      <w:numPr>
        <w:numId w:val="18"/>
      </w:numPr>
      <w:jc w:val="both"/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numId w:val="12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Epgrafe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  <w:jc w:val="both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3261BC"/>
    <w:rPr>
      <w:rFonts w:ascii="Calibri" w:eastAsiaTheme="majorEastAsia" w:hAnsi="Calibri" w:cstheme="majorBidi"/>
      <w:b/>
      <w:bCs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F56DCC"/>
    <w:rPr>
      <w:b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974"/>
    <w:rPr>
      <w:u w:val="single"/>
    </w:rPr>
  </w:style>
  <w:style w:type="character" w:customStyle="1" w:styleId="Ttulo1Car3">
    <w:name w:val="Título 1 Car3"/>
    <w:basedOn w:val="Fuentedeprrafopredeter"/>
    <w:link w:val="Ttulo1"/>
    <w:rsid w:val="0060110C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BC1FA1"/>
    <w:rPr>
      <w:rFonts w:eastAsiaTheme="majorEastAsia" w:cstheme="majorBidi"/>
      <w:b/>
      <w:bCs/>
      <w:smallCaps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6614E"/>
    <w:pPr>
      <w:spacing w:after="100"/>
      <w:ind w:left="440"/>
    </w:pPr>
  </w:style>
  <w:style w:type="paragraph" w:styleId="TtulodeTDC">
    <w:name w:val="TOC Heading"/>
    <w:basedOn w:val="Ttulo1"/>
    <w:next w:val="Normal"/>
    <w:uiPriority w:val="39"/>
    <w:unhideWhenUsed/>
    <w:qFormat/>
    <w:rsid w:val="00E177DB"/>
    <w:pPr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27"/>
    <w:pPr>
      <w:spacing w:after="0"/>
    </w:pPr>
  </w:style>
  <w:style w:type="paragraph" w:styleId="Ttulo1">
    <w:name w:val="heading 1"/>
    <w:basedOn w:val="Normal"/>
    <w:next w:val="Normal"/>
    <w:link w:val="Ttulo1Car3"/>
    <w:qFormat/>
    <w:rsid w:val="0060110C"/>
    <w:pPr>
      <w:keepNext/>
      <w:keepLines/>
      <w:spacing w:before="480"/>
      <w:jc w:val="center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nhideWhenUsed/>
    <w:qFormat/>
    <w:rsid w:val="003261B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3"/>
    <w:unhideWhenUsed/>
    <w:qFormat/>
    <w:rsid w:val="00BC1FA1"/>
    <w:pPr>
      <w:keepNext/>
      <w:keepLines/>
      <w:numPr>
        <w:numId w:val="8"/>
      </w:numPr>
      <w:spacing w:before="200"/>
      <w:outlineLvl w:val="2"/>
    </w:pPr>
    <w:rPr>
      <w:rFonts w:eastAsiaTheme="majorEastAsia" w:cstheme="majorBidi"/>
      <w:b/>
      <w:bCs/>
      <w:smallCaps/>
      <w:sz w:val="24"/>
    </w:rPr>
  </w:style>
  <w:style w:type="paragraph" w:styleId="Ttulo4">
    <w:name w:val="heading 4"/>
    <w:basedOn w:val="Normal"/>
    <w:next w:val="Normal"/>
    <w:link w:val="Ttulo4Car1"/>
    <w:unhideWhenUsed/>
    <w:qFormat/>
    <w:rsid w:val="00F56DCC"/>
    <w:pPr>
      <w:numPr>
        <w:ilvl w:val="1"/>
        <w:numId w:val="7"/>
      </w:numPr>
      <w:outlineLvl w:val="3"/>
    </w:pPr>
    <w:rPr>
      <w:b/>
      <w:u w:val="single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CB7974"/>
    <w:pPr>
      <w:numPr>
        <w:ilvl w:val="1"/>
        <w:numId w:val="8"/>
      </w:numPr>
      <w:ind w:left="357" w:hanging="357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D0E1A"/>
    <w:pPr>
      <w:numPr>
        <w:numId w:val="18"/>
      </w:numPr>
      <w:jc w:val="both"/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numId w:val="12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Epgrafe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  <w:jc w:val="both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3261BC"/>
    <w:rPr>
      <w:rFonts w:ascii="Calibri" w:eastAsiaTheme="majorEastAsia" w:hAnsi="Calibri" w:cstheme="majorBidi"/>
      <w:b/>
      <w:bCs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F56DCC"/>
    <w:rPr>
      <w:b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974"/>
    <w:rPr>
      <w:u w:val="single"/>
    </w:rPr>
  </w:style>
  <w:style w:type="character" w:customStyle="1" w:styleId="Ttulo1Car3">
    <w:name w:val="Título 1 Car3"/>
    <w:basedOn w:val="Fuentedeprrafopredeter"/>
    <w:link w:val="Ttulo1"/>
    <w:rsid w:val="0060110C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BC1FA1"/>
    <w:rPr>
      <w:rFonts w:eastAsiaTheme="majorEastAsia" w:cstheme="majorBidi"/>
      <w:b/>
      <w:bCs/>
      <w:smallCaps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6614E"/>
    <w:pPr>
      <w:spacing w:after="100"/>
      <w:ind w:left="440"/>
    </w:pPr>
  </w:style>
  <w:style w:type="paragraph" w:styleId="TtulodeTDC">
    <w:name w:val="TOC Heading"/>
    <w:basedOn w:val="Ttulo1"/>
    <w:next w:val="Normal"/>
    <w:uiPriority w:val="39"/>
    <w:unhideWhenUsed/>
    <w:qFormat/>
    <w:rsid w:val="00E177DB"/>
    <w:pPr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4.xml><?xml version="1.0" encoding="utf-8"?>
<ds:datastoreItem xmlns:ds="http://schemas.openxmlformats.org/officeDocument/2006/customXml" ds:itemID="{25F2761E-AD3B-493B-BB81-51FEBD55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González;Karen Boltei Gonzalez</dc:creator>
  <cp:lastModifiedBy>Karen Boltei Gonzalez</cp:lastModifiedBy>
  <cp:revision>2</cp:revision>
  <cp:lastPrinted>2020-01-20T18:29:00Z</cp:lastPrinted>
  <dcterms:created xsi:type="dcterms:W3CDTF">2020-01-20T20:10:00Z</dcterms:created>
  <dcterms:modified xsi:type="dcterms:W3CDTF">2020-01-20T20:10:00Z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