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2E71" w14:textId="7E6F4B94" w:rsidR="00B11CDD" w:rsidRDefault="00B11CDD" w:rsidP="00B11CDD">
      <w:pPr>
        <w:pStyle w:val="Textoindependiente"/>
        <w:ind w:left="284"/>
        <w:jc w:val="center"/>
        <w:rPr>
          <w:rFonts w:ascii="Calibri" w:hAnsi="Calibri"/>
          <w:sz w:val="22"/>
          <w:szCs w:val="22"/>
        </w:rPr>
      </w:pPr>
      <w:r w:rsidRPr="0042332E">
        <w:rPr>
          <w:rFonts w:ascii="Calibri" w:hAnsi="Calibri" w:cs="Arial"/>
          <w:sz w:val="22"/>
          <w:szCs w:val="22"/>
        </w:rPr>
        <w:t>ANEXO N° 5.1</w:t>
      </w:r>
      <w:r>
        <w:rPr>
          <w:rFonts w:ascii="Calibri" w:hAnsi="Calibri" w:cs="Arial"/>
          <w:sz w:val="22"/>
          <w:szCs w:val="22"/>
        </w:rPr>
        <w:t xml:space="preserve"> </w:t>
      </w:r>
      <w:r w:rsidRPr="0042332E">
        <w:rPr>
          <w:rFonts w:ascii="Calibri" w:hAnsi="Calibri" w:cs="Arial"/>
          <w:sz w:val="22"/>
          <w:szCs w:val="22"/>
        </w:rPr>
        <w:t xml:space="preserve">CATEGORIA </w:t>
      </w:r>
      <w:r w:rsidRPr="0042332E">
        <w:rPr>
          <w:rFonts w:ascii="Calibri" w:hAnsi="Calibri"/>
          <w:sz w:val="22"/>
          <w:szCs w:val="22"/>
        </w:rPr>
        <w:t>INFRAESTRUCTURA</w:t>
      </w:r>
    </w:p>
    <w:p w14:paraId="06D397FF" w14:textId="77777777" w:rsidR="00B11CDD" w:rsidRPr="004F5121" w:rsidRDefault="00B11CDD" w:rsidP="00B11CDD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</w:p>
    <w:p w14:paraId="7E7AB72C" w14:textId="77777777" w:rsidR="00B11CDD" w:rsidRPr="00673181" w:rsidRDefault="00B11CDD" w:rsidP="00B11CDD">
      <w:pPr>
        <w:ind w:left="284"/>
        <w:jc w:val="center"/>
        <w:rPr>
          <w:b/>
        </w:rPr>
      </w:pPr>
      <w:r>
        <w:rPr>
          <w:b/>
        </w:rPr>
        <w:t>C</w:t>
      </w:r>
      <w:r w:rsidRPr="00673181">
        <w:rPr>
          <w:b/>
        </w:rPr>
        <w:t>OMPROMISO MANTENCIÓN INMUEBLE</w:t>
      </w:r>
    </w:p>
    <w:p w14:paraId="44D21343" w14:textId="77777777" w:rsidR="00B11CDD" w:rsidRPr="00673181" w:rsidRDefault="00B11CDD" w:rsidP="00B11CDD">
      <w:pPr>
        <w:ind w:left="284"/>
      </w:pPr>
    </w:p>
    <w:p w14:paraId="4A39C9FB" w14:textId="77777777" w:rsidR="00B11CDD" w:rsidRDefault="00B11CDD" w:rsidP="00B11CDD">
      <w:pPr>
        <w:ind w:left="284"/>
      </w:pPr>
    </w:p>
    <w:p w14:paraId="26067774" w14:textId="77777777" w:rsidR="00B11CDD" w:rsidRPr="00673181" w:rsidRDefault="00B11CDD" w:rsidP="00B11CDD">
      <w:pPr>
        <w:ind w:left="284"/>
      </w:pPr>
    </w:p>
    <w:p w14:paraId="61216BBD" w14:textId="77777777" w:rsidR="00B11CDD" w:rsidRPr="00673181" w:rsidRDefault="00B11CDD" w:rsidP="00B11CDD">
      <w:pPr>
        <w:spacing w:line="360" w:lineRule="auto"/>
        <w:ind w:left="284"/>
      </w:pPr>
      <w:r w:rsidRPr="00673181">
        <w:t xml:space="preserve">En XXXXXX, con fecha XXXXXX, quien firma, XXXXXXXXXXX, alcalde de la comuna de XXXXXXXXXXXX, se compromete a mantener el inmueble para uso de la Biblioteca Pública N° XXX, por lo menos 5 años a contar </w:t>
      </w:r>
      <w:r w:rsidRPr="00B55AEB">
        <w:t>de la Re</w:t>
      </w:r>
      <w:r>
        <w:t>solución Exenta</w:t>
      </w:r>
      <w:r w:rsidRPr="00B55AEB">
        <w:t xml:space="preserve"> que aprueba el convenio del proyecto</w:t>
      </w:r>
      <w:r w:rsidRPr="00673181">
        <w:t xml:space="preserve">, presentado al Programa de Mejoramiento Integral de Bibliotecas Públicas, año </w:t>
      </w:r>
      <w:r>
        <w:t>2022</w:t>
      </w:r>
      <w:r w:rsidRPr="00B55AEB">
        <w:t>.</w:t>
      </w:r>
    </w:p>
    <w:p w14:paraId="5A2F2041" w14:textId="77777777" w:rsidR="00B11CDD" w:rsidRDefault="00B11CDD" w:rsidP="00B11CDD">
      <w:pPr>
        <w:ind w:left="284"/>
      </w:pPr>
    </w:p>
    <w:p w14:paraId="5CF53B59" w14:textId="77777777" w:rsidR="00B11CDD" w:rsidRDefault="00B11CDD" w:rsidP="00B11CDD">
      <w:pPr>
        <w:ind w:left="284"/>
      </w:pPr>
    </w:p>
    <w:p w14:paraId="46F2A816" w14:textId="77777777" w:rsidR="00B11CDD" w:rsidRPr="00673181" w:rsidRDefault="00B11CDD" w:rsidP="00B11CDD">
      <w:pPr>
        <w:ind w:left="284"/>
      </w:pPr>
      <w:r>
        <w:t>Cordialmente</w:t>
      </w:r>
    </w:p>
    <w:p w14:paraId="66273D44" w14:textId="77777777" w:rsidR="00B11CDD" w:rsidRDefault="00B11CDD" w:rsidP="00B11CDD">
      <w:pPr>
        <w:ind w:left="284"/>
      </w:pPr>
    </w:p>
    <w:p w14:paraId="0A663B6A" w14:textId="77777777" w:rsidR="00B11CDD" w:rsidRDefault="00B11CDD" w:rsidP="00B11CDD">
      <w:pPr>
        <w:ind w:left="284"/>
      </w:pPr>
    </w:p>
    <w:p w14:paraId="0F01FF98" w14:textId="77777777" w:rsidR="00B11CDD" w:rsidRDefault="00B11CDD" w:rsidP="00B11CDD">
      <w:pPr>
        <w:ind w:left="284"/>
      </w:pPr>
    </w:p>
    <w:p w14:paraId="5AB71287" w14:textId="77777777" w:rsidR="00B11CDD" w:rsidRDefault="00B11CDD" w:rsidP="00B11CDD">
      <w:pPr>
        <w:ind w:left="284"/>
      </w:pPr>
    </w:p>
    <w:p w14:paraId="3C4EBA9B" w14:textId="77777777" w:rsidR="00B11CDD" w:rsidRDefault="00B11CDD" w:rsidP="00B11CDD">
      <w:pPr>
        <w:ind w:left="284"/>
      </w:pPr>
    </w:p>
    <w:p w14:paraId="3359A5ED" w14:textId="77777777" w:rsidR="00B11CDD" w:rsidRDefault="00B11CDD" w:rsidP="00B11CDD">
      <w:pPr>
        <w:ind w:left="284"/>
      </w:pPr>
    </w:p>
    <w:p w14:paraId="113F31DE" w14:textId="77777777" w:rsidR="00B11CDD" w:rsidRDefault="00B11CDD" w:rsidP="00B11CDD">
      <w:pPr>
        <w:ind w:left="284"/>
      </w:pPr>
    </w:p>
    <w:p w14:paraId="4068D10A" w14:textId="77777777" w:rsidR="00B11CDD" w:rsidRPr="00673181" w:rsidRDefault="00B11CDD" w:rsidP="00B11CDD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AF2776" wp14:editId="0089CC70">
                <wp:simplePos x="0" y="0"/>
                <wp:positionH relativeFrom="margin">
                  <wp:posOffset>1385443</wp:posOffset>
                </wp:positionH>
                <wp:positionV relativeFrom="paragraph">
                  <wp:posOffset>146304</wp:posOffset>
                </wp:positionV>
                <wp:extent cx="2490470" cy="0"/>
                <wp:effectExtent l="0" t="0" r="2413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B6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09.1pt;margin-top:11.5pt;width:196.1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">
                <w10:wrap anchorx="margin"/>
              </v:shape>
            </w:pict>
          </mc:Fallback>
        </mc:AlternateContent>
      </w:r>
    </w:p>
    <w:p w14:paraId="102839BD" w14:textId="77777777" w:rsidR="00B11CDD" w:rsidRPr="00673181" w:rsidRDefault="00B11CDD" w:rsidP="00B11CDD">
      <w:pPr>
        <w:pStyle w:val="Textoindependiente"/>
        <w:ind w:left="284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723BB79D" w14:textId="77777777" w:rsidR="00B11CDD" w:rsidRPr="00673181" w:rsidRDefault="00B11CDD" w:rsidP="00B11CDD">
      <w:pPr>
        <w:pStyle w:val="Textoindependiente"/>
        <w:ind w:left="284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</w:t>
      </w: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77FFE576" w14:textId="77777777" w:rsidR="00B11CDD" w:rsidRPr="000605A2" w:rsidRDefault="00B11CDD" w:rsidP="00B11CDD">
      <w:pPr>
        <w:ind w:left="284"/>
        <w:rPr>
          <w:b/>
        </w:rPr>
      </w:pPr>
      <w:r>
        <w:rPr>
          <w:b/>
        </w:rPr>
        <w:t xml:space="preserve">                                                                       Rut.</w:t>
      </w:r>
    </w:p>
    <w:p w14:paraId="2F12E192" w14:textId="77777777" w:rsidR="00B11CDD" w:rsidRDefault="00B11CDD" w:rsidP="00B11CDD">
      <w:pPr>
        <w:ind w:left="284"/>
        <w:rPr>
          <w:rFonts w:cs="Arial"/>
          <w:b/>
        </w:rPr>
      </w:pPr>
    </w:p>
    <w:p w14:paraId="026461B4" w14:textId="77777777" w:rsidR="00B11CDD" w:rsidRDefault="00B11CDD" w:rsidP="00B11CDD">
      <w:pPr>
        <w:ind w:left="284"/>
        <w:rPr>
          <w:rFonts w:cs="Arial"/>
          <w:b/>
        </w:rPr>
      </w:pPr>
    </w:p>
    <w:p w14:paraId="6004EAB0" w14:textId="77777777" w:rsidR="00B11CDD" w:rsidRDefault="00B11CDD" w:rsidP="00B11CDD">
      <w:pPr>
        <w:ind w:left="284"/>
        <w:rPr>
          <w:rFonts w:cs="Arial"/>
          <w:b/>
        </w:rPr>
      </w:pPr>
    </w:p>
    <w:p w14:paraId="37AC59E7" w14:textId="77777777" w:rsidR="00B11CDD" w:rsidRDefault="00B11CDD" w:rsidP="00B11CDD">
      <w:pPr>
        <w:ind w:left="284"/>
        <w:rPr>
          <w:rFonts w:cs="Arial"/>
          <w:b/>
        </w:rPr>
      </w:pPr>
    </w:p>
    <w:p w14:paraId="2B04D597" w14:textId="6A01B5FA" w:rsidR="00E40238" w:rsidRPr="00A03A1F" w:rsidRDefault="00B11CDD" w:rsidP="00B11CDD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A03A1F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2022-03-16T21:09:00Z</dcterms:created>
  <dcterms:modified xsi:type="dcterms:W3CDTF">2022-03-16T21:09:00Z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